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3B1A" w:rsidRPr="00C33B1A" w:rsidRDefault="00C33B1A" w:rsidP="00C33B1A">
      <w:pPr>
        <w:spacing w:before="100" w:beforeAutospacing="1" w:after="100" w:afterAutospacing="1" w:line="240" w:lineRule="auto"/>
        <w:ind w:left="720"/>
        <w:rPr>
          <w:color w:val="000000"/>
          <w:sz w:val="24"/>
          <w:szCs w:val="24"/>
          <w:lang w:eastAsia="ru-RU"/>
        </w:rPr>
      </w:pPr>
      <w:r w:rsidRPr="00C33B1A">
        <w:rPr>
          <w:color w:val="000000"/>
          <w:sz w:val="24"/>
          <w:szCs w:val="24"/>
          <w:lang w:eastAsia="ru-RU"/>
        </w:rPr>
        <w:t xml:space="preserve">                                                                                 </w:t>
      </w:r>
      <w:proofErr w:type="gramStart"/>
      <w:r w:rsidRPr="00C33B1A">
        <w:rPr>
          <w:color w:val="000000"/>
          <w:sz w:val="24"/>
          <w:szCs w:val="24"/>
          <w:lang w:eastAsia="ru-RU"/>
        </w:rPr>
        <w:t>« Утверждаю</w:t>
      </w:r>
      <w:proofErr w:type="gramEnd"/>
      <w:r w:rsidRPr="00C33B1A">
        <w:rPr>
          <w:color w:val="000000"/>
          <w:sz w:val="24"/>
          <w:szCs w:val="24"/>
          <w:lang w:eastAsia="ru-RU"/>
        </w:rPr>
        <w:t>»</w:t>
      </w:r>
    </w:p>
    <w:p w:rsidR="00C33B1A" w:rsidRPr="00C33B1A" w:rsidRDefault="00C33B1A" w:rsidP="00C33B1A">
      <w:pPr>
        <w:spacing w:before="100" w:beforeAutospacing="1" w:after="100" w:afterAutospacing="1" w:line="240" w:lineRule="auto"/>
        <w:ind w:left="720"/>
        <w:rPr>
          <w:color w:val="000000"/>
          <w:sz w:val="24"/>
          <w:szCs w:val="24"/>
          <w:lang w:eastAsia="ru-RU"/>
        </w:rPr>
      </w:pPr>
      <w:r w:rsidRPr="00C33B1A">
        <w:rPr>
          <w:color w:val="000000"/>
          <w:sz w:val="24"/>
          <w:szCs w:val="24"/>
          <w:lang w:eastAsia="ru-RU"/>
        </w:rPr>
        <w:t xml:space="preserve">                                                         Директор школы __________________</w:t>
      </w:r>
    </w:p>
    <w:p w:rsidR="00C33B1A" w:rsidRPr="00C33B1A" w:rsidRDefault="00C33B1A" w:rsidP="00C33B1A">
      <w:pPr>
        <w:spacing w:before="100" w:beforeAutospacing="1" w:after="100" w:afterAutospacing="1" w:line="240" w:lineRule="auto"/>
        <w:ind w:left="720"/>
        <w:rPr>
          <w:color w:val="000000"/>
          <w:sz w:val="24"/>
          <w:szCs w:val="24"/>
          <w:lang w:eastAsia="ru-RU"/>
        </w:rPr>
      </w:pPr>
      <w:r w:rsidRPr="00C33B1A">
        <w:rPr>
          <w:color w:val="000000"/>
          <w:sz w:val="24"/>
          <w:szCs w:val="24"/>
          <w:lang w:eastAsia="ru-RU"/>
        </w:rPr>
        <w:t xml:space="preserve">                                                     от _____________________________.</w:t>
      </w:r>
    </w:p>
    <w:p w:rsidR="00C33B1A" w:rsidRPr="00C33B1A" w:rsidRDefault="00C33B1A" w:rsidP="00C33B1A">
      <w:pPr>
        <w:spacing w:before="100" w:beforeAutospacing="1" w:after="100" w:afterAutospacing="1" w:line="240" w:lineRule="auto"/>
        <w:ind w:left="720"/>
        <w:rPr>
          <w:color w:val="000000"/>
          <w:sz w:val="24"/>
          <w:szCs w:val="24"/>
          <w:lang w:eastAsia="ru-RU"/>
        </w:rPr>
      </w:pPr>
    </w:p>
    <w:p w:rsidR="00C33B1A" w:rsidRPr="00C33B1A" w:rsidRDefault="00C33B1A" w:rsidP="00C33B1A">
      <w:pPr>
        <w:spacing w:before="100" w:beforeAutospacing="1" w:after="100" w:afterAutospacing="1" w:line="240" w:lineRule="auto"/>
        <w:ind w:left="720"/>
        <w:rPr>
          <w:color w:val="000000"/>
          <w:sz w:val="24"/>
          <w:szCs w:val="24"/>
          <w:lang w:eastAsia="ru-RU"/>
        </w:rPr>
      </w:pPr>
    </w:p>
    <w:p w:rsidR="00C33B1A" w:rsidRPr="00C33B1A" w:rsidRDefault="00C33B1A" w:rsidP="00C33B1A">
      <w:pPr>
        <w:spacing w:before="100" w:beforeAutospacing="1" w:after="100" w:afterAutospacing="1" w:line="240" w:lineRule="auto"/>
        <w:ind w:left="720"/>
        <w:rPr>
          <w:b/>
          <w:color w:val="000000"/>
          <w:sz w:val="24"/>
          <w:szCs w:val="24"/>
          <w:lang w:eastAsia="ru-RU"/>
        </w:rPr>
      </w:pPr>
      <w:proofErr w:type="gramStart"/>
      <w:r w:rsidRPr="00C33B1A">
        <w:rPr>
          <w:b/>
          <w:color w:val="000000"/>
          <w:sz w:val="24"/>
          <w:szCs w:val="24"/>
          <w:lang w:eastAsia="ru-RU"/>
        </w:rPr>
        <w:t>ПРАВИЛА  ВНУТРЕННЕГО</w:t>
      </w:r>
      <w:proofErr w:type="gramEnd"/>
      <w:r w:rsidRPr="00C33B1A">
        <w:rPr>
          <w:b/>
          <w:color w:val="000000"/>
          <w:sz w:val="24"/>
          <w:szCs w:val="24"/>
          <w:lang w:eastAsia="ru-RU"/>
        </w:rPr>
        <w:t xml:space="preserve">  РАСПОРЯДКА  УЧАЩИХСЯ.</w:t>
      </w:r>
    </w:p>
    <w:p w:rsidR="00C33B1A" w:rsidRPr="00C33B1A" w:rsidRDefault="00C33B1A" w:rsidP="00C33B1A">
      <w:pPr>
        <w:spacing w:before="100" w:beforeAutospacing="1" w:after="100" w:afterAutospacing="1" w:line="240" w:lineRule="auto"/>
        <w:ind w:left="720"/>
        <w:rPr>
          <w:color w:val="000000"/>
          <w:sz w:val="24"/>
          <w:szCs w:val="24"/>
          <w:lang w:eastAsia="ru-RU"/>
        </w:rPr>
      </w:pPr>
    </w:p>
    <w:p w:rsidR="00C33B1A" w:rsidRPr="00C33B1A" w:rsidRDefault="00C33B1A" w:rsidP="00C33B1A">
      <w:pPr>
        <w:spacing w:before="100" w:beforeAutospacing="1" w:after="100" w:afterAutospacing="1" w:line="240" w:lineRule="auto"/>
        <w:ind w:left="720"/>
        <w:rPr>
          <w:color w:val="000000"/>
          <w:sz w:val="24"/>
          <w:szCs w:val="24"/>
          <w:lang w:eastAsia="ru-RU"/>
        </w:rPr>
      </w:pPr>
    </w:p>
    <w:p w:rsidR="00C33B1A" w:rsidRPr="00C33B1A" w:rsidRDefault="00C33B1A" w:rsidP="00C33B1A">
      <w:pPr>
        <w:numPr>
          <w:ilvl w:val="0"/>
          <w:numId w:val="10"/>
        </w:numPr>
        <w:spacing w:before="100" w:beforeAutospacing="1" w:after="100" w:afterAutospacing="1" w:line="240" w:lineRule="auto"/>
        <w:rPr>
          <w:b/>
          <w:color w:val="000000"/>
          <w:sz w:val="24"/>
          <w:szCs w:val="24"/>
          <w:lang w:eastAsia="ru-RU"/>
        </w:rPr>
      </w:pPr>
      <w:r w:rsidRPr="00C33B1A">
        <w:rPr>
          <w:b/>
          <w:color w:val="000000"/>
          <w:sz w:val="24"/>
          <w:szCs w:val="24"/>
          <w:lang w:eastAsia="ru-RU"/>
        </w:rPr>
        <w:t xml:space="preserve">                                   </w:t>
      </w:r>
      <w:proofErr w:type="gramStart"/>
      <w:r w:rsidRPr="00C33B1A">
        <w:rPr>
          <w:b/>
          <w:color w:val="000000"/>
          <w:sz w:val="24"/>
          <w:szCs w:val="24"/>
          <w:lang w:eastAsia="ru-RU"/>
        </w:rPr>
        <w:t>ОБЩИЕ  ПОЛОЖЕНИЯ</w:t>
      </w:r>
      <w:proofErr w:type="gramEnd"/>
    </w:p>
    <w:p w:rsidR="00C33B1A" w:rsidRPr="00C33B1A" w:rsidRDefault="00C33B1A" w:rsidP="00C33B1A">
      <w:pPr>
        <w:spacing w:before="100" w:beforeAutospacing="1" w:after="100" w:afterAutospacing="1" w:line="240" w:lineRule="auto"/>
        <w:rPr>
          <w:color w:val="000000"/>
          <w:sz w:val="24"/>
          <w:szCs w:val="24"/>
          <w:lang w:eastAsia="ru-RU"/>
        </w:rPr>
      </w:pPr>
    </w:p>
    <w:p w:rsidR="00C33B1A" w:rsidRPr="00C33B1A" w:rsidRDefault="00C33B1A" w:rsidP="00C33B1A">
      <w:pPr>
        <w:numPr>
          <w:ilvl w:val="1"/>
          <w:numId w:val="10"/>
        </w:numPr>
        <w:spacing w:before="100" w:beforeAutospacing="1" w:after="100" w:afterAutospacing="1" w:line="240" w:lineRule="auto"/>
        <w:rPr>
          <w:color w:val="000000"/>
          <w:sz w:val="24"/>
          <w:szCs w:val="24"/>
          <w:lang w:eastAsia="ru-RU"/>
        </w:rPr>
      </w:pPr>
      <w:r w:rsidRPr="00C33B1A">
        <w:rPr>
          <w:color w:val="000000"/>
          <w:sz w:val="24"/>
          <w:szCs w:val="24"/>
          <w:lang w:eastAsia="ru-RU"/>
        </w:rPr>
        <w:t>Настоящие  Правила  внутреннего   распорядка учащихся  разработаны  в соответствии  с Федеральными законами  от 29.12. 2012г №273-ФЗ «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МО и науки РФ от 15.03. 2013г №185 уставом   общеобразовательной  организации  с учетом  мнения  совета   учащихся  и совета  родителей.</w:t>
      </w:r>
    </w:p>
    <w:p w:rsidR="00C33B1A" w:rsidRPr="00C33B1A" w:rsidRDefault="00C33B1A" w:rsidP="00C33B1A">
      <w:pPr>
        <w:numPr>
          <w:ilvl w:val="1"/>
          <w:numId w:val="10"/>
        </w:numPr>
        <w:spacing w:before="100" w:beforeAutospacing="1" w:after="100" w:afterAutospacing="1" w:line="240" w:lineRule="auto"/>
        <w:rPr>
          <w:color w:val="000000"/>
          <w:sz w:val="24"/>
          <w:szCs w:val="24"/>
          <w:lang w:eastAsia="ru-RU"/>
        </w:rPr>
      </w:pPr>
      <w:proofErr w:type="gramStart"/>
      <w:r w:rsidRPr="00C33B1A">
        <w:rPr>
          <w:color w:val="000000"/>
          <w:sz w:val="24"/>
          <w:szCs w:val="24"/>
          <w:lang w:eastAsia="ru-RU"/>
        </w:rPr>
        <w:t>Настоящие  правила</w:t>
      </w:r>
      <w:proofErr w:type="gramEnd"/>
      <w:r w:rsidRPr="00C33B1A">
        <w:rPr>
          <w:color w:val="000000"/>
          <w:sz w:val="24"/>
          <w:szCs w:val="24"/>
          <w:lang w:eastAsia="ru-RU"/>
        </w:rPr>
        <w:t xml:space="preserve">  регулирует  режим  организации  образовательного  процесса. Права и </w:t>
      </w:r>
      <w:proofErr w:type="gramStart"/>
      <w:r w:rsidRPr="00C33B1A">
        <w:rPr>
          <w:color w:val="000000"/>
          <w:sz w:val="24"/>
          <w:szCs w:val="24"/>
          <w:lang w:eastAsia="ru-RU"/>
        </w:rPr>
        <w:t>обязанности  учащихся</w:t>
      </w:r>
      <w:proofErr w:type="gramEnd"/>
      <w:r w:rsidRPr="00C33B1A">
        <w:rPr>
          <w:color w:val="000000"/>
          <w:sz w:val="24"/>
          <w:szCs w:val="24"/>
          <w:lang w:eastAsia="ru-RU"/>
        </w:rPr>
        <w:t xml:space="preserve"> , применение  поощрения  и  мер  дисциплинарного  взыскания к учащимся  МБОУ « </w:t>
      </w:r>
      <w:proofErr w:type="spellStart"/>
      <w:r w:rsidRPr="00C33B1A">
        <w:rPr>
          <w:color w:val="000000"/>
          <w:sz w:val="24"/>
          <w:szCs w:val="24"/>
          <w:lang w:eastAsia="ru-RU"/>
        </w:rPr>
        <w:t>Куркинская</w:t>
      </w:r>
      <w:proofErr w:type="spellEnd"/>
      <w:r w:rsidRPr="00C33B1A">
        <w:rPr>
          <w:color w:val="000000"/>
          <w:sz w:val="24"/>
          <w:szCs w:val="24"/>
          <w:lang w:eastAsia="ru-RU"/>
        </w:rPr>
        <w:t xml:space="preserve"> ООШ».</w:t>
      </w:r>
    </w:p>
    <w:p w:rsidR="00C33B1A" w:rsidRPr="00C33B1A" w:rsidRDefault="00C33B1A" w:rsidP="00C33B1A">
      <w:pPr>
        <w:numPr>
          <w:ilvl w:val="1"/>
          <w:numId w:val="10"/>
        </w:numPr>
        <w:spacing w:before="100" w:beforeAutospacing="1" w:after="100" w:afterAutospacing="1" w:line="240" w:lineRule="auto"/>
        <w:rPr>
          <w:color w:val="000000"/>
          <w:sz w:val="24"/>
          <w:szCs w:val="24"/>
          <w:lang w:eastAsia="ru-RU"/>
        </w:rPr>
      </w:pPr>
      <w:r w:rsidRPr="00C33B1A">
        <w:rPr>
          <w:color w:val="000000"/>
          <w:sz w:val="24"/>
          <w:szCs w:val="24"/>
          <w:lang w:eastAsia="ru-RU"/>
        </w:rPr>
        <w:t xml:space="preserve">Настоящие </w:t>
      </w:r>
      <w:proofErr w:type="gramStart"/>
      <w:r w:rsidRPr="00C33B1A">
        <w:rPr>
          <w:color w:val="000000"/>
          <w:sz w:val="24"/>
          <w:szCs w:val="24"/>
          <w:lang w:eastAsia="ru-RU"/>
        </w:rPr>
        <w:t>Правила  утверждены</w:t>
      </w:r>
      <w:proofErr w:type="gramEnd"/>
      <w:r w:rsidRPr="00C33B1A">
        <w:rPr>
          <w:color w:val="000000"/>
          <w:sz w:val="24"/>
          <w:szCs w:val="24"/>
          <w:lang w:eastAsia="ru-RU"/>
        </w:rPr>
        <w:t xml:space="preserve">  с учетом  мнения   совета  обучающихся школы  и  совета  родителей .</w:t>
      </w:r>
    </w:p>
    <w:p w:rsidR="00C33B1A" w:rsidRPr="00C33B1A" w:rsidRDefault="00C33B1A" w:rsidP="00C33B1A">
      <w:pPr>
        <w:numPr>
          <w:ilvl w:val="1"/>
          <w:numId w:val="10"/>
        </w:numPr>
        <w:spacing w:before="100" w:beforeAutospacing="1" w:after="100" w:afterAutospacing="1" w:line="240" w:lineRule="auto"/>
        <w:rPr>
          <w:color w:val="000000"/>
          <w:sz w:val="24"/>
          <w:szCs w:val="24"/>
          <w:lang w:eastAsia="ru-RU"/>
        </w:rPr>
      </w:pPr>
      <w:proofErr w:type="gramStart"/>
      <w:r w:rsidRPr="00C33B1A">
        <w:rPr>
          <w:color w:val="000000"/>
          <w:sz w:val="24"/>
          <w:szCs w:val="24"/>
          <w:lang w:eastAsia="ru-RU"/>
        </w:rPr>
        <w:t>Дисциплина  в</w:t>
      </w:r>
      <w:proofErr w:type="gramEnd"/>
      <w:r w:rsidRPr="00C33B1A">
        <w:rPr>
          <w:color w:val="000000"/>
          <w:sz w:val="24"/>
          <w:szCs w:val="24"/>
          <w:lang w:eastAsia="ru-RU"/>
        </w:rPr>
        <w:t xml:space="preserve"> Школе   поддерживается  на основе   уважения  человеческого  достоинства  учащихся  и педагогических  работников. Применение   физического </w:t>
      </w:r>
      <w:proofErr w:type="gramStart"/>
      <w:r w:rsidRPr="00C33B1A">
        <w:rPr>
          <w:color w:val="000000"/>
          <w:sz w:val="24"/>
          <w:szCs w:val="24"/>
          <w:lang w:eastAsia="ru-RU"/>
        </w:rPr>
        <w:t>и  психического</w:t>
      </w:r>
      <w:proofErr w:type="gramEnd"/>
      <w:r w:rsidRPr="00C33B1A">
        <w:rPr>
          <w:color w:val="000000"/>
          <w:sz w:val="24"/>
          <w:szCs w:val="24"/>
          <w:lang w:eastAsia="ru-RU"/>
        </w:rPr>
        <w:t xml:space="preserve">  насилия    по отношению   к учащимся  не допускается.</w:t>
      </w:r>
    </w:p>
    <w:p w:rsidR="00C33B1A" w:rsidRPr="00C33B1A" w:rsidRDefault="00C33B1A" w:rsidP="00C33B1A">
      <w:pPr>
        <w:numPr>
          <w:ilvl w:val="1"/>
          <w:numId w:val="10"/>
        </w:numPr>
        <w:spacing w:before="100" w:beforeAutospacing="1" w:after="100" w:afterAutospacing="1" w:line="240" w:lineRule="auto"/>
        <w:rPr>
          <w:color w:val="000000"/>
          <w:sz w:val="24"/>
          <w:szCs w:val="24"/>
          <w:lang w:eastAsia="ru-RU"/>
        </w:rPr>
      </w:pPr>
      <w:r w:rsidRPr="00C33B1A">
        <w:rPr>
          <w:color w:val="000000"/>
          <w:sz w:val="24"/>
          <w:szCs w:val="24"/>
          <w:lang w:eastAsia="ru-RU"/>
        </w:rPr>
        <w:t xml:space="preserve">Настоящие   Правила   </w:t>
      </w:r>
      <w:proofErr w:type="gramStart"/>
      <w:r w:rsidRPr="00C33B1A">
        <w:rPr>
          <w:color w:val="000000"/>
          <w:sz w:val="24"/>
          <w:szCs w:val="24"/>
          <w:lang w:eastAsia="ru-RU"/>
        </w:rPr>
        <w:t>обязательны  для</w:t>
      </w:r>
      <w:proofErr w:type="gramEnd"/>
      <w:r w:rsidRPr="00C33B1A">
        <w:rPr>
          <w:color w:val="000000"/>
          <w:sz w:val="24"/>
          <w:szCs w:val="24"/>
          <w:lang w:eastAsia="ru-RU"/>
        </w:rPr>
        <w:t xml:space="preserve"> исполнения  всеми  учащимися  школы и их  родителями.</w:t>
      </w:r>
    </w:p>
    <w:p w:rsidR="00C33B1A" w:rsidRPr="00C33B1A" w:rsidRDefault="00C33B1A" w:rsidP="00C33B1A">
      <w:pPr>
        <w:numPr>
          <w:ilvl w:val="1"/>
          <w:numId w:val="10"/>
        </w:numPr>
        <w:spacing w:before="100" w:beforeAutospacing="1" w:after="100" w:afterAutospacing="1" w:line="240" w:lineRule="auto"/>
        <w:rPr>
          <w:color w:val="000000"/>
          <w:sz w:val="24"/>
          <w:szCs w:val="24"/>
          <w:lang w:eastAsia="ru-RU"/>
        </w:rPr>
      </w:pPr>
      <w:proofErr w:type="gramStart"/>
      <w:r w:rsidRPr="00C33B1A">
        <w:rPr>
          <w:color w:val="000000"/>
          <w:sz w:val="24"/>
          <w:szCs w:val="24"/>
          <w:lang w:eastAsia="ru-RU"/>
        </w:rPr>
        <w:t>Один  экземпляр</w:t>
      </w:r>
      <w:proofErr w:type="gramEnd"/>
      <w:r w:rsidRPr="00C33B1A">
        <w:rPr>
          <w:color w:val="000000"/>
          <w:sz w:val="24"/>
          <w:szCs w:val="24"/>
          <w:lang w:eastAsia="ru-RU"/>
        </w:rPr>
        <w:t xml:space="preserve">   настоящих  Правил  хранится  в школе.</w:t>
      </w:r>
    </w:p>
    <w:p w:rsidR="00C33B1A" w:rsidRPr="00C33B1A" w:rsidRDefault="00C33B1A" w:rsidP="00C33B1A">
      <w:pPr>
        <w:numPr>
          <w:ilvl w:val="1"/>
          <w:numId w:val="10"/>
        </w:numPr>
        <w:spacing w:before="100" w:beforeAutospacing="1" w:after="100" w:afterAutospacing="1" w:line="240" w:lineRule="auto"/>
        <w:rPr>
          <w:color w:val="000000"/>
          <w:sz w:val="24"/>
          <w:szCs w:val="24"/>
          <w:lang w:eastAsia="ru-RU"/>
        </w:rPr>
      </w:pPr>
      <w:r w:rsidRPr="00C33B1A">
        <w:rPr>
          <w:color w:val="000000"/>
          <w:sz w:val="24"/>
          <w:szCs w:val="24"/>
          <w:lang w:eastAsia="ru-RU"/>
        </w:rPr>
        <w:t xml:space="preserve">Текст </w:t>
      </w:r>
      <w:proofErr w:type="gramStart"/>
      <w:r w:rsidRPr="00C33B1A">
        <w:rPr>
          <w:color w:val="000000"/>
          <w:sz w:val="24"/>
          <w:szCs w:val="24"/>
          <w:lang w:eastAsia="ru-RU"/>
        </w:rPr>
        <w:t>настоящих  Правил</w:t>
      </w:r>
      <w:proofErr w:type="gramEnd"/>
      <w:r w:rsidRPr="00C33B1A">
        <w:rPr>
          <w:color w:val="000000"/>
          <w:sz w:val="24"/>
          <w:szCs w:val="24"/>
          <w:lang w:eastAsia="ru-RU"/>
        </w:rPr>
        <w:t xml:space="preserve">  размещается на сайте  Школы.</w:t>
      </w:r>
    </w:p>
    <w:p w:rsidR="00C33B1A" w:rsidRPr="00C33B1A" w:rsidRDefault="00C33B1A" w:rsidP="00C33B1A">
      <w:pPr>
        <w:spacing w:before="100" w:beforeAutospacing="1" w:after="100" w:afterAutospacing="1" w:line="240" w:lineRule="auto"/>
        <w:rPr>
          <w:color w:val="000000"/>
          <w:sz w:val="24"/>
          <w:szCs w:val="24"/>
          <w:lang w:eastAsia="ru-RU"/>
        </w:rPr>
      </w:pPr>
    </w:p>
    <w:p w:rsidR="00C33B1A" w:rsidRPr="00C33B1A" w:rsidRDefault="00C33B1A" w:rsidP="00C33B1A">
      <w:pPr>
        <w:spacing w:before="100" w:beforeAutospacing="1" w:after="100" w:afterAutospacing="1" w:line="240" w:lineRule="auto"/>
        <w:rPr>
          <w:color w:val="000000"/>
          <w:sz w:val="24"/>
          <w:szCs w:val="24"/>
          <w:lang w:eastAsia="ru-RU"/>
        </w:rPr>
      </w:pPr>
    </w:p>
    <w:p w:rsidR="00C33B1A" w:rsidRPr="00C33B1A" w:rsidRDefault="00C33B1A" w:rsidP="00C33B1A">
      <w:pPr>
        <w:spacing w:before="100" w:beforeAutospacing="1" w:after="100" w:afterAutospacing="1" w:line="240" w:lineRule="auto"/>
        <w:rPr>
          <w:color w:val="000000"/>
          <w:sz w:val="24"/>
          <w:szCs w:val="24"/>
          <w:lang w:eastAsia="ru-RU"/>
        </w:rPr>
      </w:pPr>
    </w:p>
    <w:p w:rsidR="00C33B1A" w:rsidRPr="00C33B1A" w:rsidRDefault="00C33B1A" w:rsidP="00C33B1A">
      <w:pPr>
        <w:spacing w:before="100" w:beforeAutospacing="1" w:after="100" w:afterAutospacing="1" w:line="240" w:lineRule="auto"/>
        <w:rPr>
          <w:color w:val="000000"/>
          <w:sz w:val="24"/>
          <w:szCs w:val="24"/>
          <w:lang w:eastAsia="ru-RU"/>
        </w:rPr>
      </w:pPr>
    </w:p>
    <w:p w:rsidR="00C33B1A" w:rsidRPr="00C33B1A" w:rsidRDefault="00C33B1A" w:rsidP="00C33B1A">
      <w:pPr>
        <w:spacing w:before="100" w:beforeAutospacing="1" w:after="100" w:afterAutospacing="1" w:line="240" w:lineRule="auto"/>
        <w:rPr>
          <w:color w:val="000000"/>
          <w:sz w:val="24"/>
          <w:szCs w:val="24"/>
          <w:lang w:eastAsia="ru-RU"/>
        </w:rPr>
      </w:pPr>
    </w:p>
    <w:p w:rsidR="00C33B1A" w:rsidRPr="00C33B1A" w:rsidRDefault="00C33B1A" w:rsidP="00C33B1A">
      <w:pPr>
        <w:spacing w:before="100" w:beforeAutospacing="1" w:after="100" w:afterAutospacing="1" w:line="240" w:lineRule="auto"/>
        <w:rPr>
          <w:b/>
          <w:color w:val="000000"/>
          <w:sz w:val="36"/>
          <w:szCs w:val="36"/>
          <w:lang w:eastAsia="ru-RU"/>
        </w:rPr>
      </w:pPr>
      <w:r w:rsidRPr="00C33B1A">
        <w:rPr>
          <w:b/>
          <w:color w:val="000000"/>
          <w:sz w:val="36"/>
          <w:szCs w:val="36"/>
          <w:lang w:eastAsia="ru-RU"/>
        </w:rPr>
        <w:lastRenderedPageBreak/>
        <w:t xml:space="preserve">Режим   </w:t>
      </w:r>
      <w:proofErr w:type="gramStart"/>
      <w:r w:rsidRPr="00C33B1A">
        <w:rPr>
          <w:b/>
          <w:color w:val="000000"/>
          <w:sz w:val="36"/>
          <w:szCs w:val="36"/>
          <w:lang w:eastAsia="ru-RU"/>
        </w:rPr>
        <w:t>образовательного  процесса</w:t>
      </w:r>
      <w:proofErr w:type="gramEnd"/>
    </w:p>
    <w:p w:rsidR="00C33B1A" w:rsidRPr="00C33B1A" w:rsidRDefault="00C33B1A" w:rsidP="00C33B1A">
      <w:pPr>
        <w:spacing w:before="100" w:beforeAutospacing="1" w:after="100" w:afterAutospacing="1" w:line="240" w:lineRule="auto"/>
        <w:rPr>
          <w:b/>
          <w:color w:val="000000"/>
          <w:sz w:val="28"/>
          <w:szCs w:val="28"/>
          <w:lang w:eastAsia="ru-RU"/>
        </w:rPr>
      </w:pPr>
      <w:proofErr w:type="gramStart"/>
      <w:r w:rsidRPr="00C33B1A">
        <w:rPr>
          <w:b/>
          <w:color w:val="000000"/>
          <w:sz w:val="28"/>
          <w:szCs w:val="28"/>
          <w:lang w:eastAsia="ru-RU"/>
        </w:rPr>
        <w:t>Продолжительность  учебных</w:t>
      </w:r>
      <w:proofErr w:type="gramEnd"/>
      <w:r w:rsidRPr="00C33B1A">
        <w:rPr>
          <w:b/>
          <w:color w:val="000000"/>
          <w:sz w:val="28"/>
          <w:szCs w:val="28"/>
          <w:lang w:eastAsia="ru-RU"/>
        </w:rPr>
        <w:t xml:space="preserve">  занятий  по четвертям:</w:t>
      </w:r>
    </w:p>
    <w:tbl>
      <w:tblPr>
        <w:tblStyle w:val="a3"/>
        <w:tblW w:w="0" w:type="auto"/>
        <w:tblLook w:val="04A0" w:firstRow="1" w:lastRow="0" w:firstColumn="1" w:lastColumn="0" w:noHBand="0" w:noVBand="1"/>
      </w:tblPr>
      <w:tblGrid>
        <w:gridCol w:w="2257"/>
        <w:gridCol w:w="2297"/>
        <w:gridCol w:w="2297"/>
        <w:gridCol w:w="2720"/>
      </w:tblGrid>
      <w:tr w:rsidR="00C33B1A" w:rsidTr="00071331">
        <w:trPr>
          <w:trHeight w:val="585"/>
        </w:trPr>
        <w:tc>
          <w:tcPr>
            <w:tcW w:w="2392" w:type="dxa"/>
            <w:vMerge w:val="restart"/>
          </w:tcPr>
          <w:p w:rsidR="00C33B1A" w:rsidRPr="00C33B1A" w:rsidRDefault="00C33B1A" w:rsidP="00071331">
            <w:pPr>
              <w:spacing w:before="100" w:beforeAutospacing="1" w:after="100" w:afterAutospacing="1" w:line="240" w:lineRule="auto"/>
              <w:rPr>
                <w:b/>
                <w:color w:val="000000"/>
                <w:sz w:val="28"/>
                <w:szCs w:val="28"/>
                <w:lang w:eastAsia="ru-RU"/>
              </w:rPr>
            </w:pPr>
          </w:p>
          <w:p w:rsidR="00C33B1A" w:rsidRPr="00C33B1A" w:rsidRDefault="00C33B1A" w:rsidP="00071331">
            <w:pPr>
              <w:spacing w:before="100" w:beforeAutospacing="1" w:after="100" w:afterAutospacing="1" w:line="240" w:lineRule="auto"/>
              <w:rPr>
                <w:b/>
                <w:color w:val="000000"/>
                <w:sz w:val="28"/>
                <w:szCs w:val="28"/>
                <w:lang w:eastAsia="ru-RU"/>
              </w:rPr>
            </w:pPr>
          </w:p>
          <w:p w:rsidR="00C33B1A" w:rsidRPr="00C33B1A" w:rsidRDefault="00C33B1A" w:rsidP="00071331">
            <w:pPr>
              <w:spacing w:before="100" w:beforeAutospacing="1" w:after="100" w:afterAutospacing="1" w:line="240" w:lineRule="auto"/>
              <w:rPr>
                <w:b/>
                <w:color w:val="000000"/>
                <w:sz w:val="28"/>
                <w:szCs w:val="28"/>
                <w:lang w:eastAsia="ru-RU"/>
              </w:rPr>
            </w:pPr>
          </w:p>
        </w:tc>
        <w:tc>
          <w:tcPr>
            <w:tcW w:w="4786" w:type="dxa"/>
            <w:gridSpan w:val="2"/>
          </w:tcPr>
          <w:p w:rsidR="00C33B1A" w:rsidRPr="00C33B1A" w:rsidRDefault="00C33B1A" w:rsidP="00071331">
            <w:pPr>
              <w:spacing w:before="100" w:beforeAutospacing="1" w:after="100" w:afterAutospacing="1" w:line="240" w:lineRule="auto"/>
              <w:rPr>
                <w:b/>
                <w:color w:val="000000"/>
                <w:sz w:val="28"/>
                <w:szCs w:val="28"/>
                <w:lang w:eastAsia="ru-RU"/>
              </w:rPr>
            </w:pPr>
          </w:p>
        </w:tc>
        <w:tc>
          <w:tcPr>
            <w:tcW w:w="2393" w:type="dxa"/>
            <w:vMerge w:val="restart"/>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 xml:space="preserve">Продолжительность </w:t>
            </w:r>
          </w:p>
          <w:p w:rsidR="00C33B1A" w:rsidRPr="00C33B1A" w:rsidRDefault="00C33B1A" w:rsidP="00071331">
            <w:pPr>
              <w:spacing w:before="100" w:beforeAutospacing="1" w:after="100" w:afterAutospacing="1" w:line="240" w:lineRule="auto"/>
              <w:rPr>
                <w:b/>
                <w:color w:val="000000"/>
                <w:sz w:val="28"/>
                <w:szCs w:val="28"/>
                <w:lang w:eastAsia="ru-RU"/>
              </w:rPr>
            </w:pPr>
            <w:proofErr w:type="gramStart"/>
            <w:r w:rsidRPr="00C33B1A">
              <w:rPr>
                <w:b/>
                <w:color w:val="000000"/>
                <w:sz w:val="28"/>
                <w:szCs w:val="28"/>
                <w:lang w:eastAsia="ru-RU"/>
              </w:rPr>
              <w:t>( кол</w:t>
            </w:r>
            <w:proofErr w:type="gramEnd"/>
            <w:r w:rsidRPr="00C33B1A">
              <w:rPr>
                <w:b/>
                <w:color w:val="000000"/>
                <w:sz w:val="28"/>
                <w:szCs w:val="28"/>
                <w:lang w:eastAsia="ru-RU"/>
              </w:rPr>
              <w:t>-во учебных недель)</w:t>
            </w:r>
          </w:p>
        </w:tc>
      </w:tr>
      <w:tr w:rsidR="00C33B1A" w:rsidTr="00071331">
        <w:trPr>
          <w:trHeight w:val="990"/>
        </w:trPr>
        <w:tc>
          <w:tcPr>
            <w:tcW w:w="2392" w:type="dxa"/>
            <w:vMerge/>
          </w:tcPr>
          <w:p w:rsidR="00C33B1A" w:rsidRPr="00C33B1A" w:rsidRDefault="00C33B1A" w:rsidP="00071331">
            <w:pPr>
              <w:spacing w:before="100" w:beforeAutospacing="1" w:after="100" w:afterAutospacing="1" w:line="240" w:lineRule="auto"/>
              <w:rPr>
                <w:b/>
                <w:color w:val="000000"/>
                <w:sz w:val="28"/>
                <w:szCs w:val="28"/>
                <w:lang w:eastAsia="ru-RU"/>
              </w:rPr>
            </w:pP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Начало четверти</w:t>
            </w: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Окончание четверти</w:t>
            </w:r>
          </w:p>
        </w:tc>
        <w:tc>
          <w:tcPr>
            <w:tcW w:w="2393" w:type="dxa"/>
            <w:vMerge/>
          </w:tcPr>
          <w:p w:rsidR="00C33B1A" w:rsidRPr="00C33B1A" w:rsidRDefault="00C33B1A" w:rsidP="00071331">
            <w:pPr>
              <w:spacing w:before="100" w:beforeAutospacing="1" w:after="100" w:afterAutospacing="1" w:line="240" w:lineRule="auto"/>
              <w:rPr>
                <w:b/>
                <w:color w:val="000000"/>
                <w:sz w:val="28"/>
                <w:szCs w:val="28"/>
                <w:lang w:eastAsia="ru-RU"/>
              </w:rPr>
            </w:pPr>
          </w:p>
        </w:tc>
      </w:tr>
      <w:tr w:rsidR="00C33B1A" w:rsidTr="00071331">
        <w:tc>
          <w:tcPr>
            <w:tcW w:w="2392"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1 четверть</w:t>
            </w: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01.09.2021г</w:t>
            </w: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30.10.2021г</w:t>
            </w: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9 недель</w:t>
            </w:r>
          </w:p>
        </w:tc>
      </w:tr>
      <w:tr w:rsidR="00C33B1A" w:rsidTr="00071331">
        <w:tc>
          <w:tcPr>
            <w:tcW w:w="2392"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2 четверть</w:t>
            </w: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11.11.2021г</w:t>
            </w: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30.12.2021г</w:t>
            </w: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7 недель</w:t>
            </w:r>
          </w:p>
        </w:tc>
      </w:tr>
      <w:tr w:rsidR="00C33B1A" w:rsidTr="00071331">
        <w:tc>
          <w:tcPr>
            <w:tcW w:w="2392"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3 четверть</w:t>
            </w: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11.01.2022г</w:t>
            </w: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23.03.2022г</w:t>
            </w: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10 недель</w:t>
            </w:r>
          </w:p>
        </w:tc>
      </w:tr>
      <w:tr w:rsidR="00C33B1A" w:rsidTr="00071331">
        <w:tc>
          <w:tcPr>
            <w:tcW w:w="2392"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4 четверть</w:t>
            </w: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01.04.2022г</w:t>
            </w: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31.05.2022г</w:t>
            </w: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r w:rsidRPr="00C33B1A">
              <w:rPr>
                <w:b/>
                <w:color w:val="000000"/>
                <w:sz w:val="28"/>
                <w:szCs w:val="28"/>
                <w:lang w:eastAsia="ru-RU"/>
              </w:rPr>
              <w:t>9 недель</w:t>
            </w:r>
          </w:p>
        </w:tc>
      </w:tr>
      <w:tr w:rsidR="00C33B1A" w:rsidTr="00071331">
        <w:tc>
          <w:tcPr>
            <w:tcW w:w="2392" w:type="dxa"/>
          </w:tcPr>
          <w:p w:rsidR="00C33B1A" w:rsidRPr="00C33B1A" w:rsidRDefault="00C33B1A" w:rsidP="00071331">
            <w:pPr>
              <w:spacing w:before="100" w:beforeAutospacing="1" w:after="100" w:afterAutospacing="1" w:line="240" w:lineRule="auto"/>
              <w:rPr>
                <w:b/>
                <w:color w:val="000000"/>
                <w:sz w:val="28"/>
                <w:szCs w:val="28"/>
                <w:lang w:eastAsia="ru-RU"/>
              </w:rPr>
            </w:pP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p>
        </w:tc>
      </w:tr>
      <w:tr w:rsidR="00C33B1A" w:rsidTr="00071331">
        <w:tc>
          <w:tcPr>
            <w:tcW w:w="2392" w:type="dxa"/>
          </w:tcPr>
          <w:p w:rsidR="00C33B1A" w:rsidRPr="00C33B1A" w:rsidRDefault="00C33B1A" w:rsidP="00071331">
            <w:pPr>
              <w:spacing w:before="100" w:beforeAutospacing="1" w:after="100" w:afterAutospacing="1" w:line="240" w:lineRule="auto"/>
              <w:rPr>
                <w:b/>
                <w:color w:val="000000"/>
                <w:sz w:val="28"/>
                <w:szCs w:val="28"/>
                <w:lang w:eastAsia="ru-RU"/>
              </w:rPr>
            </w:pP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p>
        </w:tc>
        <w:tc>
          <w:tcPr>
            <w:tcW w:w="2393" w:type="dxa"/>
          </w:tcPr>
          <w:p w:rsidR="00C33B1A" w:rsidRPr="00C33B1A" w:rsidRDefault="00C33B1A" w:rsidP="00071331">
            <w:pPr>
              <w:spacing w:before="100" w:beforeAutospacing="1" w:after="100" w:afterAutospacing="1" w:line="240" w:lineRule="auto"/>
              <w:rPr>
                <w:b/>
                <w:color w:val="000000"/>
                <w:sz w:val="28"/>
                <w:szCs w:val="28"/>
                <w:lang w:eastAsia="ru-RU"/>
              </w:rPr>
            </w:pPr>
          </w:p>
        </w:tc>
      </w:tr>
    </w:tbl>
    <w:p w:rsidR="00C33B1A" w:rsidRPr="00C33B1A" w:rsidRDefault="00C33B1A" w:rsidP="00C33B1A">
      <w:pPr>
        <w:spacing w:before="100" w:beforeAutospacing="1" w:after="100" w:afterAutospacing="1" w:line="240" w:lineRule="auto"/>
        <w:rPr>
          <w:b/>
          <w:color w:val="000000"/>
          <w:sz w:val="28"/>
          <w:szCs w:val="28"/>
          <w:lang w:eastAsia="ru-RU"/>
        </w:rPr>
      </w:pPr>
    </w:p>
    <w:p w:rsidR="00C33B1A" w:rsidRPr="00C33B1A" w:rsidRDefault="00C33B1A" w:rsidP="00C33B1A">
      <w:pPr>
        <w:spacing w:before="100" w:beforeAutospacing="1" w:after="100" w:afterAutospacing="1" w:line="240" w:lineRule="auto"/>
        <w:rPr>
          <w:b/>
          <w:color w:val="000000"/>
          <w:sz w:val="44"/>
          <w:szCs w:val="44"/>
          <w:lang w:eastAsia="ru-RU"/>
        </w:rPr>
      </w:pPr>
    </w:p>
    <w:p w:rsidR="00E93A31" w:rsidRDefault="00E93A31" w:rsidP="005870E2">
      <w:pPr>
        <w:spacing w:after="0" w:line="240" w:lineRule="auto"/>
        <w:rPr>
          <w:rFonts w:ascii="Times New Roman" w:hAnsi="Times New Roman"/>
          <w:b/>
          <w:bCs/>
          <w:sz w:val="24"/>
          <w:szCs w:val="24"/>
          <w:lang w:eastAsia="ru-RU"/>
        </w:rPr>
      </w:pPr>
      <w:bookmarkStart w:id="0" w:name="_GoBack"/>
      <w:bookmarkEnd w:id="0"/>
    </w:p>
    <w:p w:rsidR="00C33B1A" w:rsidRDefault="00C33B1A" w:rsidP="005870E2">
      <w:pPr>
        <w:spacing w:after="0" w:line="240" w:lineRule="auto"/>
        <w:rPr>
          <w:rFonts w:ascii="Times New Roman" w:hAnsi="Times New Roman"/>
          <w:b/>
          <w:bCs/>
          <w:sz w:val="24"/>
          <w:szCs w:val="24"/>
          <w:lang w:eastAsia="ru-RU"/>
        </w:rPr>
      </w:pPr>
    </w:p>
    <w:p w:rsidR="00C33B1A" w:rsidRDefault="00C33B1A" w:rsidP="005870E2">
      <w:pPr>
        <w:spacing w:after="0" w:line="240" w:lineRule="auto"/>
        <w:rPr>
          <w:rFonts w:ascii="Times New Roman" w:hAnsi="Times New Roman"/>
          <w:b/>
          <w:bCs/>
          <w:sz w:val="24"/>
          <w:szCs w:val="24"/>
          <w:lang w:eastAsia="ru-RU"/>
        </w:rPr>
      </w:pPr>
    </w:p>
    <w:p w:rsidR="00C33B1A" w:rsidRPr="00DF586A" w:rsidRDefault="00C33B1A" w:rsidP="005870E2">
      <w:pPr>
        <w:spacing w:after="0" w:line="240" w:lineRule="auto"/>
        <w:rPr>
          <w:rFonts w:ascii="Times New Roman" w:hAnsi="Times New Roman"/>
          <w:b/>
          <w:bCs/>
          <w:sz w:val="24"/>
          <w:szCs w:val="24"/>
          <w:lang w:eastAsia="ru-RU"/>
        </w:rPr>
      </w:pPr>
    </w:p>
    <w:p w:rsidR="00E93A31" w:rsidRPr="005870E2" w:rsidRDefault="00E93A31" w:rsidP="005870E2">
      <w:pPr>
        <w:spacing w:after="0" w:line="240" w:lineRule="auto"/>
        <w:rPr>
          <w:rFonts w:ascii="Times New Roman" w:hAnsi="Times New Roman"/>
          <w:sz w:val="24"/>
          <w:szCs w:val="24"/>
          <w:lang w:eastAsia="ru-RU"/>
        </w:rPr>
      </w:pPr>
      <w:r>
        <w:rPr>
          <w:rFonts w:ascii="Times New Roman" w:hAnsi="Times New Roman"/>
          <w:b/>
          <w:bCs/>
          <w:sz w:val="24"/>
          <w:szCs w:val="24"/>
          <w:lang w:eastAsia="ru-RU"/>
        </w:rPr>
        <w:t>2.2.</w:t>
      </w:r>
      <w:r w:rsidRPr="005870E2">
        <w:rPr>
          <w:rFonts w:ascii="Times New Roman" w:hAnsi="Times New Roman"/>
          <w:b/>
          <w:bCs/>
          <w:sz w:val="24"/>
          <w:szCs w:val="24"/>
          <w:lang w:eastAsia="ru-RU"/>
        </w:rPr>
        <w:t>Продолжительность каникул в течение учебного года:</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151"/>
        <w:gridCol w:w="270"/>
        <w:gridCol w:w="2062"/>
        <w:gridCol w:w="2827"/>
        <w:gridCol w:w="3155"/>
      </w:tblGrid>
      <w:tr w:rsidR="00E93A31" w:rsidRPr="00481F13" w:rsidTr="00AD7E8E">
        <w:trPr>
          <w:tblHeader/>
          <w:tblCellSpacing w:w="15" w:type="dxa"/>
        </w:trPr>
        <w:tc>
          <w:tcPr>
            <w:tcW w:w="0" w:type="auto"/>
            <w:tcBorders>
              <w:top w:val="single" w:sz="4" w:space="0" w:color="auto"/>
              <w:left w:val="single" w:sz="4" w:space="0" w:color="auto"/>
              <w:bottom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c>
          <w:tcPr>
            <w:tcW w:w="240" w:type="dxa"/>
            <w:tcBorders>
              <w:top w:val="single" w:sz="4" w:space="0" w:color="auto"/>
              <w:bottom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p w:rsidR="00E93A31" w:rsidRPr="005870E2" w:rsidRDefault="00E93A31" w:rsidP="005870E2">
            <w:pPr>
              <w:spacing w:after="0" w:line="240" w:lineRule="auto"/>
              <w:jc w:val="center"/>
              <w:rPr>
                <w:rFonts w:ascii="Times New Roman" w:hAnsi="Times New Roman"/>
                <w:sz w:val="24"/>
                <w:szCs w:val="24"/>
                <w:lang w:eastAsia="ru-RU"/>
              </w:rPr>
            </w:pPr>
          </w:p>
        </w:tc>
        <w:tc>
          <w:tcPr>
            <w:tcW w:w="2032" w:type="dxa"/>
            <w:tcBorders>
              <w:top w:val="single" w:sz="4" w:space="0" w:color="auto"/>
              <w:left w:val="single" w:sz="4" w:space="0" w:color="auto"/>
              <w:bottom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r w:rsidRPr="005870E2">
              <w:rPr>
                <w:rFonts w:ascii="Times New Roman" w:hAnsi="Times New Roman"/>
                <w:sz w:val="24"/>
                <w:szCs w:val="24"/>
                <w:lang w:eastAsia="ru-RU"/>
              </w:rPr>
              <w:t xml:space="preserve">Дата начала </w:t>
            </w:r>
          </w:p>
          <w:p w:rsidR="00E93A31" w:rsidRPr="005870E2" w:rsidRDefault="00E93A31" w:rsidP="005870E2">
            <w:pPr>
              <w:spacing w:after="0" w:line="240" w:lineRule="auto"/>
              <w:jc w:val="center"/>
              <w:rPr>
                <w:rFonts w:ascii="Times New Roman" w:hAnsi="Times New Roman"/>
                <w:sz w:val="24"/>
                <w:szCs w:val="24"/>
                <w:lang w:eastAsia="ru-RU"/>
              </w:rPr>
            </w:pPr>
            <w:r w:rsidRPr="005870E2">
              <w:rPr>
                <w:rFonts w:ascii="Times New Roman" w:hAnsi="Times New Roman"/>
                <w:sz w:val="24"/>
                <w:szCs w:val="24"/>
                <w:lang w:eastAsia="ru-RU"/>
              </w:rPr>
              <w:t>каникул</w:t>
            </w:r>
          </w:p>
        </w:tc>
        <w:tc>
          <w:tcPr>
            <w:tcW w:w="0" w:type="auto"/>
            <w:tcBorders>
              <w:top w:val="single" w:sz="4" w:space="0" w:color="auto"/>
              <w:left w:val="single" w:sz="4" w:space="0" w:color="auto"/>
              <w:bottom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r w:rsidRPr="005870E2">
              <w:rPr>
                <w:rFonts w:ascii="Times New Roman" w:hAnsi="Times New Roman"/>
                <w:sz w:val="24"/>
                <w:szCs w:val="24"/>
                <w:lang w:eastAsia="ru-RU"/>
              </w:rPr>
              <w:t>Дата окончания каникул</w:t>
            </w:r>
          </w:p>
        </w:tc>
        <w:tc>
          <w:tcPr>
            <w:tcW w:w="0" w:type="auto"/>
            <w:tcBorders>
              <w:top w:val="single" w:sz="4" w:space="0" w:color="auto"/>
              <w:left w:val="single" w:sz="4" w:space="0" w:color="auto"/>
              <w:bottom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r w:rsidRPr="005870E2">
              <w:rPr>
                <w:rFonts w:ascii="Times New Roman" w:hAnsi="Times New Roman"/>
                <w:sz w:val="24"/>
                <w:szCs w:val="24"/>
                <w:lang w:eastAsia="ru-RU"/>
              </w:rPr>
              <w:t>Продолжительность в днях</w:t>
            </w:r>
          </w:p>
        </w:tc>
      </w:tr>
      <w:tr w:rsidR="00E93A31" w:rsidRPr="00481F13" w:rsidTr="00AD7E8E">
        <w:trPr>
          <w:trHeight w:val="315"/>
          <w:tblCellSpacing w:w="15" w:type="dxa"/>
        </w:trPr>
        <w:tc>
          <w:tcPr>
            <w:tcW w:w="0" w:type="auto"/>
            <w:tcBorders>
              <w:left w:val="single" w:sz="4" w:space="0" w:color="auto"/>
              <w:bottom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r w:rsidRPr="005870E2">
              <w:rPr>
                <w:rFonts w:ascii="Times New Roman" w:hAnsi="Times New Roman"/>
                <w:sz w:val="24"/>
                <w:szCs w:val="24"/>
                <w:lang w:eastAsia="ru-RU"/>
              </w:rPr>
              <w:t>Осенние</w:t>
            </w:r>
          </w:p>
        </w:tc>
        <w:tc>
          <w:tcPr>
            <w:tcW w:w="240" w:type="dxa"/>
            <w:tcBorders>
              <w:bottom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c>
          <w:tcPr>
            <w:tcW w:w="2032" w:type="dxa"/>
            <w:tcBorders>
              <w:left w:val="single" w:sz="4" w:space="0" w:color="auto"/>
              <w:bottom w:val="single" w:sz="4" w:space="0" w:color="auto"/>
            </w:tcBorders>
            <w:vAlign w:val="center"/>
          </w:tcPr>
          <w:p w:rsidR="00E93A31" w:rsidRPr="005870E2" w:rsidRDefault="00C34C08" w:rsidP="005870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01.11.20121</w:t>
            </w:r>
            <w:r w:rsidR="00E93A31" w:rsidRPr="005870E2">
              <w:rPr>
                <w:rFonts w:ascii="Times New Roman" w:hAnsi="Times New Roman"/>
                <w:sz w:val="24"/>
                <w:szCs w:val="24"/>
                <w:lang w:eastAsia="ru-RU"/>
              </w:rPr>
              <w:t xml:space="preserve"> г.</w:t>
            </w:r>
          </w:p>
        </w:tc>
        <w:tc>
          <w:tcPr>
            <w:tcW w:w="0" w:type="auto"/>
            <w:tcBorders>
              <w:left w:val="single" w:sz="4" w:space="0" w:color="auto"/>
              <w:bottom w:val="single" w:sz="4" w:space="0" w:color="auto"/>
            </w:tcBorders>
            <w:vAlign w:val="center"/>
          </w:tcPr>
          <w:p w:rsidR="00E93A31" w:rsidRPr="005870E2" w:rsidRDefault="00C34C08" w:rsidP="005870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10.11.2021</w:t>
            </w:r>
          </w:p>
        </w:tc>
        <w:tc>
          <w:tcPr>
            <w:tcW w:w="0" w:type="auto"/>
            <w:tcBorders>
              <w:left w:val="single" w:sz="4" w:space="0" w:color="auto"/>
              <w:bottom w:val="single" w:sz="4" w:space="0" w:color="auto"/>
              <w:right w:val="single" w:sz="4" w:space="0" w:color="auto"/>
            </w:tcBorders>
            <w:vAlign w:val="center"/>
          </w:tcPr>
          <w:p w:rsidR="00E93A31" w:rsidRPr="005870E2" w:rsidRDefault="00C34C08" w:rsidP="005870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E93A31" w:rsidRPr="005870E2">
              <w:rPr>
                <w:rFonts w:ascii="Times New Roman" w:hAnsi="Times New Roman"/>
                <w:sz w:val="24"/>
                <w:szCs w:val="24"/>
                <w:lang w:eastAsia="ru-RU"/>
              </w:rPr>
              <w:t xml:space="preserve"> дней</w:t>
            </w:r>
          </w:p>
        </w:tc>
      </w:tr>
      <w:tr w:rsidR="00E93A31" w:rsidRPr="00481F13" w:rsidTr="00AD7E8E">
        <w:trPr>
          <w:tblCellSpacing w:w="15" w:type="dxa"/>
        </w:trPr>
        <w:tc>
          <w:tcPr>
            <w:tcW w:w="0" w:type="auto"/>
            <w:tcBorders>
              <w:top w:val="single" w:sz="4" w:space="0" w:color="auto"/>
              <w:lef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c>
          <w:tcPr>
            <w:tcW w:w="240" w:type="dxa"/>
            <w:tcBorders>
              <w:top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c>
          <w:tcPr>
            <w:tcW w:w="2032" w:type="dxa"/>
            <w:tcBorders>
              <w:top w:val="single" w:sz="4" w:space="0" w:color="auto"/>
              <w:lef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c>
          <w:tcPr>
            <w:tcW w:w="0" w:type="auto"/>
            <w:tcBorders>
              <w:top w:val="single" w:sz="4" w:space="0" w:color="auto"/>
              <w:lef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c>
          <w:tcPr>
            <w:tcW w:w="0" w:type="auto"/>
            <w:tcBorders>
              <w:top w:val="single" w:sz="4" w:space="0" w:color="auto"/>
              <w:left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r>
      <w:tr w:rsidR="00E93A31" w:rsidRPr="00481F13" w:rsidTr="00AD7E8E">
        <w:trPr>
          <w:trHeight w:val="270"/>
          <w:tblCellSpacing w:w="15" w:type="dxa"/>
        </w:trPr>
        <w:tc>
          <w:tcPr>
            <w:tcW w:w="0" w:type="auto"/>
            <w:tcBorders>
              <w:left w:val="single" w:sz="4" w:space="0" w:color="auto"/>
              <w:bottom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r w:rsidRPr="005870E2">
              <w:rPr>
                <w:rFonts w:ascii="Times New Roman" w:hAnsi="Times New Roman"/>
                <w:sz w:val="24"/>
                <w:szCs w:val="24"/>
                <w:lang w:eastAsia="ru-RU"/>
              </w:rPr>
              <w:t>Зимние</w:t>
            </w:r>
          </w:p>
        </w:tc>
        <w:tc>
          <w:tcPr>
            <w:tcW w:w="240" w:type="dxa"/>
            <w:tcBorders>
              <w:bottom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c>
          <w:tcPr>
            <w:tcW w:w="2032" w:type="dxa"/>
            <w:tcBorders>
              <w:left w:val="single" w:sz="4" w:space="0" w:color="auto"/>
              <w:bottom w:val="single" w:sz="4" w:space="0" w:color="auto"/>
            </w:tcBorders>
            <w:vAlign w:val="center"/>
          </w:tcPr>
          <w:p w:rsidR="00E93A31" w:rsidRPr="005870E2" w:rsidRDefault="00C34C08" w:rsidP="005870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30.12.2021</w:t>
            </w:r>
            <w:r w:rsidR="00E93A31" w:rsidRPr="005870E2">
              <w:rPr>
                <w:rFonts w:ascii="Times New Roman" w:hAnsi="Times New Roman"/>
                <w:sz w:val="24"/>
                <w:szCs w:val="24"/>
                <w:lang w:eastAsia="ru-RU"/>
              </w:rPr>
              <w:t xml:space="preserve"> г.</w:t>
            </w:r>
          </w:p>
        </w:tc>
        <w:tc>
          <w:tcPr>
            <w:tcW w:w="0" w:type="auto"/>
            <w:tcBorders>
              <w:left w:val="single" w:sz="4" w:space="0" w:color="auto"/>
              <w:bottom w:val="single" w:sz="4" w:space="0" w:color="auto"/>
            </w:tcBorders>
            <w:vAlign w:val="center"/>
          </w:tcPr>
          <w:p w:rsidR="00E93A31" w:rsidRPr="005870E2" w:rsidRDefault="00C34C08" w:rsidP="005870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11.01.2022</w:t>
            </w:r>
            <w:r w:rsidR="00E93A31" w:rsidRPr="005870E2">
              <w:rPr>
                <w:rFonts w:ascii="Times New Roman" w:hAnsi="Times New Roman"/>
                <w:sz w:val="24"/>
                <w:szCs w:val="24"/>
                <w:lang w:eastAsia="ru-RU"/>
              </w:rPr>
              <w:t xml:space="preserve"> г.</w:t>
            </w:r>
          </w:p>
        </w:tc>
        <w:tc>
          <w:tcPr>
            <w:tcW w:w="0" w:type="auto"/>
            <w:tcBorders>
              <w:left w:val="single" w:sz="4" w:space="0" w:color="auto"/>
              <w:bottom w:val="single" w:sz="4" w:space="0" w:color="auto"/>
              <w:right w:val="single" w:sz="4" w:space="0" w:color="auto"/>
            </w:tcBorders>
            <w:vAlign w:val="center"/>
          </w:tcPr>
          <w:p w:rsidR="00E93A31" w:rsidRPr="005870E2" w:rsidRDefault="00C34C08" w:rsidP="005870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r w:rsidR="00E93A31" w:rsidRPr="005870E2">
              <w:rPr>
                <w:rFonts w:ascii="Times New Roman" w:hAnsi="Times New Roman"/>
                <w:sz w:val="24"/>
                <w:szCs w:val="24"/>
                <w:lang w:eastAsia="ru-RU"/>
              </w:rPr>
              <w:t xml:space="preserve"> дней</w:t>
            </w:r>
          </w:p>
        </w:tc>
      </w:tr>
      <w:tr w:rsidR="00E93A31" w:rsidRPr="00481F13" w:rsidTr="00AD7E8E">
        <w:trPr>
          <w:trHeight w:val="60"/>
          <w:tblCellSpacing w:w="15" w:type="dxa"/>
        </w:trPr>
        <w:tc>
          <w:tcPr>
            <w:tcW w:w="0" w:type="auto"/>
            <w:tcBorders>
              <w:top w:val="single" w:sz="4" w:space="0" w:color="auto"/>
              <w:lef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c>
          <w:tcPr>
            <w:tcW w:w="240" w:type="dxa"/>
            <w:tcBorders>
              <w:top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c>
          <w:tcPr>
            <w:tcW w:w="2032" w:type="dxa"/>
            <w:tcBorders>
              <w:top w:val="single" w:sz="4" w:space="0" w:color="auto"/>
              <w:lef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c>
          <w:tcPr>
            <w:tcW w:w="0" w:type="auto"/>
            <w:tcBorders>
              <w:top w:val="single" w:sz="4" w:space="0" w:color="auto"/>
              <w:lef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c>
          <w:tcPr>
            <w:tcW w:w="0" w:type="auto"/>
            <w:tcBorders>
              <w:top w:val="single" w:sz="4" w:space="0" w:color="auto"/>
              <w:left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r>
      <w:tr w:rsidR="00E93A31" w:rsidRPr="00481F13" w:rsidTr="00AD7E8E">
        <w:trPr>
          <w:tblCellSpacing w:w="15" w:type="dxa"/>
        </w:trPr>
        <w:tc>
          <w:tcPr>
            <w:tcW w:w="0" w:type="auto"/>
            <w:tcBorders>
              <w:left w:val="single" w:sz="4" w:space="0" w:color="auto"/>
              <w:bottom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r w:rsidRPr="005870E2">
              <w:rPr>
                <w:rFonts w:ascii="Times New Roman" w:hAnsi="Times New Roman"/>
                <w:sz w:val="24"/>
                <w:szCs w:val="24"/>
                <w:lang w:eastAsia="ru-RU"/>
              </w:rPr>
              <w:t>Весенние</w:t>
            </w:r>
          </w:p>
        </w:tc>
        <w:tc>
          <w:tcPr>
            <w:tcW w:w="240" w:type="dxa"/>
            <w:tcBorders>
              <w:bottom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c>
          <w:tcPr>
            <w:tcW w:w="2032" w:type="dxa"/>
            <w:tcBorders>
              <w:left w:val="single" w:sz="4" w:space="0" w:color="auto"/>
              <w:bottom w:val="single" w:sz="4" w:space="0" w:color="auto"/>
            </w:tcBorders>
            <w:vAlign w:val="center"/>
          </w:tcPr>
          <w:p w:rsidR="00E93A31" w:rsidRPr="005870E2" w:rsidRDefault="00C34C08" w:rsidP="005870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23.03.2022</w:t>
            </w:r>
            <w:r w:rsidR="00E93A31" w:rsidRPr="005870E2">
              <w:rPr>
                <w:rFonts w:ascii="Times New Roman" w:hAnsi="Times New Roman"/>
                <w:sz w:val="24"/>
                <w:szCs w:val="24"/>
                <w:lang w:eastAsia="ru-RU"/>
              </w:rPr>
              <w:t xml:space="preserve"> г.</w:t>
            </w:r>
          </w:p>
        </w:tc>
        <w:tc>
          <w:tcPr>
            <w:tcW w:w="0" w:type="auto"/>
            <w:tcBorders>
              <w:left w:val="single" w:sz="4" w:space="0" w:color="auto"/>
              <w:bottom w:val="single" w:sz="4" w:space="0" w:color="auto"/>
            </w:tcBorders>
            <w:vAlign w:val="center"/>
          </w:tcPr>
          <w:p w:rsidR="00E93A31" w:rsidRPr="005870E2" w:rsidRDefault="00C34C08" w:rsidP="005870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31.03.2022</w:t>
            </w:r>
            <w:r w:rsidR="00E93A31" w:rsidRPr="005870E2">
              <w:rPr>
                <w:rFonts w:ascii="Times New Roman" w:hAnsi="Times New Roman"/>
                <w:sz w:val="24"/>
                <w:szCs w:val="24"/>
                <w:lang w:eastAsia="ru-RU"/>
              </w:rPr>
              <w:t xml:space="preserve"> г.</w:t>
            </w:r>
          </w:p>
        </w:tc>
        <w:tc>
          <w:tcPr>
            <w:tcW w:w="0" w:type="auto"/>
            <w:tcBorders>
              <w:left w:val="single" w:sz="4" w:space="0" w:color="auto"/>
              <w:bottom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r w:rsidRPr="005870E2">
              <w:rPr>
                <w:rFonts w:ascii="Times New Roman" w:hAnsi="Times New Roman"/>
                <w:sz w:val="24"/>
                <w:szCs w:val="24"/>
                <w:lang w:eastAsia="ru-RU"/>
              </w:rPr>
              <w:t>9 дней</w:t>
            </w:r>
          </w:p>
        </w:tc>
      </w:tr>
      <w:tr w:rsidR="00E93A31" w:rsidRPr="00481F13" w:rsidTr="00AD7E8E">
        <w:trPr>
          <w:tblCellSpacing w:w="15" w:type="dxa"/>
        </w:trPr>
        <w:tc>
          <w:tcPr>
            <w:tcW w:w="0" w:type="auto"/>
            <w:tcBorders>
              <w:left w:val="single" w:sz="4" w:space="0" w:color="auto"/>
              <w:bottom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r w:rsidRPr="005870E2">
              <w:rPr>
                <w:rFonts w:ascii="Times New Roman" w:hAnsi="Times New Roman"/>
                <w:sz w:val="24"/>
                <w:szCs w:val="24"/>
                <w:lang w:eastAsia="ru-RU"/>
              </w:rPr>
              <w:t>Летние</w:t>
            </w:r>
          </w:p>
        </w:tc>
        <w:tc>
          <w:tcPr>
            <w:tcW w:w="240" w:type="dxa"/>
            <w:tcBorders>
              <w:bottom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tc>
        <w:tc>
          <w:tcPr>
            <w:tcW w:w="2032" w:type="dxa"/>
            <w:tcBorders>
              <w:left w:val="single" w:sz="4" w:space="0" w:color="auto"/>
              <w:bottom w:val="single" w:sz="4" w:space="0" w:color="auto"/>
            </w:tcBorders>
            <w:vAlign w:val="center"/>
          </w:tcPr>
          <w:p w:rsidR="00E93A31" w:rsidRPr="005870E2" w:rsidRDefault="00C34C08" w:rsidP="005870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01.06.2022</w:t>
            </w:r>
            <w:r w:rsidR="00E93A31" w:rsidRPr="005870E2">
              <w:rPr>
                <w:rFonts w:ascii="Times New Roman" w:hAnsi="Times New Roman"/>
                <w:sz w:val="24"/>
                <w:szCs w:val="24"/>
                <w:lang w:eastAsia="ru-RU"/>
              </w:rPr>
              <w:t xml:space="preserve"> г.</w:t>
            </w:r>
          </w:p>
        </w:tc>
        <w:tc>
          <w:tcPr>
            <w:tcW w:w="0" w:type="auto"/>
            <w:tcBorders>
              <w:left w:val="single" w:sz="4" w:space="0" w:color="auto"/>
              <w:bottom w:val="single" w:sz="4" w:space="0" w:color="auto"/>
            </w:tcBorders>
            <w:vAlign w:val="center"/>
          </w:tcPr>
          <w:p w:rsidR="00E93A31" w:rsidRPr="005870E2" w:rsidRDefault="00C34C08" w:rsidP="005870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31.08.2022</w:t>
            </w:r>
            <w:r w:rsidR="00E93A31" w:rsidRPr="005870E2">
              <w:rPr>
                <w:rFonts w:ascii="Times New Roman" w:hAnsi="Times New Roman"/>
                <w:sz w:val="24"/>
                <w:szCs w:val="24"/>
                <w:lang w:eastAsia="ru-RU"/>
              </w:rPr>
              <w:t xml:space="preserve"> г.</w:t>
            </w:r>
          </w:p>
        </w:tc>
        <w:tc>
          <w:tcPr>
            <w:tcW w:w="0" w:type="auto"/>
            <w:tcBorders>
              <w:left w:val="single" w:sz="4" w:space="0" w:color="auto"/>
              <w:bottom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r w:rsidRPr="005870E2">
              <w:rPr>
                <w:rFonts w:ascii="Times New Roman" w:hAnsi="Times New Roman"/>
                <w:sz w:val="24"/>
                <w:szCs w:val="24"/>
                <w:lang w:eastAsia="ru-RU"/>
              </w:rPr>
              <w:t>92 дня</w:t>
            </w:r>
          </w:p>
        </w:tc>
      </w:tr>
    </w:tbl>
    <w:p w:rsidR="00E93A31" w:rsidRPr="005870E2" w:rsidRDefault="00E93A31" w:rsidP="005870E2">
      <w:pPr>
        <w:spacing w:after="0" w:line="240" w:lineRule="auto"/>
        <w:rPr>
          <w:rFonts w:ascii="Times New Roman" w:hAnsi="Times New Roman"/>
          <w:sz w:val="24"/>
          <w:szCs w:val="24"/>
          <w:lang w:eastAsia="ru-RU"/>
        </w:rPr>
      </w:pPr>
      <w:r w:rsidRPr="005870E2">
        <w:rPr>
          <w:rFonts w:ascii="Times New Roman" w:hAnsi="Times New Roman"/>
          <w:sz w:val="24"/>
          <w:szCs w:val="24"/>
          <w:lang w:eastAsia="ru-RU"/>
        </w:rPr>
        <w:t xml:space="preserve">Для обучающихся 1 класса устанавливаются дополнительные недельные каникулы </w:t>
      </w:r>
      <w:r w:rsidR="00C34C08">
        <w:rPr>
          <w:rFonts w:ascii="Times New Roman" w:hAnsi="Times New Roman"/>
          <w:b/>
          <w:bCs/>
          <w:sz w:val="24"/>
          <w:szCs w:val="24"/>
          <w:lang w:eastAsia="ru-RU"/>
        </w:rPr>
        <w:t>с 18.02.22 г. по 24.02.22</w:t>
      </w:r>
      <w:r w:rsidRPr="005870E2">
        <w:rPr>
          <w:rFonts w:ascii="Times New Roman" w:hAnsi="Times New Roman"/>
          <w:b/>
          <w:bCs/>
          <w:sz w:val="24"/>
          <w:szCs w:val="24"/>
          <w:lang w:eastAsia="ru-RU"/>
        </w:rPr>
        <w:t xml:space="preserve"> г.</w:t>
      </w:r>
    </w:p>
    <w:p w:rsidR="00E93A31" w:rsidRPr="005870E2" w:rsidRDefault="00E93A31" w:rsidP="005870E2">
      <w:pPr>
        <w:spacing w:before="100" w:beforeAutospacing="1" w:after="100" w:afterAutospacing="1"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2.3.</w:t>
      </w:r>
      <w:r w:rsidRPr="005870E2">
        <w:rPr>
          <w:rFonts w:ascii="Times New Roman" w:hAnsi="Times New Roman"/>
          <w:b/>
          <w:bCs/>
          <w:sz w:val="24"/>
          <w:szCs w:val="24"/>
          <w:lang w:eastAsia="ru-RU"/>
        </w:rPr>
        <w:t>Продолжительность уроков:</w:t>
      </w:r>
    </w:p>
    <w:p w:rsidR="00E93A31" w:rsidRPr="005870E2" w:rsidRDefault="00E93A31" w:rsidP="005870E2">
      <w:pPr>
        <w:spacing w:after="0" w:line="240" w:lineRule="auto"/>
        <w:rPr>
          <w:rFonts w:ascii="Times New Roman" w:hAnsi="Times New Roman"/>
          <w:sz w:val="24"/>
          <w:szCs w:val="24"/>
          <w:lang w:eastAsia="ru-RU"/>
        </w:rPr>
      </w:pPr>
      <w:r w:rsidRPr="005870E2">
        <w:rPr>
          <w:rFonts w:ascii="Times New Roman" w:hAnsi="Times New Roman"/>
          <w:b/>
          <w:bCs/>
          <w:sz w:val="24"/>
          <w:szCs w:val="24"/>
          <w:lang w:eastAsia="ru-RU"/>
        </w:rPr>
        <w:t>1 класс</w:t>
      </w:r>
      <w:r w:rsidRPr="005870E2">
        <w:rPr>
          <w:rFonts w:ascii="Times New Roman" w:hAnsi="Times New Roman"/>
          <w:sz w:val="24"/>
          <w:szCs w:val="24"/>
          <w:lang w:eastAsia="ru-RU"/>
        </w:rPr>
        <w:t xml:space="preserve"> – 1 четверть: 3 урока по 35 минут </w:t>
      </w:r>
      <w:r w:rsidRPr="005870E2">
        <w:rPr>
          <w:rFonts w:ascii="Times New Roman" w:hAnsi="Times New Roman"/>
          <w:sz w:val="24"/>
          <w:szCs w:val="24"/>
          <w:lang w:eastAsia="ru-RU"/>
        </w:rPr>
        <w:br/>
        <w:t>2 четверть - 4 урока по 35 минут; 3,4 четверти - 4 урока по 45 минут</w:t>
      </w:r>
      <w:r w:rsidRPr="005870E2">
        <w:rPr>
          <w:rFonts w:ascii="Times New Roman" w:hAnsi="Times New Roman"/>
          <w:sz w:val="24"/>
          <w:szCs w:val="24"/>
          <w:lang w:eastAsia="ru-RU"/>
        </w:rPr>
        <w:br/>
        <w:t>Динамическая пауза после 2 урока – 40 минут</w:t>
      </w:r>
      <w:r w:rsidRPr="005870E2">
        <w:rPr>
          <w:rFonts w:ascii="Times New Roman" w:hAnsi="Times New Roman"/>
          <w:sz w:val="24"/>
          <w:szCs w:val="24"/>
          <w:lang w:eastAsia="ru-RU"/>
        </w:rPr>
        <w:br/>
      </w:r>
      <w:r w:rsidR="00E70402">
        <w:rPr>
          <w:rFonts w:ascii="Times New Roman" w:hAnsi="Times New Roman"/>
          <w:b/>
          <w:bCs/>
          <w:sz w:val="24"/>
          <w:szCs w:val="24"/>
          <w:lang w:eastAsia="ru-RU"/>
        </w:rPr>
        <w:t>4-9</w:t>
      </w:r>
      <w:r w:rsidRPr="005870E2">
        <w:rPr>
          <w:rFonts w:ascii="Times New Roman" w:hAnsi="Times New Roman"/>
          <w:b/>
          <w:bCs/>
          <w:sz w:val="24"/>
          <w:szCs w:val="24"/>
          <w:lang w:eastAsia="ru-RU"/>
        </w:rPr>
        <w:t xml:space="preserve"> класс</w:t>
      </w:r>
      <w:r w:rsidRPr="005870E2">
        <w:rPr>
          <w:rFonts w:ascii="Times New Roman" w:hAnsi="Times New Roman"/>
          <w:sz w:val="24"/>
          <w:szCs w:val="24"/>
          <w:lang w:eastAsia="ru-RU"/>
        </w:rPr>
        <w:t xml:space="preserve"> – 45 минут</w:t>
      </w:r>
    </w:p>
    <w:p w:rsidR="00E93A31" w:rsidRPr="005870E2" w:rsidRDefault="00E93A31" w:rsidP="005870E2">
      <w:pPr>
        <w:spacing w:before="100" w:beforeAutospacing="1" w:after="100" w:afterAutospacing="1" w:line="240" w:lineRule="auto"/>
        <w:outlineLvl w:val="1"/>
        <w:rPr>
          <w:rFonts w:ascii="Times New Roman" w:hAnsi="Times New Roman"/>
          <w:b/>
          <w:bCs/>
          <w:sz w:val="24"/>
          <w:szCs w:val="24"/>
          <w:lang w:eastAsia="ru-RU"/>
        </w:rPr>
      </w:pPr>
      <w:r w:rsidRPr="005870E2">
        <w:rPr>
          <w:rFonts w:ascii="Times New Roman" w:hAnsi="Times New Roman"/>
          <w:b/>
          <w:bCs/>
          <w:sz w:val="24"/>
          <w:szCs w:val="24"/>
          <w:lang w:eastAsia="ru-RU"/>
        </w:rPr>
        <w:t xml:space="preserve"> </w:t>
      </w:r>
      <w:r>
        <w:rPr>
          <w:rFonts w:ascii="Times New Roman" w:hAnsi="Times New Roman"/>
          <w:b/>
          <w:bCs/>
          <w:sz w:val="24"/>
          <w:szCs w:val="24"/>
          <w:lang w:eastAsia="ru-RU"/>
        </w:rPr>
        <w:t>2.4.</w:t>
      </w:r>
      <w:r w:rsidRPr="005870E2">
        <w:rPr>
          <w:rFonts w:ascii="Times New Roman" w:hAnsi="Times New Roman"/>
          <w:b/>
          <w:bCs/>
          <w:sz w:val="24"/>
          <w:szCs w:val="24"/>
          <w:lang w:eastAsia="ru-RU"/>
        </w:rPr>
        <w:t>Продолжительность перемен:</w:t>
      </w:r>
    </w:p>
    <w:tbl>
      <w:tblPr>
        <w:tblW w:w="5032" w:type="pct"/>
        <w:tblInd w:w="-30" w:type="dxa"/>
        <w:tblCellMar>
          <w:top w:w="15" w:type="dxa"/>
          <w:left w:w="15" w:type="dxa"/>
          <w:bottom w:w="15" w:type="dxa"/>
          <w:right w:w="15" w:type="dxa"/>
        </w:tblCellMar>
        <w:tblLook w:val="0000" w:firstRow="0" w:lastRow="0" w:firstColumn="0" w:lastColumn="0" w:noHBand="0" w:noVBand="0"/>
      </w:tblPr>
      <w:tblGrid>
        <w:gridCol w:w="5985"/>
        <w:gridCol w:w="539"/>
        <w:gridCol w:w="157"/>
        <w:gridCol w:w="79"/>
        <w:gridCol w:w="2685"/>
      </w:tblGrid>
      <w:tr w:rsidR="00E93A31" w:rsidRPr="00481F13" w:rsidTr="00AD7E8E">
        <w:trPr>
          <w:tblHeader/>
        </w:trPr>
        <w:tc>
          <w:tcPr>
            <w:tcW w:w="5985" w:type="dxa"/>
            <w:tcBorders>
              <w:top w:val="single" w:sz="4" w:space="0" w:color="auto"/>
              <w:left w:val="single" w:sz="4" w:space="0" w:color="auto"/>
              <w:bottom w:val="single" w:sz="4" w:space="0" w:color="auto"/>
              <w:right w:val="single" w:sz="4" w:space="0" w:color="auto"/>
            </w:tcBorders>
            <w:vAlign w:val="center"/>
          </w:tcPr>
          <w:p w:rsidR="00E93A31" w:rsidRPr="005870E2" w:rsidRDefault="00C34C08" w:rsidP="005870E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4</w:t>
            </w:r>
            <w:r w:rsidR="00E93A31" w:rsidRPr="005870E2">
              <w:rPr>
                <w:rFonts w:ascii="Times New Roman" w:hAnsi="Times New Roman"/>
                <w:b/>
                <w:sz w:val="24"/>
                <w:szCs w:val="24"/>
                <w:lang w:eastAsia="ru-RU"/>
              </w:rPr>
              <w:t>-ый класс</w:t>
            </w:r>
          </w:p>
        </w:tc>
        <w:tc>
          <w:tcPr>
            <w:tcW w:w="696" w:type="dxa"/>
            <w:gridSpan w:val="2"/>
            <w:tcBorders>
              <w:top w:val="single" w:sz="4" w:space="0" w:color="auto"/>
              <w:left w:val="single" w:sz="4" w:space="0" w:color="auto"/>
              <w:bottom w:val="single" w:sz="4" w:space="0" w:color="auto"/>
            </w:tcBorders>
            <w:vAlign w:val="center"/>
          </w:tcPr>
          <w:p w:rsidR="00E93A31" w:rsidRPr="005870E2" w:rsidRDefault="00E93A31" w:rsidP="005870E2">
            <w:pPr>
              <w:spacing w:after="0" w:line="240" w:lineRule="auto"/>
              <w:jc w:val="center"/>
              <w:rPr>
                <w:rFonts w:ascii="Times New Roman" w:hAnsi="Times New Roman"/>
                <w:b/>
                <w:sz w:val="24"/>
                <w:szCs w:val="24"/>
                <w:lang w:eastAsia="ru-RU"/>
              </w:rPr>
            </w:pPr>
          </w:p>
        </w:tc>
        <w:tc>
          <w:tcPr>
            <w:tcW w:w="0" w:type="auto"/>
            <w:gridSpan w:val="2"/>
            <w:tcBorders>
              <w:top w:val="single" w:sz="4" w:space="0" w:color="auto"/>
              <w:bottom w:val="single" w:sz="4" w:space="0" w:color="auto"/>
              <w:right w:val="single" w:sz="4" w:space="0" w:color="auto"/>
            </w:tcBorders>
            <w:vAlign w:val="center"/>
          </w:tcPr>
          <w:p w:rsidR="00E93A31" w:rsidRPr="005870E2" w:rsidRDefault="00C34C08" w:rsidP="005870E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7- 9</w:t>
            </w:r>
            <w:r w:rsidR="00E93A31" w:rsidRPr="005870E2">
              <w:rPr>
                <w:rFonts w:ascii="Times New Roman" w:hAnsi="Times New Roman"/>
                <w:b/>
                <w:sz w:val="24"/>
                <w:szCs w:val="24"/>
                <w:lang w:eastAsia="ru-RU"/>
              </w:rPr>
              <w:t>-ые классы</w:t>
            </w:r>
          </w:p>
        </w:tc>
      </w:tr>
      <w:tr w:rsidR="00E93A31" w:rsidRPr="00481F13" w:rsidTr="00AD7E8E">
        <w:tc>
          <w:tcPr>
            <w:tcW w:w="5985" w:type="dxa"/>
            <w:tcBorders>
              <w:top w:val="single" w:sz="4" w:space="0" w:color="auto"/>
              <w:left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r w:rsidRPr="005870E2">
              <w:rPr>
                <w:rFonts w:ascii="Times New Roman" w:hAnsi="Times New Roman"/>
                <w:sz w:val="24"/>
                <w:szCs w:val="24"/>
                <w:lang w:eastAsia="ru-RU"/>
              </w:rPr>
              <w:t>1,3-6 перемены - 10 мин</w:t>
            </w:r>
            <w:r w:rsidR="00C34C08">
              <w:rPr>
                <w:rFonts w:ascii="Times New Roman" w:hAnsi="Times New Roman"/>
                <w:sz w:val="24"/>
                <w:szCs w:val="24"/>
                <w:lang w:eastAsia="ru-RU"/>
              </w:rPr>
              <w:t>ут</w:t>
            </w:r>
            <w:r w:rsidR="00C34C08">
              <w:rPr>
                <w:rFonts w:ascii="Times New Roman" w:hAnsi="Times New Roman"/>
                <w:sz w:val="24"/>
                <w:szCs w:val="24"/>
                <w:lang w:eastAsia="ru-RU"/>
              </w:rPr>
              <w:br/>
              <w:t>2 перемена (динам. пауза) - 2</w:t>
            </w:r>
            <w:r w:rsidRPr="005870E2">
              <w:rPr>
                <w:rFonts w:ascii="Times New Roman" w:hAnsi="Times New Roman"/>
                <w:sz w:val="24"/>
                <w:szCs w:val="24"/>
                <w:lang w:eastAsia="ru-RU"/>
              </w:rPr>
              <w:t>0 минут</w:t>
            </w:r>
            <w:r w:rsidRPr="005870E2">
              <w:rPr>
                <w:rFonts w:ascii="Times New Roman" w:hAnsi="Times New Roman"/>
                <w:sz w:val="24"/>
                <w:szCs w:val="24"/>
                <w:lang w:eastAsia="ru-RU"/>
              </w:rPr>
              <w:br/>
            </w:r>
          </w:p>
        </w:tc>
        <w:tc>
          <w:tcPr>
            <w:tcW w:w="696" w:type="dxa"/>
            <w:gridSpan w:val="2"/>
            <w:tcBorders>
              <w:top w:val="single" w:sz="4" w:space="0" w:color="auto"/>
              <w:lef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p>
          <w:p w:rsidR="00E93A31" w:rsidRPr="005870E2" w:rsidRDefault="00E93A31" w:rsidP="005870E2">
            <w:pPr>
              <w:spacing w:after="0" w:line="240" w:lineRule="auto"/>
              <w:jc w:val="center"/>
              <w:rPr>
                <w:rFonts w:ascii="Times New Roman" w:hAnsi="Times New Roman"/>
                <w:sz w:val="24"/>
                <w:szCs w:val="24"/>
                <w:lang w:eastAsia="ru-RU"/>
              </w:rPr>
            </w:pPr>
          </w:p>
          <w:p w:rsidR="00E93A31" w:rsidRPr="005870E2" w:rsidRDefault="00E93A31" w:rsidP="005870E2">
            <w:pPr>
              <w:spacing w:after="0" w:line="240" w:lineRule="auto"/>
              <w:jc w:val="center"/>
              <w:rPr>
                <w:rFonts w:ascii="Times New Roman" w:hAnsi="Times New Roman"/>
                <w:sz w:val="24"/>
                <w:szCs w:val="24"/>
                <w:lang w:eastAsia="ru-RU"/>
              </w:rPr>
            </w:pPr>
          </w:p>
        </w:tc>
        <w:tc>
          <w:tcPr>
            <w:tcW w:w="0" w:type="auto"/>
            <w:gridSpan w:val="2"/>
            <w:tcBorders>
              <w:top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sz w:val="24"/>
                <w:szCs w:val="24"/>
                <w:lang w:eastAsia="ru-RU"/>
              </w:rPr>
            </w:pPr>
            <w:r w:rsidRPr="005870E2">
              <w:rPr>
                <w:rFonts w:ascii="Times New Roman" w:hAnsi="Times New Roman"/>
                <w:sz w:val="24"/>
                <w:szCs w:val="24"/>
                <w:lang w:eastAsia="ru-RU"/>
              </w:rPr>
              <w:t>1 пер</w:t>
            </w:r>
            <w:r w:rsidR="00C34C08">
              <w:rPr>
                <w:rFonts w:ascii="Times New Roman" w:hAnsi="Times New Roman"/>
                <w:sz w:val="24"/>
                <w:szCs w:val="24"/>
                <w:lang w:eastAsia="ru-RU"/>
              </w:rPr>
              <w:t>емена - 10 минут</w:t>
            </w:r>
            <w:r w:rsidR="00C34C08">
              <w:rPr>
                <w:rFonts w:ascii="Times New Roman" w:hAnsi="Times New Roman"/>
                <w:sz w:val="24"/>
                <w:szCs w:val="24"/>
                <w:lang w:eastAsia="ru-RU"/>
              </w:rPr>
              <w:br/>
              <w:t>2 перемена - 10 минут</w:t>
            </w:r>
            <w:r w:rsidR="00C34C08">
              <w:rPr>
                <w:rFonts w:ascii="Times New Roman" w:hAnsi="Times New Roman"/>
                <w:sz w:val="24"/>
                <w:szCs w:val="24"/>
                <w:lang w:eastAsia="ru-RU"/>
              </w:rPr>
              <w:br/>
              <w:t>3 перемена – 20</w:t>
            </w:r>
            <w:r w:rsidRPr="005870E2">
              <w:rPr>
                <w:rFonts w:ascii="Times New Roman" w:hAnsi="Times New Roman"/>
                <w:sz w:val="24"/>
                <w:szCs w:val="24"/>
                <w:lang w:eastAsia="ru-RU"/>
              </w:rPr>
              <w:t xml:space="preserve"> минут</w:t>
            </w:r>
            <w:r w:rsidRPr="005870E2">
              <w:rPr>
                <w:rFonts w:ascii="Times New Roman" w:hAnsi="Times New Roman"/>
                <w:sz w:val="24"/>
                <w:szCs w:val="24"/>
                <w:lang w:eastAsia="ru-RU"/>
              </w:rPr>
              <w:br/>
              <w:t>4 перемена – 10 минут</w:t>
            </w:r>
            <w:r w:rsidRPr="005870E2">
              <w:rPr>
                <w:rFonts w:ascii="Times New Roman" w:hAnsi="Times New Roman"/>
                <w:sz w:val="24"/>
                <w:szCs w:val="24"/>
                <w:lang w:eastAsia="ru-RU"/>
              </w:rPr>
              <w:br/>
              <w:t>5 перемена – 10 минут</w:t>
            </w:r>
          </w:p>
        </w:tc>
      </w:tr>
      <w:tr w:rsidR="00E93A31" w:rsidRPr="00481F13" w:rsidTr="00AD7E8E">
        <w:tblPrEx>
          <w:tblBorders>
            <w:top w:val="single" w:sz="4" w:space="0" w:color="auto"/>
          </w:tblBorders>
          <w:tblCellMar>
            <w:top w:w="0" w:type="dxa"/>
            <w:left w:w="108" w:type="dxa"/>
            <w:bottom w:w="0" w:type="dxa"/>
            <w:right w:w="108" w:type="dxa"/>
          </w:tblCellMar>
        </w:tblPrEx>
        <w:trPr>
          <w:trHeight w:val="195"/>
        </w:trPr>
        <w:tc>
          <w:tcPr>
            <w:tcW w:w="5985" w:type="dxa"/>
            <w:tcBorders>
              <w:top w:val="nil"/>
              <w:left w:val="single" w:sz="4" w:space="0" w:color="auto"/>
              <w:bottom w:val="single" w:sz="4" w:space="0" w:color="auto"/>
              <w:right w:val="single" w:sz="4" w:space="0" w:color="auto"/>
            </w:tcBorders>
            <w:textDirection w:val="tbRlV"/>
            <w:vAlign w:val="center"/>
          </w:tcPr>
          <w:p w:rsidR="00E93A31" w:rsidRPr="005870E2" w:rsidRDefault="00E93A31" w:rsidP="005870E2">
            <w:pPr>
              <w:spacing w:after="0" w:line="240" w:lineRule="auto"/>
              <w:ind w:left="113" w:right="113"/>
              <w:jc w:val="center"/>
              <w:rPr>
                <w:rFonts w:ascii="Times New Roman" w:hAnsi="Times New Roman"/>
                <w:sz w:val="24"/>
                <w:szCs w:val="24"/>
                <w:lang w:eastAsia="ru-RU"/>
              </w:rPr>
            </w:pPr>
          </w:p>
        </w:tc>
        <w:tc>
          <w:tcPr>
            <w:tcW w:w="775" w:type="dxa"/>
            <w:gridSpan w:val="3"/>
            <w:tcBorders>
              <w:top w:val="nil"/>
              <w:left w:val="single" w:sz="4" w:space="0" w:color="auto"/>
              <w:bottom w:val="single" w:sz="4" w:space="0" w:color="auto"/>
              <w:right w:val="single" w:sz="4" w:space="0" w:color="auto"/>
            </w:tcBorders>
            <w:textDirection w:val="tbRlV"/>
            <w:vAlign w:val="center"/>
          </w:tcPr>
          <w:p w:rsidR="00E93A31" w:rsidRPr="005870E2" w:rsidRDefault="00E93A31" w:rsidP="005870E2">
            <w:pPr>
              <w:spacing w:after="0" w:line="240" w:lineRule="auto"/>
              <w:ind w:left="113" w:right="113"/>
              <w:jc w:val="center"/>
              <w:rPr>
                <w:rFonts w:ascii="Times New Roman" w:hAnsi="Times New Roman"/>
                <w:sz w:val="24"/>
                <w:szCs w:val="24"/>
                <w:lang w:eastAsia="ru-RU"/>
              </w:rPr>
            </w:pPr>
          </w:p>
        </w:tc>
        <w:tc>
          <w:tcPr>
            <w:tcW w:w="2685" w:type="dxa"/>
            <w:tcBorders>
              <w:left w:val="single" w:sz="4" w:space="0" w:color="auto"/>
              <w:bottom w:val="single" w:sz="4" w:space="0" w:color="auto"/>
              <w:right w:val="single" w:sz="4" w:space="0" w:color="auto"/>
            </w:tcBorders>
          </w:tcPr>
          <w:p w:rsidR="00E93A31" w:rsidRPr="005870E2" w:rsidRDefault="00E93A31" w:rsidP="005870E2">
            <w:pPr>
              <w:spacing w:after="0" w:line="240" w:lineRule="auto"/>
              <w:jc w:val="center"/>
              <w:rPr>
                <w:rFonts w:ascii="Times New Roman" w:hAnsi="Times New Roman"/>
                <w:sz w:val="24"/>
                <w:szCs w:val="24"/>
                <w:lang w:eastAsia="ru-RU"/>
              </w:rPr>
            </w:pPr>
          </w:p>
        </w:tc>
      </w:tr>
      <w:tr w:rsidR="00E93A31" w:rsidRPr="00481F13" w:rsidTr="00AD7E8E">
        <w:tblPrEx>
          <w:tblBorders>
            <w:top w:val="single" w:sz="4" w:space="0" w:color="auto"/>
          </w:tblBorders>
          <w:tblCellMar>
            <w:top w:w="0" w:type="dxa"/>
            <w:left w:w="108" w:type="dxa"/>
            <w:bottom w:w="0" w:type="dxa"/>
            <w:right w:w="108" w:type="dxa"/>
          </w:tblCellMar>
        </w:tblPrEx>
        <w:trPr>
          <w:trHeight w:val="210"/>
        </w:trPr>
        <w:tc>
          <w:tcPr>
            <w:tcW w:w="6524" w:type="dxa"/>
            <w:gridSpan w:val="2"/>
            <w:tcBorders>
              <w:top w:val="single" w:sz="4" w:space="0" w:color="auto"/>
              <w:left w:val="nil"/>
              <w:bottom w:val="nil"/>
              <w:right w:val="nil"/>
            </w:tcBorders>
          </w:tcPr>
          <w:p w:rsidR="00E93A31" w:rsidRPr="005870E2" w:rsidRDefault="00E93A31" w:rsidP="005870E2">
            <w:pPr>
              <w:spacing w:after="0" w:line="240" w:lineRule="auto"/>
              <w:rPr>
                <w:rFonts w:ascii="Times New Roman" w:hAnsi="Times New Roman"/>
                <w:b/>
                <w:bCs/>
                <w:sz w:val="24"/>
                <w:szCs w:val="24"/>
                <w:lang w:eastAsia="ru-RU"/>
              </w:rPr>
            </w:pPr>
          </w:p>
        </w:tc>
        <w:tc>
          <w:tcPr>
            <w:tcW w:w="236" w:type="dxa"/>
            <w:gridSpan w:val="2"/>
            <w:tcBorders>
              <w:top w:val="single" w:sz="4" w:space="0" w:color="auto"/>
              <w:right w:val="nil"/>
            </w:tcBorders>
          </w:tcPr>
          <w:p w:rsidR="00E93A31" w:rsidRPr="005870E2" w:rsidRDefault="00E93A31" w:rsidP="005870E2">
            <w:pPr>
              <w:spacing w:after="0" w:line="240" w:lineRule="auto"/>
              <w:rPr>
                <w:rFonts w:ascii="Times New Roman" w:hAnsi="Times New Roman"/>
                <w:sz w:val="24"/>
                <w:szCs w:val="24"/>
                <w:lang w:eastAsia="ru-RU"/>
              </w:rPr>
            </w:pPr>
          </w:p>
        </w:tc>
        <w:tc>
          <w:tcPr>
            <w:tcW w:w="2685" w:type="dxa"/>
            <w:tcBorders>
              <w:left w:val="nil"/>
            </w:tcBorders>
          </w:tcPr>
          <w:p w:rsidR="00E93A31" w:rsidRPr="005870E2" w:rsidRDefault="00E93A31" w:rsidP="005870E2">
            <w:pPr>
              <w:spacing w:after="0" w:line="240" w:lineRule="auto"/>
              <w:rPr>
                <w:rFonts w:ascii="Times New Roman" w:hAnsi="Times New Roman"/>
                <w:sz w:val="24"/>
                <w:szCs w:val="24"/>
                <w:lang w:eastAsia="ru-RU"/>
              </w:rPr>
            </w:pPr>
          </w:p>
        </w:tc>
      </w:tr>
    </w:tbl>
    <w:p w:rsidR="00E93A31" w:rsidRPr="005870E2" w:rsidRDefault="00E93A31" w:rsidP="005870E2">
      <w:pPr>
        <w:spacing w:before="100" w:beforeAutospacing="1" w:after="100" w:afterAutospacing="1" w:line="240" w:lineRule="auto"/>
        <w:outlineLvl w:val="1"/>
        <w:rPr>
          <w:rFonts w:ascii="Times New Roman" w:hAnsi="Times New Roman"/>
          <w:b/>
          <w:bCs/>
          <w:sz w:val="24"/>
          <w:szCs w:val="24"/>
          <w:lang w:eastAsia="ru-RU"/>
        </w:rPr>
      </w:pPr>
      <w:r>
        <w:rPr>
          <w:rFonts w:ascii="Times New Roman" w:hAnsi="Times New Roman"/>
          <w:b/>
          <w:bCs/>
          <w:sz w:val="24"/>
          <w:szCs w:val="24"/>
          <w:lang w:eastAsia="ru-RU"/>
        </w:rPr>
        <w:t>2.5.</w:t>
      </w:r>
      <w:r w:rsidRPr="005870E2">
        <w:rPr>
          <w:rFonts w:ascii="Times New Roman" w:hAnsi="Times New Roman"/>
          <w:b/>
          <w:bCs/>
          <w:sz w:val="24"/>
          <w:szCs w:val="24"/>
          <w:lang w:eastAsia="ru-RU"/>
        </w:rPr>
        <w:t>Расписание звонков:</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657"/>
        <w:gridCol w:w="90"/>
        <w:gridCol w:w="3359"/>
        <w:gridCol w:w="3359"/>
      </w:tblGrid>
      <w:tr w:rsidR="00E93A31" w:rsidRPr="00481F13" w:rsidTr="00AD7E8E">
        <w:trPr>
          <w:tblHeader/>
          <w:tblCellSpacing w:w="15" w:type="dxa"/>
        </w:trPr>
        <w:tc>
          <w:tcPr>
            <w:tcW w:w="2612" w:type="dxa"/>
            <w:tcBorders>
              <w:top w:val="single" w:sz="4" w:space="0" w:color="auto"/>
              <w:left w:val="single" w:sz="4" w:space="0" w:color="auto"/>
              <w:bottom w:val="single" w:sz="4" w:space="0" w:color="auto"/>
            </w:tcBorders>
            <w:vAlign w:val="center"/>
          </w:tcPr>
          <w:p w:rsidR="00E93A31" w:rsidRPr="005870E2" w:rsidRDefault="00E93A31" w:rsidP="00C34C08">
            <w:pPr>
              <w:spacing w:after="0" w:line="240" w:lineRule="auto"/>
              <w:rPr>
                <w:rFonts w:ascii="Times New Roman" w:hAnsi="Times New Roman"/>
                <w:b/>
                <w:sz w:val="24"/>
                <w:szCs w:val="24"/>
                <w:lang w:eastAsia="ru-RU"/>
              </w:rPr>
            </w:pPr>
          </w:p>
        </w:tc>
        <w:tc>
          <w:tcPr>
            <w:tcW w:w="60" w:type="dxa"/>
            <w:tcBorders>
              <w:top w:val="single" w:sz="4" w:space="0" w:color="auto"/>
              <w:bottom w:val="single" w:sz="4" w:space="0" w:color="auto"/>
              <w:right w:val="single" w:sz="4" w:space="0" w:color="auto"/>
            </w:tcBorders>
            <w:vAlign w:val="center"/>
          </w:tcPr>
          <w:p w:rsidR="00E93A31" w:rsidRPr="005870E2" w:rsidRDefault="00E93A31" w:rsidP="005870E2">
            <w:pPr>
              <w:spacing w:after="0" w:line="240" w:lineRule="auto"/>
              <w:jc w:val="center"/>
              <w:rPr>
                <w:rFonts w:ascii="Times New Roman" w:hAnsi="Times New Roman"/>
                <w:b/>
                <w:sz w:val="24"/>
                <w:szCs w:val="24"/>
                <w:lang w:eastAsia="ru-RU"/>
              </w:rPr>
            </w:pPr>
          </w:p>
        </w:tc>
        <w:tc>
          <w:tcPr>
            <w:tcW w:w="3329" w:type="dxa"/>
            <w:tcBorders>
              <w:top w:val="single" w:sz="4" w:space="0" w:color="auto"/>
              <w:left w:val="single" w:sz="4" w:space="0" w:color="auto"/>
              <w:bottom w:val="single" w:sz="4" w:space="0" w:color="auto"/>
              <w:right w:val="single" w:sz="4" w:space="0" w:color="auto"/>
            </w:tcBorders>
            <w:vAlign w:val="center"/>
          </w:tcPr>
          <w:p w:rsidR="00E93A31" w:rsidRPr="005870E2" w:rsidRDefault="00C34C08" w:rsidP="005870E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4,7,8 и 9</w:t>
            </w:r>
            <w:r w:rsidR="00E93A31" w:rsidRPr="005870E2">
              <w:rPr>
                <w:rFonts w:ascii="Times New Roman" w:hAnsi="Times New Roman"/>
                <w:b/>
                <w:sz w:val="24"/>
                <w:szCs w:val="24"/>
                <w:lang w:eastAsia="ru-RU"/>
              </w:rPr>
              <w:t>-ые классы</w:t>
            </w:r>
          </w:p>
        </w:tc>
        <w:tc>
          <w:tcPr>
            <w:tcW w:w="3314" w:type="dxa"/>
            <w:tcBorders>
              <w:top w:val="single" w:sz="4" w:space="0" w:color="auto"/>
              <w:left w:val="single" w:sz="4" w:space="0" w:color="auto"/>
              <w:bottom w:val="single" w:sz="4" w:space="0" w:color="auto"/>
              <w:right w:val="single" w:sz="4" w:space="0" w:color="auto"/>
            </w:tcBorders>
          </w:tcPr>
          <w:p w:rsidR="00E93A31" w:rsidRPr="005870E2" w:rsidRDefault="00E93A31" w:rsidP="00C34C08">
            <w:pPr>
              <w:spacing w:after="0" w:line="240" w:lineRule="auto"/>
              <w:rPr>
                <w:rFonts w:ascii="Times New Roman" w:hAnsi="Times New Roman"/>
                <w:b/>
                <w:sz w:val="24"/>
                <w:szCs w:val="24"/>
                <w:lang w:eastAsia="ru-RU"/>
              </w:rPr>
            </w:pPr>
          </w:p>
        </w:tc>
      </w:tr>
      <w:tr w:rsidR="00E93A31" w:rsidRPr="00481F13" w:rsidTr="00AD7E8E">
        <w:trPr>
          <w:tblCellSpacing w:w="15" w:type="dxa"/>
        </w:trPr>
        <w:tc>
          <w:tcPr>
            <w:tcW w:w="2612" w:type="dxa"/>
            <w:tcBorders>
              <w:left w:val="single" w:sz="4" w:space="0" w:color="auto"/>
              <w:bottom w:val="single" w:sz="4" w:space="0" w:color="auto"/>
            </w:tcBorders>
            <w:vAlign w:val="center"/>
          </w:tcPr>
          <w:p w:rsidR="00E93A31" w:rsidRPr="005870E2" w:rsidRDefault="00E93A31" w:rsidP="005870E2">
            <w:pPr>
              <w:spacing w:after="0" w:line="240" w:lineRule="auto"/>
              <w:rPr>
                <w:rFonts w:ascii="Times New Roman" w:hAnsi="Times New Roman"/>
                <w:sz w:val="24"/>
                <w:szCs w:val="24"/>
                <w:lang w:eastAsia="ru-RU"/>
              </w:rPr>
            </w:pPr>
          </w:p>
        </w:tc>
        <w:tc>
          <w:tcPr>
            <w:tcW w:w="60" w:type="dxa"/>
            <w:tcBorders>
              <w:bottom w:val="single" w:sz="4" w:space="0" w:color="auto"/>
              <w:right w:val="single" w:sz="4" w:space="0" w:color="auto"/>
            </w:tcBorders>
            <w:vAlign w:val="center"/>
          </w:tcPr>
          <w:p w:rsidR="00E93A31" w:rsidRPr="005870E2" w:rsidRDefault="00E93A31" w:rsidP="005870E2">
            <w:pPr>
              <w:spacing w:after="0" w:line="240" w:lineRule="auto"/>
              <w:rPr>
                <w:rFonts w:ascii="Times New Roman" w:hAnsi="Times New Roman"/>
                <w:sz w:val="24"/>
                <w:szCs w:val="24"/>
                <w:lang w:eastAsia="ru-RU"/>
              </w:rPr>
            </w:pPr>
          </w:p>
          <w:p w:rsidR="00E93A31" w:rsidRPr="005870E2" w:rsidRDefault="00E93A31" w:rsidP="005870E2">
            <w:pPr>
              <w:spacing w:after="0" w:line="240" w:lineRule="auto"/>
              <w:rPr>
                <w:rFonts w:ascii="Times New Roman" w:hAnsi="Times New Roman"/>
                <w:sz w:val="24"/>
                <w:szCs w:val="24"/>
                <w:lang w:eastAsia="ru-RU"/>
              </w:rPr>
            </w:pPr>
          </w:p>
          <w:p w:rsidR="00E93A31" w:rsidRPr="005870E2" w:rsidRDefault="00E93A31" w:rsidP="005870E2">
            <w:pPr>
              <w:spacing w:after="0" w:line="240" w:lineRule="auto"/>
              <w:rPr>
                <w:rFonts w:ascii="Times New Roman" w:hAnsi="Times New Roman"/>
                <w:sz w:val="24"/>
                <w:szCs w:val="24"/>
                <w:lang w:eastAsia="ru-RU"/>
              </w:rPr>
            </w:pPr>
          </w:p>
          <w:p w:rsidR="00E93A31" w:rsidRPr="005870E2" w:rsidRDefault="00E93A31" w:rsidP="005870E2">
            <w:pPr>
              <w:spacing w:after="0" w:line="240" w:lineRule="auto"/>
              <w:rPr>
                <w:rFonts w:ascii="Times New Roman" w:hAnsi="Times New Roman"/>
                <w:sz w:val="24"/>
                <w:szCs w:val="24"/>
                <w:lang w:eastAsia="ru-RU"/>
              </w:rPr>
            </w:pPr>
          </w:p>
          <w:p w:rsidR="00E93A31" w:rsidRPr="005870E2" w:rsidRDefault="00E93A31" w:rsidP="005870E2">
            <w:pPr>
              <w:spacing w:after="0" w:line="240" w:lineRule="auto"/>
              <w:rPr>
                <w:rFonts w:ascii="Times New Roman" w:hAnsi="Times New Roman"/>
                <w:sz w:val="24"/>
                <w:szCs w:val="24"/>
                <w:lang w:eastAsia="ru-RU"/>
              </w:rPr>
            </w:pPr>
          </w:p>
          <w:p w:rsidR="00E93A31" w:rsidRPr="005870E2" w:rsidRDefault="00E93A31" w:rsidP="005870E2">
            <w:pPr>
              <w:spacing w:after="0" w:line="240" w:lineRule="auto"/>
              <w:rPr>
                <w:rFonts w:ascii="Times New Roman" w:hAnsi="Times New Roman"/>
                <w:sz w:val="24"/>
                <w:szCs w:val="24"/>
                <w:lang w:eastAsia="ru-RU"/>
              </w:rPr>
            </w:pPr>
          </w:p>
        </w:tc>
        <w:tc>
          <w:tcPr>
            <w:tcW w:w="3329" w:type="dxa"/>
            <w:tcBorders>
              <w:left w:val="single" w:sz="4" w:space="0" w:color="auto"/>
              <w:bottom w:val="single" w:sz="4" w:space="0" w:color="auto"/>
              <w:right w:val="single" w:sz="4" w:space="0" w:color="auto"/>
            </w:tcBorders>
            <w:vAlign w:val="center"/>
          </w:tcPr>
          <w:p w:rsidR="00E93A31" w:rsidRPr="005870E2" w:rsidRDefault="00C34C08" w:rsidP="005870E2">
            <w:pPr>
              <w:spacing w:after="0" w:line="240" w:lineRule="auto"/>
              <w:rPr>
                <w:rFonts w:ascii="Times New Roman" w:hAnsi="Times New Roman"/>
                <w:sz w:val="24"/>
                <w:szCs w:val="24"/>
                <w:lang w:eastAsia="ru-RU"/>
              </w:rPr>
            </w:pPr>
            <w:r>
              <w:rPr>
                <w:rFonts w:ascii="Times New Roman" w:hAnsi="Times New Roman"/>
                <w:sz w:val="24"/>
                <w:szCs w:val="24"/>
                <w:lang w:eastAsia="ru-RU"/>
              </w:rPr>
              <w:t>1 урок 8.00 -8.45</w:t>
            </w:r>
            <w:r>
              <w:rPr>
                <w:rFonts w:ascii="Times New Roman" w:hAnsi="Times New Roman"/>
                <w:sz w:val="24"/>
                <w:szCs w:val="24"/>
                <w:lang w:eastAsia="ru-RU"/>
              </w:rPr>
              <w:br/>
              <w:t>2 урок 8.55 -9..40</w:t>
            </w:r>
            <w:r>
              <w:rPr>
                <w:rFonts w:ascii="Times New Roman" w:hAnsi="Times New Roman"/>
                <w:sz w:val="24"/>
                <w:szCs w:val="24"/>
                <w:lang w:eastAsia="ru-RU"/>
              </w:rPr>
              <w:br/>
              <w:t>3 урок 9.50 -10..35</w:t>
            </w:r>
            <w:r>
              <w:rPr>
                <w:rFonts w:ascii="Times New Roman" w:hAnsi="Times New Roman"/>
                <w:sz w:val="24"/>
                <w:szCs w:val="24"/>
                <w:lang w:eastAsia="ru-RU"/>
              </w:rPr>
              <w:br/>
              <w:t>4 урок 10.55-11.40</w:t>
            </w:r>
            <w:r w:rsidR="00F92C16">
              <w:rPr>
                <w:rFonts w:ascii="Times New Roman" w:hAnsi="Times New Roman"/>
                <w:sz w:val="24"/>
                <w:szCs w:val="24"/>
                <w:lang w:eastAsia="ru-RU"/>
              </w:rPr>
              <w:br/>
              <w:t>5 урок 11.50-12.35</w:t>
            </w:r>
            <w:r w:rsidR="00F92C16">
              <w:rPr>
                <w:rFonts w:ascii="Times New Roman" w:hAnsi="Times New Roman"/>
                <w:sz w:val="24"/>
                <w:szCs w:val="24"/>
                <w:lang w:eastAsia="ru-RU"/>
              </w:rPr>
              <w:br/>
              <w:t>6 урок 12.45-13.30</w:t>
            </w:r>
          </w:p>
        </w:tc>
        <w:tc>
          <w:tcPr>
            <w:tcW w:w="3314" w:type="dxa"/>
            <w:tcBorders>
              <w:left w:val="single" w:sz="4" w:space="0" w:color="auto"/>
              <w:bottom w:val="single" w:sz="4" w:space="0" w:color="auto"/>
              <w:right w:val="single" w:sz="4" w:space="0" w:color="auto"/>
            </w:tcBorders>
          </w:tcPr>
          <w:p w:rsidR="00E93A31" w:rsidRPr="005870E2" w:rsidRDefault="00E93A31" w:rsidP="005870E2">
            <w:pPr>
              <w:spacing w:after="0" w:line="240" w:lineRule="auto"/>
              <w:rPr>
                <w:rFonts w:ascii="Times New Roman" w:hAnsi="Times New Roman"/>
                <w:sz w:val="24"/>
                <w:szCs w:val="24"/>
                <w:lang w:eastAsia="ru-RU"/>
              </w:rPr>
            </w:pPr>
          </w:p>
        </w:tc>
      </w:tr>
    </w:tbl>
    <w:p w:rsidR="00F92C16" w:rsidRDefault="00F92C16" w:rsidP="005870E2">
      <w:pPr>
        <w:spacing w:before="100" w:beforeAutospacing="1" w:after="100" w:afterAutospacing="1" w:line="240" w:lineRule="auto"/>
        <w:rPr>
          <w:rFonts w:asciiTheme="minorHAnsi" w:hAnsiTheme="minorHAnsi"/>
          <w:color w:val="000000"/>
          <w:sz w:val="24"/>
          <w:szCs w:val="24"/>
          <w:lang w:eastAsia="ru-RU"/>
        </w:rPr>
      </w:pPr>
    </w:p>
    <w:p w:rsidR="00F92C16" w:rsidRDefault="00F92C16" w:rsidP="005870E2">
      <w:pPr>
        <w:spacing w:before="100" w:beforeAutospacing="1" w:after="100" w:afterAutospacing="1" w:line="240" w:lineRule="auto"/>
        <w:rPr>
          <w:rFonts w:asciiTheme="minorHAnsi" w:hAnsiTheme="minorHAnsi"/>
          <w:color w:val="000000"/>
          <w:sz w:val="24"/>
          <w:szCs w:val="24"/>
          <w:lang w:eastAsia="ru-RU"/>
        </w:rPr>
      </w:pPr>
    </w:p>
    <w:p w:rsidR="00F92C16" w:rsidRDefault="00F92C16" w:rsidP="005870E2">
      <w:pPr>
        <w:spacing w:before="100" w:beforeAutospacing="1" w:after="100" w:afterAutospacing="1" w:line="240" w:lineRule="auto"/>
        <w:rPr>
          <w:rFonts w:asciiTheme="minorHAnsi" w:hAnsiTheme="minorHAnsi"/>
          <w:color w:val="000000"/>
          <w:sz w:val="24"/>
          <w:szCs w:val="24"/>
          <w:lang w:eastAsia="ru-RU"/>
        </w:rPr>
      </w:pPr>
    </w:p>
    <w:p w:rsidR="00F92C16" w:rsidRDefault="00F92C16" w:rsidP="005870E2">
      <w:pPr>
        <w:spacing w:before="100" w:beforeAutospacing="1" w:after="100" w:afterAutospacing="1" w:line="240" w:lineRule="auto"/>
        <w:rPr>
          <w:rFonts w:asciiTheme="minorHAnsi" w:hAnsiTheme="minorHAnsi"/>
          <w:color w:val="000000"/>
          <w:sz w:val="24"/>
          <w:szCs w:val="24"/>
          <w:lang w:eastAsia="ru-RU"/>
        </w:rPr>
      </w:pP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w:t>
      </w:r>
      <w:r w:rsidRPr="005870E2">
        <w:rPr>
          <w:rFonts w:ascii="PTSerifRegular" w:hAnsi="PTSerifRegular"/>
          <w:color w:val="000000"/>
          <w:sz w:val="24"/>
          <w:szCs w:val="24"/>
          <w:lang w:eastAsia="ru-RU"/>
        </w:rPr>
        <w:br/>
      </w:r>
      <w:r>
        <w:rPr>
          <w:rFonts w:ascii="PTSerifRegular" w:hAnsi="PTSerifRegular"/>
          <w:color w:val="000000"/>
          <w:sz w:val="24"/>
          <w:szCs w:val="24"/>
          <w:lang w:eastAsia="ru-RU"/>
        </w:rPr>
        <w:t>2.6</w:t>
      </w:r>
      <w:r w:rsidRPr="005870E2">
        <w:rPr>
          <w:rFonts w:ascii="PTSerifRegular" w:hAnsi="PTSerifRegular"/>
          <w:color w:val="000000"/>
          <w:sz w:val="24"/>
          <w:szCs w:val="24"/>
          <w:lang w:eastAsia="ru-RU"/>
        </w:rPr>
        <w:t>. Календарный график на каждый учебный год утверждается приказом директора Школы.</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Pr>
          <w:rFonts w:ascii="PTSerifRegular" w:hAnsi="PTSerifRegular"/>
          <w:color w:val="000000"/>
          <w:sz w:val="24"/>
          <w:szCs w:val="24"/>
          <w:lang w:eastAsia="ru-RU"/>
        </w:rPr>
        <w:t>2.7</w:t>
      </w:r>
      <w:r w:rsidRPr="005870E2">
        <w:rPr>
          <w:rFonts w:ascii="PTSerifRegular" w:hAnsi="PTSerifRegular"/>
          <w:color w:val="000000"/>
          <w:sz w:val="24"/>
          <w:szCs w:val="24"/>
          <w:lang w:eastAsia="ru-RU"/>
        </w:rPr>
        <w:t xml:space="preserve">.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w:t>
      </w:r>
      <w:hyperlink r:id="rId5" w:tgtFrame="_blank" w:history="1">
        <w:r w:rsidRPr="005870E2">
          <w:rPr>
            <w:rFonts w:ascii="PTSerifRegular" w:hAnsi="PTSerifRegular"/>
            <w:color w:val="0059AA"/>
            <w:sz w:val="24"/>
            <w:szCs w:val="24"/>
            <w:lang w:eastAsia="ru-RU"/>
          </w:rPr>
          <w:t xml:space="preserve">Постановлением </w:t>
        </w:r>
      </w:hyperlink>
      <w:r w:rsidRPr="005870E2">
        <w:rPr>
          <w:rFonts w:ascii="PTSerifRegular" w:hAnsi="PTSerifRegular"/>
          <w:color w:val="000000"/>
          <w:sz w:val="24"/>
          <w:szCs w:val="24"/>
          <w:lang w:eastAsia="ru-RU"/>
        </w:rPr>
        <w:t xml:space="preserve">главного государственного санитарного врача РФ от 29 декабря </w:t>
      </w:r>
      <w:smartTag w:uri="urn:schemas-microsoft-com:office:smarttags" w:element="metricconverter">
        <w:smartTagPr>
          <w:attr w:name="ProductID" w:val="2010 г"/>
        </w:smartTagPr>
        <w:r w:rsidRPr="005870E2">
          <w:rPr>
            <w:rFonts w:ascii="PTSerifRegular" w:hAnsi="PTSerifRegular"/>
            <w:color w:val="000000"/>
            <w:sz w:val="24"/>
            <w:szCs w:val="24"/>
            <w:lang w:eastAsia="ru-RU"/>
          </w:rPr>
          <w:t>2010 г</w:t>
        </w:r>
      </w:smartTag>
      <w:r w:rsidRPr="005870E2">
        <w:rPr>
          <w:rFonts w:ascii="PTSerifRegular" w:hAnsi="PTSerifRegular"/>
          <w:color w:val="000000"/>
          <w:sz w:val="24"/>
          <w:szCs w:val="24"/>
          <w:lang w:eastAsia="ru-RU"/>
        </w:rPr>
        <w:t>. № 189.</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Pr>
          <w:rFonts w:ascii="PTSerifRegular" w:hAnsi="PTSerifRegular"/>
          <w:color w:val="000000"/>
          <w:sz w:val="24"/>
          <w:szCs w:val="24"/>
          <w:lang w:eastAsia="ru-RU"/>
        </w:rPr>
        <w:t>2.8</w:t>
      </w:r>
      <w:r w:rsidRPr="005870E2">
        <w:rPr>
          <w:rFonts w:ascii="PTSerifRegular" w:hAnsi="PTSerifRegular"/>
          <w:color w:val="000000"/>
          <w:sz w:val="24"/>
          <w:szCs w:val="24"/>
          <w:lang w:eastAsia="ru-RU"/>
        </w:rPr>
        <w:t>. Продолжительность урока</w:t>
      </w:r>
      <w:r w:rsidR="00F92C16">
        <w:rPr>
          <w:rFonts w:ascii="PTSerifRegular" w:hAnsi="PTSerifRegular"/>
          <w:color w:val="000000"/>
          <w:sz w:val="24"/>
          <w:szCs w:val="24"/>
          <w:lang w:eastAsia="ru-RU"/>
        </w:rPr>
        <w:t xml:space="preserve"> во </w:t>
      </w:r>
      <w:r w:rsidR="00F92C16">
        <w:rPr>
          <w:rFonts w:asciiTheme="minorHAnsi" w:hAnsiTheme="minorHAnsi"/>
          <w:color w:val="000000"/>
          <w:sz w:val="24"/>
          <w:szCs w:val="24"/>
          <w:lang w:eastAsia="ru-RU"/>
        </w:rPr>
        <w:t>4</w:t>
      </w:r>
      <w:r w:rsidR="00F92C16">
        <w:rPr>
          <w:rFonts w:ascii="PTSerifRegular" w:hAnsi="PTSerifRegular"/>
          <w:color w:val="000000"/>
          <w:sz w:val="24"/>
          <w:szCs w:val="24"/>
          <w:lang w:eastAsia="ru-RU"/>
        </w:rPr>
        <w:t>–</w:t>
      </w:r>
      <w:r w:rsidR="00F92C16">
        <w:rPr>
          <w:rFonts w:asciiTheme="minorHAnsi" w:hAnsiTheme="minorHAnsi"/>
          <w:color w:val="000000"/>
          <w:sz w:val="24"/>
          <w:szCs w:val="24"/>
          <w:lang w:eastAsia="ru-RU"/>
        </w:rPr>
        <w:t>9</w:t>
      </w:r>
      <w:r>
        <w:rPr>
          <w:rFonts w:ascii="PTSerifRegular" w:hAnsi="PTSerifRegular"/>
          <w:color w:val="000000"/>
          <w:sz w:val="24"/>
          <w:szCs w:val="24"/>
          <w:lang w:eastAsia="ru-RU"/>
        </w:rPr>
        <w:t>-х классах составляет 45</w:t>
      </w:r>
      <w:r w:rsidRPr="005870E2">
        <w:rPr>
          <w:rFonts w:ascii="PTSerifRegular" w:hAnsi="PTSerifRegular"/>
          <w:color w:val="000000"/>
          <w:sz w:val="24"/>
          <w:szCs w:val="24"/>
          <w:lang w:eastAsia="ru-RU"/>
        </w:rPr>
        <w:t xml:space="preserve"> минут.</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Pr>
          <w:rFonts w:ascii="PTSerifRegular" w:hAnsi="PTSerifRegular"/>
          <w:color w:val="000000"/>
          <w:sz w:val="24"/>
          <w:szCs w:val="24"/>
          <w:lang w:eastAsia="ru-RU"/>
        </w:rPr>
        <w:t>2.9</w:t>
      </w:r>
      <w:r w:rsidRPr="005870E2">
        <w:rPr>
          <w:rFonts w:ascii="PTSerifRegular" w:hAnsi="PTSerifRegular"/>
          <w:color w:val="000000"/>
          <w:sz w:val="24"/>
          <w:szCs w:val="24"/>
          <w:lang w:eastAsia="ru-RU"/>
        </w:rPr>
        <w:t>. Для учащихся 1-х классов устанавливается следующий ежедневный режим занятий:</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в сентябре и октябре — по 3 урока продолжительностью 35 минут;</w:t>
      </w:r>
      <w:r w:rsidRPr="005870E2">
        <w:rPr>
          <w:rFonts w:ascii="PTSerifRegular" w:hAnsi="PTSerifRegular"/>
          <w:color w:val="000000"/>
          <w:sz w:val="24"/>
          <w:szCs w:val="24"/>
          <w:lang w:eastAsia="ru-RU"/>
        </w:rPr>
        <w:br/>
        <w:t>в ноябре и декабре — по 4 урока продолжительностью 35 минут;</w:t>
      </w:r>
      <w:r w:rsidRPr="005870E2">
        <w:rPr>
          <w:rFonts w:ascii="PTSerifRegular" w:hAnsi="PTSerifRegular"/>
          <w:color w:val="000000"/>
          <w:sz w:val="24"/>
          <w:szCs w:val="24"/>
          <w:lang w:eastAsia="ru-RU"/>
        </w:rPr>
        <w:br/>
        <w:t>с января по май — по 4 урока продолжительностью 40 минут.</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В середине учебного дня (после второго урока) проводится динамическая пауза продолжительностью 40 минут.</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Pr>
          <w:rFonts w:ascii="PTSerifRegular" w:hAnsi="PTSerifRegular"/>
          <w:color w:val="000000"/>
          <w:sz w:val="24"/>
          <w:szCs w:val="24"/>
          <w:lang w:eastAsia="ru-RU"/>
        </w:rPr>
        <w:t>2.11</w:t>
      </w:r>
      <w:r w:rsidRPr="005870E2">
        <w:rPr>
          <w:rFonts w:ascii="PTSerifRegular" w:hAnsi="PTSerifRegular"/>
          <w:color w:val="000000"/>
          <w:sz w:val="24"/>
          <w:szCs w:val="24"/>
          <w:lang w:eastAsia="ru-RU"/>
        </w:rPr>
        <w:t>. Продолжительность перемен между уроками составляет:</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lastRenderedPageBreak/>
        <w:t>после 1-го урока — 10 минут;</w:t>
      </w:r>
      <w:r w:rsidRPr="005870E2">
        <w:rPr>
          <w:rFonts w:ascii="PTSerifRegular" w:hAnsi="PTSerifRegular"/>
          <w:color w:val="000000"/>
          <w:sz w:val="24"/>
          <w:szCs w:val="24"/>
          <w:lang w:eastAsia="ru-RU"/>
        </w:rPr>
        <w:br/>
        <w:t>пос</w:t>
      </w:r>
      <w:r>
        <w:rPr>
          <w:rFonts w:ascii="PTSerifRegular" w:hAnsi="PTSerifRegular"/>
          <w:color w:val="000000"/>
          <w:sz w:val="24"/>
          <w:szCs w:val="24"/>
          <w:lang w:eastAsia="ru-RU"/>
        </w:rPr>
        <w:t>ле 2 и 3-го урока — 3</w:t>
      </w:r>
      <w:r w:rsidRPr="005870E2">
        <w:rPr>
          <w:rFonts w:ascii="PTSerifRegular" w:hAnsi="PTSerifRegular"/>
          <w:color w:val="000000"/>
          <w:sz w:val="24"/>
          <w:szCs w:val="24"/>
          <w:lang w:eastAsia="ru-RU"/>
        </w:rPr>
        <w:t>0 минут;</w:t>
      </w:r>
      <w:r w:rsidRPr="005870E2">
        <w:rPr>
          <w:rFonts w:ascii="PTSerifRegular" w:hAnsi="PTSerifRegular"/>
          <w:color w:val="000000"/>
          <w:sz w:val="24"/>
          <w:szCs w:val="24"/>
          <w:lang w:eastAsia="ru-RU"/>
        </w:rPr>
        <w:br/>
        <w:t>после 4, 5, 6-го урока — 10 минут.</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Pr>
          <w:rFonts w:ascii="PTSerifRegular" w:hAnsi="PTSerifRegular"/>
          <w:color w:val="000000"/>
          <w:sz w:val="24"/>
          <w:szCs w:val="24"/>
          <w:lang w:eastAsia="ru-RU"/>
        </w:rPr>
        <w:t>2.12</w:t>
      </w:r>
      <w:r w:rsidRPr="005870E2">
        <w:rPr>
          <w:rFonts w:ascii="PTSerifRegular" w:hAnsi="PTSerifRegular"/>
          <w:color w:val="000000"/>
          <w:sz w:val="24"/>
          <w:szCs w:val="24"/>
          <w:lang w:eastAsia="ru-RU"/>
        </w:rPr>
        <w:t>. Учащиеся должны при</w:t>
      </w:r>
      <w:r w:rsidR="00F92C16">
        <w:rPr>
          <w:rFonts w:ascii="PTSerifRegular" w:hAnsi="PTSerifRegular"/>
          <w:color w:val="000000"/>
          <w:sz w:val="24"/>
          <w:szCs w:val="24"/>
          <w:lang w:eastAsia="ru-RU"/>
        </w:rPr>
        <w:t xml:space="preserve">ходить в ОО не позднее </w:t>
      </w:r>
      <w:r w:rsidR="00F92C16">
        <w:rPr>
          <w:rFonts w:asciiTheme="minorHAnsi" w:hAnsiTheme="minorHAnsi"/>
          <w:color w:val="000000"/>
          <w:sz w:val="24"/>
          <w:szCs w:val="24"/>
          <w:lang w:eastAsia="ru-RU"/>
        </w:rPr>
        <w:t>7</w:t>
      </w:r>
      <w:r w:rsidR="00F92C16">
        <w:rPr>
          <w:rFonts w:ascii="PTSerifRegular" w:hAnsi="PTSerifRegular"/>
          <w:color w:val="000000"/>
          <w:sz w:val="24"/>
          <w:szCs w:val="24"/>
          <w:lang w:eastAsia="ru-RU"/>
        </w:rPr>
        <w:t xml:space="preserve"> часов </w:t>
      </w:r>
      <w:r w:rsidR="00F92C16">
        <w:rPr>
          <w:rFonts w:asciiTheme="minorHAnsi" w:hAnsiTheme="minorHAnsi"/>
          <w:color w:val="000000"/>
          <w:sz w:val="24"/>
          <w:szCs w:val="24"/>
          <w:lang w:eastAsia="ru-RU"/>
        </w:rPr>
        <w:t>50</w:t>
      </w:r>
      <w:r w:rsidRPr="005870E2">
        <w:rPr>
          <w:rFonts w:ascii="PTSerifRegular" w:hAnsi="PTSerifRegular"/>
          <w:color w:val="000000"/>
          <w:sz w:val="24"/>
          <w:szCs w:val="24"/>
          <w:lang w:eastAsia="ru-RU"/>
        </w:rPr>
        <w:t xml:space="preserve"> минут. Опоздание на уроки недопустимо.</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Pr>
          <w:rFonts w:ascii="PTSerifRegular" w:hAnsi="PTSerifRegular"/>
          <w:color w:val="000000"/>
          <w:sz w:val="24"/>
          <w:szCs w:val="24"/>
          <w:lang w:eastAsia="ru-RU"/>
        </w:rPr>
        <w:t>2.13</w:t>
      </w:r>
      <w:r w:rsidRPr="005870E2">
        <w:rPr>
          <w:rFonts w:ascii="PTSerifRegular" w:hAnsi="PTSerifRegular"/>
          <w:color w:val="000000"/>
          <w:sz w:val="24"/>
          <w:szCs w:val="24"/>
          <w:lang w:eastAsia="ru-RU"/>
        </w:rPr>
        <w:t>. 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обувающихся Школы</w:t>
      </w:r>
    </w:p>
    <w:p w:rsidR="00E93A31" w:rsidRPr="005870E2" w:rsidRDefault="00E93A31" w:rsidP="005870E2">
      <w:pPr>
        <w:spacing w:before="100" w:beforeAutospacing="1" w:after="100" w:afterAutospacing="1" w:line="240" w:lineRule="auto"/>
        <w:outlineLvl w:val="4"/>
        <w:rPr>
          <w:rFonts w:ascii="PTSansRegular" w:hAnsi="PTSansRegular"/>
          <w:b/>
          <w:bCs/>
          <w:color w:val="000000"/>
          <w:sz w:val="24"/>
          <w:szCs w:val="24"/>
          <w:lang w:eastAsia="ru-RU"/>
        </w:rPr>
      </w:pPr>
      <w:r w:rsidRPr="005870E2">
        <w:rPr>
          <w:rFonts w:ascii="PTSansRegular" w:hAnsi="PTSansRegular"/>
          <w:b/>
          <w:bCs/>
          <w:color w:val="000000"/>
          <w:sz w:val="24"/>
          <w:szCs w:val="24"/>
          <w:lang w:eastAsia="ru-RU"/>
        </w:rPr>
        <w:t>3. Права, обязанности и ответственность учащихся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 Учащиеся имеют право на:</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3.1.9. свободу совести, информации, свободное выражение собственных взглядов и убеждений;</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3.1.10. каникулы в соответствии с календарным графиком (п. 2.1–2.2 настоящих Правил);</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3.1.13. участие в управлении Школой в порядке, установленном уставом и положением о совете учащихся;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lastRenderedPageBreak/>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Школой;</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3.1.15. обжалование локальных актов Школы в установленном законодательством РФ порядке;</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3.1.22. ношение часов, аксессуаров и скромных неброских украшений, соответствующих деловому стилю одежды;</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3.1.23. обращение в комиссию по урегулированию споров между участниками образовательных отношений.</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3.2. Учащиеся обязаны:</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3.2.2. ликвидировать академическую задолженность в сроки, определяемые Школой;</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lastRenderedPageBreak/>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3.2.7. бережно относиться к имуществу Школы;</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3.2.8. соблюдать режим организации образовательного процесса, принятый в Школе;</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3.2.12. своевременно проходить все необходимые медицинские осмотры.</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 </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3.3. Учащимся запрещается: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3.3.2. приносить, передавать использовать любые предметы и вещества, могущие привести к взрывам, возгораниям и отравлению;</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3.3.3. иметь неряшливый и вызывающий внешний вид;</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3.3.4. применять физическую силу в отношении других учащихся, работников Школы и иных лиц;</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E93A31" w:rsidRPr="005870E2" w:rsidRDefault="00E93A31" w:rsidP="005870E2">
      <w:pPr>
        <w:spacing w:before="100" w:beforeAutospacing="1" w:after="100" w:afterAutospacing="1" w:line="240" w:lineRule="auto"/>
        <w:outlineLvl w:val="4"/>
        <w:rPr>
          <w:rFonts w:ascii="PTSansRegular" w:hAnsi="PTSansRegular"/>
          <w:b/>
          <w:bCs/>
          <w:color w:val="000000"/>
          <w:sz w:val="24"/>
          <w:szCs w:val="24"/>
          <w:lang w:eastAsia="ru-RU"/>
        </w:rPr>
      </w:pPr>
      <w:r w:rsidRPr="005870E2">
        <w:rPr>
          <w:rFonts w:ascii="PTSansRegular" w:hAnsi="PTSansRegular"/>
          <w:b/>
          <w:bCs/>
          <w:color w:val="000000"/>
          <w:sz w:val="24"/>
          <w:szCs w:val="24"/>
          <w:lang w:eastAsia="ru-RU"/>
        </w:rPr>
        <w:t>4. Поощрения и дисциплинарное воздействие</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lastRenderedPageBreak/>
        <w:t>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объявление благодарности учащемуся;</w:t>
      </w:r>
      <w:r w:rsidRPr="005870E2">
        <w:rPr>
          <w:rFonts w:ascii="PTSerifRegular" w:hAnsi="PTSerifRegular"/>
          <w:color w:val="000000"/>
          <w:sz w:val="24"/>
          <w:szCs w:val="24"/>
          <w:lang w:eastAsia="ru-RU"/>
        </w:rPr>
        <w:br/>
        <w:t>направление благодарственного письма родителям (законным представителям) учащегося;</w:t>
      </w:r>
      <w:r w:rsidRPr="005870E2">
        <w:rPr>
          <w:rFonts w:ascii="PTSerifRegular" w:hAnsi="PTSerifRegular"/>
          <w:color w:val="000000"/>
          <w:sz w:val="24"/>
          <w:szCs w:val="24"/>
          <w:lang w:eastAsia="ru-RU"/>
        </w:rPr>
        <w:br/>
        <w:t>награждение почетной грамотой и (или) дипломом;</w:t>
      </w:r>
      <w:r w:rsidRPr="005870E2">
        <w:rPr>
          <w:rFonts w:ascii="PTSerifRegular" w:hAnsi="PTSerifRegular"/>
          <w:color w:val="000000"/>
          <w:sz w:val="24"/>
          <w:szCs w:val="24"/>
          <w:lang w:eastAsia="ru-RU"/>
        </w:rPr>
        <w:br/>
        <w:t>награждение ценным подарком;</w:t>
      </w:r>
      <w:r w:rsidRPr="005870E2">
        <w:rPr>
          <w:rFonts w:ascii="PTSerifRegular" w:hAnsi="PTSerifRegular"/>
          <w:color w:val="000000"/>
          <w:sz w:val="24"/>
          <w:szCs w:val="24"/>
          <w:lang w:eastAsia="ru-RU"/>
        </w:rPr>
        <w:br/>
        <w:t>выплата стипендии;</w:t>
      </w:r>
      <w:r w:rsidRPr="005870E2">
        <w:rPr>
          <w:rFonts w:ascii="PTSerifRegular" w:hAnsi="PTSerifRegular"/>
          <w:color w:val="000000"/>
          <w:sz w:val="24"/>
          <w:szCs w:val="24"/>
          <w:lang w:eastAsia="ru-RU"/>
        </w:rPr>
        <w:br/>
        <w:t>представление к награждению золотой или серебряной медалью.</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4.2. Процедура применения поощрений</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.2.6.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меры воспитательного характера;</w:t>
      </w:r>
      <w:r w:rsidRPr="005870E2">
        <w:rPr>
          <w:rFonts w:ascii="PTSerifRegular" w:hAnsi="PTSerifRegular"/>
          <w:color w:val="000000"/>
          <w:sz w:val="24"/>
          <w:szCs w:val="24"/>
          <w:lang w:eastAsia="ru-RU"/>
        </w:rPr>
        <w:br/>
        <w:t>дисциплинарные взыскания.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4.5. К учащимся могут быть применены следующие меры дисциплинарного взыскания: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lastRenderedPageBreak/>
        <w:t>замечание;</w:t>
      </w:r>
      <w:r w:rsidRPr="005870E2">
        <w:rPr>
          <w:rFonts w:ascii="PTSerifRegular" w:hAnsi="PTSerifRegular"/>
          <w:color w:val="000000"/>
          <w:sz w:val="24"/>
          <w:szCs w:val="24"/>
          <w:lang w:eastAsia="ru-RU"/>
        </w:rPr>
        <w:br/>
        <w:t>выговор;</w:t>
      </w:r>
      <w:r w:rsidRPr="005870E2">
        <w:rPr>
          <w:rFonts w:ascii="PTSerifRegular" w:hAnsi="PTSerifRegular"/>
          <w:color w:val="000000"/>
          <w:sz w:val="24"/>
          <w:szCs w:val="24"/>
          <w:lang w:eastAsia="ru-RU"/>
        </w:rPr>
        <w:br/>
        <w:t>отчисление из Школы.</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4.6. Применение дисциплинарных взысканий</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За каждый дисциплинарный проступок может быть применено только одно дисциплинарное взыскание.</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 xml:space="preserve">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w:t>
      </w:r>
      <w:r w:rsidRPr="005870E2">
        <w:rPr>
          <w:rFonts w:ascii="PTSerifRegular" w:hAnsi="PTSerifRegular"/>
          <w:color w:val="000000"/>
          <w:sz w:val="24"/>
          <w:szCs w:val="24"/>
          <w:lang w:eastAsia="ru-RU"/>
        </w:rPr>
        <w:lastRenderedPageBreak/>
        <w:t>согласия комиссии по делам несовершеннолетних и защите их прав и органа опеки и попечительства.</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E93A31" w:rsidRPr="005870E2" w:rsidRDefault="00E93A31" w:rsidP="005870E2">
      <w:pPr>
        <w:spacing w:before="100" w:beforeAutospacing="1" w:after="100" w:afterAutospacing="1" w:line="240" w:lineRule="auto"/>
        <w:outlineLvl w:val="4"/>
        <w:rPr>
          <w:rFonts w:ascii="PTSansRegular" w:hAnsi="PTSansRegular"/>
          <w:b/>
          <w:bCs/>
          <w:color w:val="000000"/>
          <w:sz w:val="24"/>
          <w:szCs w:val="24"/>
          <w:lang w:eastAsia="ru-RU"/>
        </w:rPr>
      </w:pPr>
      <w:r w:rsidRPr="005870E2">
        <w:rPr>
          <w:rFonts w:ascii="PTSansRegular" w:hAnsi="PTSansRegular"/>
          <w:b/>
          <w:bCs/>
          <w:color w:val="000000"/>
          <w:sz w:val="24"/>
          <w:szCs w:val="24"/>
          <w:lang w:eastAsia="ru-RU"/>
        </w:rPr>
        <w:t>5. Защита прав учащихся</w:t>
      </w:r>
    </w:p>
    <w:p w:rsidR="00E93A31" w:rsidRPr="005870E2" w:rsidRDefault="00E93A31" w:rsidP="005870E2">
      <w:pPr>
        <w:spacing w:before="100" w:beforeAutospacing="1" w:after="100" w:afterAutospacing="1" w:line="240" w:lineRule="auto"/>
        <w:rPr>
          <w:rFonts w:ascii="PTSerifRegular" w:hAnsi="PTSerifRegular"/>
          <w:color w:val="000000"/>
          <w:sz w:val="24"/>
          <w:szCs w:val="24"/>
          <w:lang w:eastAsia="ru-RU"/>
        </w:rPr>
      </w:pPr>
      <w:r w:rsidRPr="005870E2">
        <w:rPr>
          <w:rFonts w:ascii="PTSerifRegular" w:hAnsi="PTSerifRegular"/>
          <w:color w:val="000000"/>
          <w:sz w:val="24"/>
          <w:szCs w:val="24"/>
          <w:lang w:eastAsia="ru-RU"/>
        </w:rPr>
        <w:t>5.1. В целях защиты своих прав учащиеся и их законные представители самостоятельно или через своих представителей вправе:</w:t>
      </w:r>
    </w:p>
    <w:p w:rsidR="00E93A31" w:rsidRDefault="00E93A31" w:rsidP="005870E2">
      <w:pPr>
        <w:spacing w:before="100" w:beforeAutospacing="1" w:after="100" w:afterAutospacing="1" w:line="240" w:lineRule="auto"/>
        <w:rPr>
          <w:rFonts w:asciiTheme="minorHAnsi" w:hAnsiTheme="minorHAnsi"/>
          <w:color w:val="000000"/>
          <w:sz w:val="24"/>
          <w:szCs w:val="24"/>
          <w:lang w:eastAsia="ru-RU"/>
        </w:rPr>
      </w:pPr>
      <w:r w:rsidRPr="005870E2">
        <w:rPr>
          <w:rFonts w:ascii="PTSerifRegular" w:hAnsi="PTSerifRegular"/>
          <w:color w:val="000000"/>
          <w:sz w:val="24"/>
          <w:szCs w:val="24"/>
          <w:lang w:eastAsia="ru-RU"/>
        </w:rPr>
        <w:t>направлять в органы управления Школы  обращения о нарушении и (или) ущемлении ее работниками прав, свобод и социальных гарантий учащихся;</w:t>
      </w:r>
      <w:r w:rsidRPr="005870E2">
        <w:rPr>
          <w:rFonts w:ascii="PTSerifRegular" w:hAnsi="PTSerifRegular"/>
          <w:color w:val="000000"/>
          <w:sz w:val="24"/>
          <w:szCs w:val="24"/>
          <w:lang w:eastAsia="ru-RU"/>
        </w:rPr>
        <w:br/>
        <w:t>обращаться в комиссию по урегулированию споров между участниками образовательных отношений;</w:t>
      </w:r>
      <w:r w:rsidRPr="005870E2">
        <w:rPr>
          <w:rFonts w:ascii="PTSerifRegular" w:hAnsi="PTSerifRegular"/>
          <w:color w:val="000000"/>
          <w:sz w:val="24"/>
          <w:szCs w:val="24"/>
          <w:lang w:eastAsia="ru-RU"/>
        </w:rPr>
        <w:br/>
        <w:t>использовать не запрещенные законодательством РФ иные способы защиты своих прав и законных интересов.</w:t>
      </w: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860EDA" w:rsidRDefault="00860EDA" w:rsidP="005870E2">
      <w:pPr>
        <w:spacing w:before="100" w:beforeAutospacing="1" w:after="100" w:afterAutospacing="1" w:line="240" w:lineRule="auto"/>
        <w:rPr>
          <w:rFonts w:asciiTheme="minorHAnsi" w:hAnsiTheme="minorHAnsi"/>
          <w:color w:val="000000"/>
          <w:sz w:val="24"/>
          <w:szCs w:val="24"/>
          <w:lang w:eastAsia="ru-RU"/>
        </w:rPr>
      </w:pPr>
    </w:p>
    <w:p w:rsidR="00E93A31" w:rsidRPr="005870E2" w:rsidRDefault="00E93A31">
      <w:pPr>
        <w:rPr>
          <w:sz w:val="24"/>
          <w:szCs w:val="24"/>
        </w:rPr>
      </w:pPr>
    </w:p>
    <w:p w:rsidR="006E0E01" w:rsidRDefault="006E0E01"/>
    <w:sectPr w:rsidR="006E0E01" w:rsidSect="007F7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SerifRegular">
    <w:altName w:val="Times New Roman"/>
    <w:panose1 w:val="00000000000000000000"/>
    <w:charset w:val="00"/>
    <w:family w:val="auto"/>
    <w:notTrueType/>
    <w:pitch w:val="default"/>
    <w:sig w:usb0="00000003" w:usb1="00000000" w:usb2="00000000" w:usb3="00000000" w:csb0="00000001" w:csb1="00000000"/>
  </w:font>
  <w:font w:name="PTSansRegular">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7B85"/>
    <w:multiLevelType w:val="hybridMultilevel"/>
    <w:tmpl w:val="F3D028F4"/>
    <w:lvl w:ilvl="0" w:tplc="98037525">
      <w:start w:val="1"/>
      <w:numFmt w:val="decimal"/>
      <w:lvlText w:val="%1."/>
      <w:lvlJc w:val="left"/>
      <w:pPr>
        <w:ind w:left="720" w:hanging="360"/>
      </w:pPr>
    </w:lvl>
    <w:lvl w:ilvl="1" w:tplc="98037525" w:tentative="1">
      <w:start w:val="1"/>
      <w:numFmt w:val="lowerLetter"/>
      <w:lvlText w:val="%2."/>
      <w:lvlJc w:val="left"/>
      <w:pPr>
        <w:ind w:left="1440" w:hanging="360"/>
      </w:pPr>
    </w:lvl>
    <w:lvl w:ilvl="2" w:tplc="98037525" w:tentative="1">
      <w:start w:val="1"/>
      <w:numFmt w:val="lowerRoman"/>
      <w:lvlText w:val="%3."/>
      <w:lvlJc w:val="right"/>
      <w:pPr>
        <w:ind w:left="2160" w:hanging="180"/>
      </w:pPr>
    </w:lvl>
    <w:lvl w:ilvl="3" w:tplc="98037525" w:tentative="1">
      <w:start w:val="1"/>
      <w:numFmt w:val="decimal"/>
      <w:lvlText w:val="%4."/>
      <w:lvlJc w:val="left"/>
      <w:pPr>
        <w:ind w:left="2880" w:hanging="360"/>
      </w:pPr>
    </w:lvl>
    <w:lvl w:ilvl="4" w:tplc="98037525" w:tentative="1">
      <w:start w:val="1"/>
      <w:numFmt w:val="lowerLetter"/>
      <w:lvlText w:val="%5."/>
      <w:lvlJc w:val="left"/>
      <w:pPr>
        <w:ind w:left="3600" w:hanging="360"/>
      </w:pPr>
    </w:lvl>
    <w:lvl w:ilvl="5" w:tplc="98037525" w:tentative="1">
      <w:start w:val="1"/>
      <w:numFmt w:val="lowerRoman"/>
      <w:lvlText w:val="%6."/>
      <w:lvlJc w:val="right"/>
      <w:pPr>
        <w:ind w:left="4320" w:hanging="180"/>
      </w:pPr>
    </w:lvl>
    <w:lvl w:ilvl="6" w:tplc="98037525" w:tentative="1">
      <w:start w:val="1"/>
      <w:numFmt w:val="decimal"/>
      <w:lvlText w:val="%7."/>
      <w:lvlJc w:val="left"/>
      <w:pPr>
        <w:ind w:left="5040" w:hanging="360"/>
      </w:pPr>
    </w:lvl>
    <w:lvl w:ilvl="7" w:tplc="98037525" w:tentative="1">
      <w:start w:val="1"/>
      <w:numFmt w:val="lowerLetter"/>
      <w:lvlText w:val="%8."/>
      <w:lvlJc w:val="left"/>
      <w:pPr>
        <w:ind w:left="5760" w:hanging="360"/>
      </w:pPr>
    </w:lvl>
    <w:lvl w:ilvl="8" w:tplc="98037525"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CCC1A5C"/>
    <w:multiLevelType w:val="multilevel"/>
    <w:tmpl w:val="A90E0F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F6B0B1F"/>
    <w:multiLevelType w:val="hybridMultilevel"/>
    <w:tmpl w:val="C7DA9112"/>
    <w:lvl w:ilvl="0" w:tplc="454394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870E2"/>
    <w:rsid w:val="00176576"/>
    <w:rsid w:val="003A1849"/>
    <w:rsid w:val="00481F13"/>
    <w:rsid w:val="004B628B"/>
    <w:rsid w:val="0052150F"/>
    <w:rsid w:val="005870E2"/>
    <w:rsid w:val="006E0E01"/>
    <w:rsid w:val="007F78F9"/>
    <w:rsid w:val="00860EDA"/>
    <w:rsid w:val="009F3815"/>
    <w:rsid w:val="00A040D8"/>
    <w:rsid w:val="00AD7E8E"/>
    <w:rsid w:val="00AE0FE5"/>
    <w:rsid w:val="00C33B1A"/>
    <w:rsid w:val="00C34C08"/>
    <w:rsid w:val="00C410BE"/>
    <w:rsid w:val="00D242AA"/>
    <w:rsid w:val="00DF586A"/>
    <w:rsid w:val="00E70402"/>
    <w:rsid w:val="00E93A31"/>
    <w:rsid w:val="00F92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19337D90"/>
  <w15:docId w15:val="{824B8CD5-8BA9-4EF0-9F69-B40810A4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8F9"/>
    <w:pPr>
      <w:spacing w:after="200" w:line="276" w:lineRule="auto"/>
    </w:pPr>
    <w:rPr>
      <w:lang w:eastAsia="en-US"/>
    </w:rPr>
  </w:style>
  <w:style w:type="paragraph" w:styleId="2">
    <w:name w:val="heading 2"/>
    <w:basedOn w:val="a"/>
    <w:next w:val="a"/>
    <w:link w:val="20"/>
    <w:uiPriority w:val="99"/>
    <w:qFormat/>
    <w:rsid w:val="005870E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5870E2"/>
    <w:rPr>
      <w:rFonts w:ascii="Cambria" w:hAnsi="Cambria" w:cs="Times New Roman"/>
      <w:b/>
      <w:bCs/>
      <w:color w:val="4F81BD"/>
      <w:sz w:val="26"/>
      <w:szCs w:val="26"/>
    </w:rPr>
  </w:style>
  <w:style w:type="character" w:customStyle="1" w:styleId="DefaultParagraphFontPHPDOCX">
    <w:name w:val="Default Paragraph Font PHPDOCX"/>
    <w:uiPriority w:val="1"/>
    <w:semiHidden/>
    <w:unhideWhenUsed/>
    <w:rsid w:val="00D242AA"/>
  </w:style>
  <w:style w:type="paragraph" w:customStyle="1" w:styleId="ListParagraphPHPDOCX">
    <w:name w:val="List Paragraph PHPDOCX"/>
    <w:basedOn w:val="a"/>
    <w:uiPriority w:val="34"/>
    <w:qFormat/>
    <w:rsid w:val="00DF064E"/>
    <w:pPr>
      <w:ind w:left="720"/>
      <w:contextualSpacing/>
    </w:pPr>
  </w:style>
  <w:style w:type="paragraph" w:customStyle="1" w:styleId="TitlePHPDOCX">
    <w:name w:val="Title PHPDOCX"/>
    <w:basedOn w:val="a"/>
    <w:next w:val="a"/>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D242AA"/>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a"/>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a"/>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D242AA"/>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styleId="a3">
    <w:name w:val="Table Grid"/>
    <w:basedOn w:val="a1"/>
    <w:locked/>
    <w:rsid w:val="00AE0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197526">
      <w:marLeft w:val="0"/>
      <w:marRight w:val="0"/>
      <w:marTop w:val="0"/>
      <w:marBottom w:val="0"/>
      <w:divBdr>
        <w:top w:val="none" w:sz="0" w:space="0" w:color="auto"/>
        <w:left w:val="none" w:sz="0" w:space="0" w:color="auto"/>
        <w:bottom w:val="none" w:sz="0" w:space="0" w:color="auto"/>
        <w:right w:val="none" w:sz="0" w:space="0" w:color="auto"/>
      </w:divBdr>
      <w:divsChild>
        <w:div w:id="499197529">
          <w:marLeft w:val="0"/>
          <w:marRight w:val="0"/>
          <w:marTop w:val="0"/>
          <w:marBottom w:val="0"/>
          <w:divBdr>
            <w:top w:val="none" w:sz="0" w:space="0" w:color="auto"/>
            <w:left w:val="none" w:sz="0" w:space="0" w:color="auto"/>
            <w:bottom w:val="none" w:sz="0" w:space="0" w:color="auto"/>
            <w:right w:val="none" w:sz="0" w:space="0" w:color="auto"/>
          </w:divBdr>
          <w:divsChild>
            <w:div w:id="499197523">
              <w:marLeft w:val="0"/>
              <w:marRight w:val="0"/>
              <w:marTop w:val="0"/>
              <w:marBottom w:val="0"/>
              <w:divBdr>
                <w:top w:val="none" w:sz="0" w:space="0" w:color="auto"/>
                <w:left w:val="none" w:sz="0" w:space="0" w:color="auto"/>
                <w:bottom w:val="none" w:sz="0" w:space="0" w:color="auto"/>
                <w:right w:val="none" w:sz="0" w:space="0" w:color="auto"/>
              </w:divBdr>
              <w:divsChild>
                <w:div w:id="499197527">
                  <w:marLeft w:val="0"/>
                  <w:marRight w:val="0"/>
                  <w:marTop w:val="0"/>
                  <w:marBottom w:val="0"/>
                  <w:divBdr>
                    <w:top w:val="none" w:sz="0" w:space="0" w:color="auto"/>
                    <w:left w:val="none" w:sz="0" w:space="0" w:color="auto"/>
                    <w:bottom w:val="none" w:sz="0" w:space="0" w:color="auto"/>
                    <w:right w:val="none" w:sz="0" w:space="0" w:color="auto"/>
                  </w:divBdr>
                  <w:divsChild>
                    <w:div w:id="499197521">
                      <w:marLeft w:val="0"/>
                      <w:marRight w:val="0"/>
                      <w:marTop w:val="0"/>
                      <w:marBottom w:val="0"/>
                      <w:divBdr>
                        <w:top w:val="none" w:sz="0" w:space="0" w:color="auto"/>
                        <w:left w:val="none" w:sz="0" w:space="0" w:color="auto"/>
                        <w:bottom w:val="none" w:sz="0" w:space="0" w:color="auto"/>
                        <w:right w:val="none" w:sz="0" w:space="0" w:color="auto"/>
                      </w:divBdr>
                      <w:divsChild>
                        <w:div w:id="499197524">
                          <w:marLeft w:val="0"/>
                          <w:marRight w:val="0"/>
                          <w:marTop w:val="0"/>
                          <w:marBottom w:val="120"/>
                          <w:divBdr>
                            <w:top w:val="none" w:sz="0" w:space="0" w:color="auto"/>
                            <w:left w:val="none" w:sz="0" w:space="0" w:color="auto"/>
                            <w:bottom w:val="none" w:sz="0" w:space="0" w:color="auto"/>
                            <w:right w:val="none" w:sz="0" w:space="0" w:color="auto"/>
                          </w:divBdr>
                          <w:divsChild>
                            <w:div w:id="499197530">
                              <w:marLeft w:val="0"/>
                              <w:marRight w:val="0"/>
                              <w:marTop w:val="0"/>
                              <w:marBottom w:val="0"/>
                              <w:divBdr>
                                <w:top w:val="none" w:sz="0" w:space="0" w:color="auto"/>
                                <w:left w:val="none" w:sz="0" w:space="0" w:color="auto"/>
                                <w:bottom w:val="none" w:sz="0" w:space="0" w:color="auto"/>
                                <w:right w:val="none" w:sz="0" w:space="0" w:color="auto"/>
                              </w:divBdr>
                              <w:divsChild>
                                <w:div w:id="4991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7528">
                          <w:marLeft w:val="0"/>
                          <w:marRight w:val="0"/>
                          <w:marTop w:val="0"/>
                          <w:marBottom w:val="120"/>
                          <w:divBdr>
                            <w:top w:val="none" w:sz="0" w:space="0" w:color="auto"/>
                            <w:left w:val="none" w:sz="0" w:space="0" w:color="auto"/>
                            <w:bottom w:val="none" w:sz="0" w:space="0" w:color="auto"/>
                            <w:right w:val="none" w:sz="0" w:space="0" w:color="auto"/>
                          </w:divBdr>
                          <w:divsChild>
                            <w:div w:id="499197520">
                              <w:marLeft w:val="0"/>
                              <w:marRight w:val="0"/>
                              <w:marTop w:val="0"/>
                              <w:marBottom w:val="0"/>
                              <w:divBdr>
                                <w:top w:val="none" w:sz="0" w:space="0" w:color="auto"/>
                                <w:left w:val="none" w:sz="0" w:space="0" w:color="auto"/>
                                <w:bottom w:val="none" w:sz="0" w:space="0" w:color="auto"/>
                                <w:right w:val="none" w:sz="0" w:space="0" w:color="auto"/>
                              </w:divBdr>
                              <w:divsChild>
                                <w:div w:id="499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273-&#1092;&#1079;.&#1088;&#1092;/zakonodatelstvo/postanovlenie-glavnogo-gosudarstvennogo-sanitarnogo-vracha-rossiyskoy-federacii-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2690</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PC</cp:lastModifiedBy>
  <cp:revision>8</cp:revision>
  <cp:lastPrinted>2021-12-02T18:16:00Z</cp:lastPrinted>
  <dcterms:created xsi:type="dcterms:W3CDTF">2019-01-31T11:33:00Z</dcterms:created>
  <dcterms:modified xsi:type="dcterms:W3CDTF">2021-12-03T06:17:00Z</dcterms:modified>
</cp:coreProperties>
</file>