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74B94" w:rsidRPr="00E74B94" w:rsidRDefault="00E74B94" w:rsidP="00E74B94">
      <w:pPr>
        <w:spacing w:line="360" w:lineRule="atLeast"/>
        <w:jc w:val="center"/>
        <w:outlineLvl w:val="1"/>
        <w:rPr>
          <w:rFonts w:ascii="Arial" w:eastAsia="Times New Roman" w:hAnsi="Arial" w:cs="Arial"/>
          <w:color w:val="007AD0"/>
          <w:sz w:val="36"/>
          <w:szCs w:val="36"/>
          <w:lang w:eastAsia="ru-RU"/>
        </w:rPr>
      </w:pPr>
      <w:r w:rsidRPr="00E74B94">
        <w:rPr>
          <w:rFonts w:ascii="Arial" w:eastAsia="Times New Roman" w:hAnsi="Arial" w:cs="Arial"/>
          <w:color w:val="007AD0"/>
          <w:sz w:val="36"/>
          <w:szCs w:val="36"/>
          <w:lang w:eastAsia="ru-RU"/>
        </w:rPr>
        <w:t>Образовательная программа основного общего образования</w:t>
      </w:r>
    </w:p>
    <w:p w:rsidR="00E74B94" w:rsidRPr="00E74B94" w:rsidRDefault="00E74B94" w:rsidP="00E74B94">
      <w:pPr>
        <w:spacing w:line="360" w:lineRule="atLeast"/>
        <w:outlineLvl w:val="2"/>
        <w:rPr>
          <w:rFonts w:ascii="Arial" w:eastAsia="Times New Roman" w:hAnsi="Arial" w:cs="Arial"/>
          <w:color w:val="007AD0"/>
          <w:sz w:val="27"/>
          <w:szCs w:val="27"/>
          <w:lang w:eastAsia="ru-RU"/>
        </w:rPr>
      </w:pPr>
      <w:r w:rsidRPr="00E74B94">
        <w:rPr>
          <w:rFonts w:ascii="Arial" w:eastAsia="Times New Roman" w:hAnsi="Arial" w:cs="Arial"/>
          <w:color w:val="007AD0"/>
          <w:sz w:val="27"/>
          <w:szCs w:val="27"/>
          <w:lang w:eastAsia="ru-RU"/>
        </w:rPr>
        <w:t>Описание образовательной программы</w:t>
      </w:r>
    </w:p>
    <w:p w:rsidR="00E74B94" w:rsidRPr="00E74B94" w:rsidRDefault="00E74B94" w:rsidP="00E74B94">
      <w:pPr>
        <w:spacing w:after="0" w:line="330" w:lineRule="atLeast"/>
        <w:ind w:firstLine="426"/>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1. Целевой раздел</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1.1. Пояснительная записка</w:t>
      </w:r>
    </w:p>
    <w:p w:rsidR="00E74B94" w:rsidRPr="00E74B94" w:rsidRDefault="00E74B94" w:rsidP="00E74B94">
      <w:pPr>
        <w:spacing w:after="0" w:line="330" w:lineRule="atLeast"/>
        <w:ind w:firstLine="426"/>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Основная образовательная программа основного общего образования (далее - ООП ООО) разработана педагогическим коллективом с участием представителей Управляющего совета муниципального бюджетного  общеобразовательного</w:t>
      </w:r>
      <w:r>
        <w:rPr>
          <w:rFonts w:ascii="Tahoma" w:eastAsia="Times New Roman" w:hAnsi="Tahoma" w:cs="Tahoma"/>
          <w:color w:val="555555"/>
          <w:sz w:val="28"/>
          <w:szCs w:val="28"/>
          <w:lang w:eastAsia="ru-RU"/>
        </w:rPr>
        <w:t xml:space="preserve"> учреждения «</w:t>
      </w:r>
      <w:r w:rsidR="00A21E5A">
        <w:rPr>
          <w:rFonts w:ascii="Tahoma" w:eastAsia="Times New Roman" w:hAnsi="Tahoma" w:cs="Tahoma"/>
          <w:color w:val="555555"/>
          <w:sz w:val="28"/>
          <w:szCs w:val="28"/>
          <w:lang w:eastAsia="ru-RU"/>
        </w:rPr>
        <w:t xml:space="preserve">Куркинская основная </w:t>
      </w:r>
      <w:r>
        <w:rPr>
          <w:rFonts w:ascii="Tahoma" w:eastAsia="Times New Roman" w:hAnsi="Tahoma" w:cs="Tahoma"/>
          <w:color w:val="555555"/>
          <w:sz w:val="28"/>
          <w:szCs w:val="28"/>
          <w:lang w:eastAsia="ru-RU"/>
        </w:rPr>
        <w:t>общеобразовательная школа»  (далее - школа</w:t>
      </w:r>
      <w:r w:rsidRPr="00E74B94">
        <w:rPr>
          <w:rFonts w:ascii="Tahoma" w:eastAsia="Times New Roman" w:hAnsi="Tahoma" w:cs="Tahoma"/>
          <w:i/>
          <w:iCs/>
          <w:color w:val="555555"/>
          <w:sz w:val="28"/>
          <w:szCs w:val="28"/>
          <w:lang w:eastAsia="ru-RU"/>
        </w:rPr>
        <w:t>).</w:t>
      </w:r>
      <w:r w:rsidRPr="00E74B94">
        <w:rPr>
          <w:rFonts w:ascii="Tahoma" w:eastAsia="Times New Roman" w:hAnsi="Tahoma" w:cs="Tahoma"/>
          <w:color w:val="555555"/>
          <w:sz w:val="28"/>
          <w:szCs w:val="28"/>
          <w:lang w:eastAsia="ru-RU"/>
        </w:rPr>
        <w:t>ООП ООО соответствует требованиям федерального государственного образовательного стандарта основного общего образования (с изменениями от29 декабря 2014 г. №1644) и с учетом примерной основной образовательной программы (от 28 ав</w:t>
      </w:r>
      <w:r>
        <w:rPr>
          <w:rFonts w:ascii="Tahoma" w:eastAsia="Times New Roman" w:hAnsi="Tahoma" w:cs="Tahoma"/>
          <w:color w:val="555555"/>
          <w:sz w:val="28"/>
          <w:szCs w:val="28"/>
          <w:lang w:eastAsia="ru-RU"/>
        </w:rPr>
        <w:t>густа 2017 г. Протокол от №-  </w:t>
      </w:r>
      <w:r w:rsidRPr="00E74B94">
        <w:rPr>
          <w:rFonts w:ascii="Tahoma" w:eastAsia="Times New Roman" w:hAnsi="Tahoma" w:cs="Tahoma"/>
          <w:color w:val="555555"/>
          <w:sz w:val="28"/>
          <w:szCs w:val="28"/>
          <w:lang w:eastAsia="ru-RU"/>
        </w:rPr>
        <w:t>1)..</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 мере реализации федерального государственного образовательного стандарта основного общего образования  (далее - ФГОС ООО), накопления опыта работы в данную программу будут вноситься изменения и дополнения.</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Программа адресована учащимся 5-9 классов и учитывает образовательные и личностные потребности, интересы и способности учащихся, их родителей в части, формируемой участниками образовательных отношений. Уровень готовности к освоению ООП ООО устанавливается на основании оценки уровня достижения планируемых результатов освоения учащимися основной образовательной программы начального общего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Цель реализации </w:t>
      </w:r>
      <w:r w:rsidRPr="00E74B94">
        <w:rPr>
          <w:rFonts w:ascii="Tahoma" w:eastAsia="Times New Roman" w:hAnsi="Tahoma" w:cs="Tahoma"/>
          <w:color w:val="555555"/>
          <w:sz w:val="28"/>
          <w:szCs w:val="28"/>
          <w:lang w:eastAsia="ru-RU"/>
        </w:rPr>
        <w:t>основной образовательной программы основного общего образования — обеспечение выполнения требований Стандарта.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Достижение поставленной цели предусматривает решение следующих основных </w:t>
      </w:r>
      <w:r w:rsidRPr="00E74B94">
        <w:rPr>
          <w:rFonts w:ascii="Tahoma" w:eastAsia="Times New Roman" w:hAnsi="Tahoma" w:cs="Tahoma"/>
          <w:b/>
          <w:bCs/>
          <w:color w:val="555555"/>
          <w:sz w:val="28"/>
          <w:szCs w:val="28"/>
          <w:lang w:eastAsia="ru-RU"/>
        </w:rPr>
        <w:t>задач:</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становление и развитие личности в её индивидуальности, самобытности, уникальности и неповторимости;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обеспечение преемственности начального общего, основного общего, среднего   общего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взаимодействие образовательного учреждения при реализации основной образовательной программы с социальными партнёрами;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социальное и учебно-исследовательское проектирование, профессиональная ориентация обучающихся при поддержке педагогов, психолога, социального педагога;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сохранение и укрепление физического, психологического и социального здоровья обучающихся, обеспечение их безопасности.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основе реализации основной образовательной программы лежит </w:t>
      </w:r>
      <w:r w:rsidRPr="00E74B94">
        <w:rPr>
          <w:rFonts w:ascii="Tahoma" w:eastAsia="Times New Roman" w:hAnsi="Tahoma" w:cs="Tahoma"/>
          <w:b/>
          <w:bCs/>
          <w:color w:val="555555"/>
          <w:sz w:val="28"/>
          <w:szCs w:val="28"/>
          <w:lang w:eastAsia="ru-RU"/>
        </w:rPr>
        <w:t>системно-деятельностный подход, </w:t>
      </w:r>
      <w:r w:rsidRPr="00E74B94">
        <w:rPr>
          <w:rFonts w:ascii="Tahoma" w:eastAsia="Times New Roman" w:hAnsi="Tahoma" w:cs="Tahoma"/>
          <w:color w:val="555555"/>
          <w:sz w:val="28"/>
          <w:szCs w:val="28"/>
          <w:lang w:eastAsia="ru-RU"/>
        </w:rPr>
        <w:t>который предполагает: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 формирование соответствующей целям общего образования социальной среды развития обучающихся в системе образования, переход к </w:t>
      </w:r>
      <w:r w:rsidRPr="00E74B94">
        <w:rPr>
          <w:rFonts w:ascii="Tahoma" w:eastAsia="Times New Roman" w:hAnsi="Tahoma" w:cs="Tahoma"/>
          <w:color w:val="555555"/>
          <w:sz w:val="28"/>
          <w:szCs w:val="28"/>
          <w:lang w:eastAsia="ru-RU"/>
        </w:rPr>
        <w:lastRenderedPageBreak/>
        <w:t>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Основная образовательная программа образования  муниципального  бюджетного общеобразовательного у</w:t>
      </w:r>
      <w:r>
        <w:rPr>
          <w:rFonts w:ascii="Tahoma" w:eastAsia="Times New Roman" w:hAnsi="Tahoma" w:cs="Tahoma"/>
          <w:color w:val="555555"/>
          <w:sz w:val="28"/>
          <w:szCs w:val="28"/>
          <w:lang w:eastAsia="ru-RU"/>
        </w:rPr>
        <w:t>чреждения «Ураринская сош</w:t>
      </w:r>
      <w:r w:rsidRPr="00E74B94">
        <w:rPr>
          <w:rFonts w:ascii="Tahoma" w:eastAsia="Times New Roman" w:hAnsi="Tahoma" w:cs="Tahoma"/>
          <w:color w:val="555555"/>
          <w:sz w:val="28"/>
          <w:szCs w:val="28"/>
          <w:lang w:eastAsia="ru-RU"/>
        </w:rPr>
        <w:t>» сформирована с учётом психолого-педагогических особенностей развития детей 10—15 лет, связанных: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 осуществлением на каждом возрастном уровне (10—13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r w:rsidRPr="00E74B94">
        <w:rPr>
          <w:rFonts w:ascii="Tahoma" w:eastAsia="Times New Roman" w:hAnsi="Tahoma" w:cs="Tahoma"/>
          <w:i/>
          <w:iCs/>
          <w:color w:val="555555"/>
          <w:sz w:val="28"/>
          <w:szCs w:val="28"/>
          <w:lang w:eastAsia="ru-RU"/>
        </w:rPr>
        <w:t>;</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с формированием у обучающегося научного типа мышления, ориентирующего на общекультурные образцы, нормы, эталоны и закономерности взаимодействия с окружающим миром;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 овладением коммуникативными средствами и способами организации кооперации и сотрудничества</w:t>
      </w:r>
      <w:r w:rsidRPr="00E74B94">
        <w:rPr>
          <w:rFonts w:ascii="Tahoma" w:eastAsia="Times New Roman" w:hAnsi="Tahoma" w:cs="Tahoma"/>
          <w:i/>
          <w:iCs/>
          <w:color w:val="555555"/>
          <w:sz w:val="28"/>
          <w:szCs w:val="28"/>
          <w:lang w:eastAsia="ru-RU"/>
        </w:rPr>
        <w:t>; </w:t>
      </w:r>
      <w:r w:rsidRPr="00E74B94">
        <w:rPr>
          <w:rFonts w:ascii="Tahoma" w:eastAsia="Times New Roman" w:hAnsi="Tahoma" w:cs="Tahoma"/>
          <w:color w:val="555555"/>
          <w:sz w:val="28"/>
          <w:szCs w:val="28"/>
          <w:lang w:eastAsia="ru-RU"/>
        </w:rPr>
        <w:t>развитием учебного сотрудничества, реализуемого в отношениях обучающихся с учителем и сверстниками;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 изменением формы организации учебной деятельности и учебного сотрудничества от классно-урочной к лабораторно-семинарской, лекционно-лабораторной, исследовательской.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Переход обучающегося в основную школу совпадает с предкритической фазой развития ребёнка — переходом к кризису младшего подросткового возраста (10—13 лет, 5— 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w:t>
      </w:r>
      <w:r w:rsidRPr="00E74B94">
        <w:rPr>
          <w:rFonts w:ascii="Tahoma" w:eastAsia="Times New Roman" w:hAnsi="Tahoma" w:cs="Tahoma"/>
          <w:i/>
          <w:iCs/>
          <w:color w:val="555555"/>
          <w:sz w:val="28"/>
          <w:szCs w:val="28"/>
          <w:lang w:eastAsia="ru-RU"/>
        </w:rPr>
        <w:t>, </w:t>
      </w:r>
      <w:r w:rsidRPr="00E74B94">
        <w:rPr>
          <w:rFonts w:ascii="Tahoma" w:eastAsia="Times New Roman" w:hAnsi="Tahoma" w:cs="Tahoma"/>
          <w:color w:val="555555"/>
          <w:sz w:val="28"/>
          <w:szCs w:val="28"/>
          <w:lang w:eastAsia="ru-RU"/>
        </w:rPr>
        <w:t>а также внутренней переориентацией подростка с правил и ограничений, связанных с моралью послушания</w:t>
      </w:r>
      <w:r w:rsidRPr="00E74B94">
        <w:rPr>
          <w:rFonts w:ascii="Tahoma" w:eastAsia="Times New Roman" w:hAnsi="Tahoma" w:cs="Tahoma"/>
          <w:i/>
          <w:iCs/>
          <w:color w:val="555555"/>
          <w:sz w:val="28"/>
          <w:szCs w:val="28"/>
          <w:lang w:eastAsia="ru-RU"/>
        </w:rPr>
        <w:t>, </w:t>
      </w:r>
      <w:r w:rsidRPr="00E74B94">
        <w:rPr>
          <w:rFonts w:ascii="Tahoma" w:eastAsia="Times New Roman" w:hAnsi="Tahoma" w:cs="Tahoma"/>
          <w:color w:val="555555"/>
          <w:sz w:val="28"/>
          <w:szCs w:val="28"/>
          <w:lang w:eastAsia="ru-RU"/>
        </w:rPr>
        <w:t>на нормы поведения взрослых.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Второй этап подросткового развития (14—15 лет, 8—9 классы) характеризуется: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стремлением подростка к общению и совместной деятельности со сверстниками;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процессом перехода от детства к взрослости, отражающимся в его характеристике как «переходного», «трудного» или «критического»;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1.2. Планируемые результаты освоения обучающимися основной образовательной программы основного общего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1.2.1. Общие положения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Планируемые результаты освоения основной образовательной программы основного общего образования (далее — планируемые результаты) образования муниципального  бюджетного общеобразовательного у</w:t>
      </w:r>
      <w:r>
        <w:rPr>
          <w:rFonts w:ascii="Tahoma" w:eastAsia="Times New Roman" w:hAnsi="Tahoma" w:cs="Tahoma"/>
          <w:color w:val="555555"/>
          <w:sz w:val="28"/>
          <w:szCs w:val="28"/>
          <w:lang w:eastAsia="ru-RU"/>
        </w:rPr>
        <w:t>чреждения «Ураринская сош</w:t>
      </w:r>
      <w:r w:rsidRPr="00E74B94">
        <w:rPr>
          <w:rFonts w:ascii="Tahoma" w:eastAsia="Times New Roman" w:hAnsi="Tahoma" w:cs="Tahoma"/>
          <w:color w:val="555555"/>
          <w:sz w:val="28"/>
          <w:szCs w:val="28"/>
          <w:lang w:eastAsia="ru-RU"/>
        </w:rPr>
        <w:t>»  представляют собой систему </w:t>
      </w:r>
      <w:r w:rsidRPr="00E74B94">
        <w:rPr>
          <w:rFonts w:ascii="Tahoma" w:eastAsia="Times New Roman" w:hAnsi="Tahoma" w:cs="Tahoma"/>
          <w:b/>
          <w:bCs/>
          <w:i/>
          <w:iCs/>
          <w:color w:val="555555"/>
          <w:sz w:val="28"/>
          <w:szCs w:val="28"/>
          <w:lang w:eastAsia="ru-RU"/>
        </w:rPr>
        <w:t>ведущих целевых установок и ожидаемых результатов освоения всех компонентов, составляющих содержательную основу образовательной программы. </w:t>
      </w:r>
      <w:r w:rsidRPr="00E74B94">
        <w:rPr>
          <w:rFonts w:ascii="Tahoma" w:eastAsia="Times New Roman" w:hAnsi="Tahoma" w:cs="Tahoma"/>
          <w:color w:val="555555"/>
          <w:sz w:val="28"/>
          <w:szCs w:val="28"/>
          <w:lang w:eastAsia="ru-RU"/>
        </w:rPr>
        <w:t>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w:t>
      </w:r>
      <w:r w:rsidRPr="00E74B94">
        <w:rPr>
          <w:rFonts w:ascii="Tahoma" w:eastAsia="Times New Roman" w:hAnsi="Tahoma" w:cs="Tahoma"/>
          <w:i/>
          <w:iCs/>
          <w:color w:val="555555"/>
          <w:sz w:val="28"/>
          <w:szCs w:val="28"/>
          <w:lang w:eastAsia="ru-RU"/>
        </w:rPr>
        <w:t>, </w:t>
      </w:r>
      <w:r w:rsidRPr="00E74B94">
        <w:rPr>
          <w:rFonts w:ascii="Tahoma" w:eastAsia="Times New Roman" w:hAnsi="Tahoma" w:cs="Tahoma"/>
          <w:color w:val="555555"/>
          <w:sz w:val="28"/>
          <w:szCs w:val="28"/>
          <w:lang w:eastAsia="ru-RU"/>
        </w:rPr>
        <w:t>и прежде всего с опорным учебным материалом</w:t>
      </w:r>
      <w:r w:rsidRPr="00E74B94">
        <w:rPr>
          <w:rFonts w:ascii="Tahoma" w:eastAsia="Times New Roman" w:hAnsi="Tahoma" w:cs="Tahoma"/>
          <w:i/>
          <w:iCs/>
          <w:color w:val="555555"/>
          <w:sz w:val="28"/>
          <w:szCs w:val="28"/>
          <w:lang w:eastAsia="ru-RU"/>
        </w:rPr>
        <w:t>, </w:t>
      </w:r>
      <w:r w:rsidRPr="00E74B94">
        <w:rPr>
          <w:rFonts w:ascii="Tahoma" w:eastAsia="Times New Roman" w:hAnsi="Tahoma" w:cs="Tahoma"/>
          <w:color w:val="555555"/>
          <w:sz w:val="28"/>
          <w:szCs w:val="28"/>
          <w:lang w:eastAsia="ru-RU"/>
        </w:rPr>
        <w:t>служащим основой для последующего обучения.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Фактически личностные, метапредметные и предметные планируемые результаты устанавливают и описывают следующие обобщённые классы </w:t>
      </w:r>
      <w:r w:rsidRPr="00E74B94">
        <w:rPr>
          <w:rFonts w:ascii="Tahoma" w:eastAsia="Times New Roman" w:hAnsi="Tahoma" w:cs="Tahoma"/>
          <w:color w:val="555555"/>
          <w:sz w:val="28"/>
          <w:szCs w:val="28"/>
          <w:lang w:eastAsia="ru-RU"/>
        </w:rPr>
        <w:lastRenderedPageBreak/>
        <w:t>учебно-познавательных и учебно-практических задач, предъявляемых обучающимся: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учебно-познавательные задачи, направленные на формирование и оценку умений и навыков, способствующих </w:t>
      </w:r>
      <w:r w:rsidRPr="00E74B94">
        <w:rPr>
          <w:rFonts w:ascii="Tahoma" w:eastAsia="Times New Roman" w:hAnsi="Tahoma" w:cs="Tahoma"/>
          <w:b/>
          <w:bCs/>
          <w:color w:val="555555"/>
          <w:sz w:val="28"/>
          <w:szCs w:val="28"/>
          <w:lang w:eastAsia="ru-RU"/>
        </w:rPr>
        <w:t>освоению систематических знаний, </w:t>
      </w:r>
      <w:r w:rsidRPr="00E74B94">
        <w:rPr>
          <w:rFonts w:ascii="Tahoma" w:eastAsia="Times New Roman" w:hAnsi="Tahoma" w:cs="Tahoma"/>
          <w:color w:val="555555"/>
          <w:sz w:val="28"/>
          <w:szCs w:val="28"/>
          <w:lang w:eastAsia="ru-RU"/>
        </w:rPr>
        <w:t>в том числе: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выявлению и анализу существенных и устойчивых связей и отношений между объектами и процессами;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3) учебно-практические задачи, направленные на формирование и оценку навыка разрешения проблем</w:t>
      </w:r>
      <w:r w:rsidRPr="00E74B94">
        <w:rPr>
          <w:rFonts w:ascii="Tahoma" w:eastAsia="Times New Roman" w:hAnsi="Tahoma" w:cs="Tahoma"/>
          <w:b/>
          <w:bCs/>
          <w:color w:val="555555"/>
          <w:sz w:val="28"/>
          <w:szCs w:val="28"/>
          <w:lang w:eastAsia="ru-RU"/>
        </w:rPr>
        <w:t>/</w:t>
      </w:r>
      <w:r w:rsidRPr="00E74B94">
        <w:rPr>
          <w:rFonts w:ascii="Tahoma" w:eastAsia="Times New Roman" w:hAnsi="Tahoma" w:cs="Tahoma"/>
          <w:color w:val="555555"/>
          <w:sz w:val="28"/>
          <w:szCs w:val="28"/>
          <w:lang w:eastAsia="ru-RU"/>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w:t>
      </w:r>
      <w:r w:rsidRPr="00E74B94">
        <w:rPr>
          <w:rFonts w:ascii="Tahoma" w:eastAsia="Times New Roman" w:hAnsi="Tahoma" w:cs="Tahoma"/>
          <w:color w:val="555555"/>
          <w:sz w:val="28"/>
          <w:szCs w:val="28"/>
          <w:lang w:eastAsia="ru-RU"/>
        </w:rPr>
        <w:lastRenderedPageBreak/>
        <w:t>заключения, отчёта, оценочного суждения, аргументированного мнения и т. п.);</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6) учебно-практические и учебно-познавательные задачи, направленные на формирование и оценку навыка самоорганизации и саморегуляции,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(это долгосрочные проекты с заранее известными требованиями, предъявляемыми к качеству работы или критериями её оценки, в ходе выполнения которых контролирующие функции учителя сведены к минимуму);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8) 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 Данные о достижении этих результатов накапливаются в портфеле достижений ученика;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соответствии с реализуемой ФГОС ООО деятельностной парадигмой образования система планируемых результатов строится на основе </w:t>
      </w:r>
      <w:r w:rsidRPr="00E74B94">
        <w:rPr>
          <w:rFonts w:ascii="Tahoma" w:eastAsia="Times New Roman" w:hAnsi="Tahoma" w:cs="Tahoma"/>
          <w:b/>
          <w:bCs/>
          <w:i/>
          <w:iCs/>
          <w:color w:val="555555"/>
          <w:sz w:val="28"/>
          <w:szCs w:val="28"/>
          <w:lang w:eastAsia="ru-RU"/>
        </w:rPr>
        <w:t>уровневого подхода: </w:t>
      </w:r>
      <w:r w:rsidRPr="00E74B94">
        <w:rPr>
          <w:rFonts w:ascii="Tahoma" w:eastAsia="Times New Roman" w:hAnsi="Tahoma" w:cs="Tahoma"/>
          <w:color w:val="555555"/>
          <w:sz w:val="28"/>
          <w:szCs w:val="28"/>
          <w:lang w:eastAsia="ru-RU"/>
        </w:rPr>
        <w:t xml:space="preserve">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w:t>
      </w:r>
      <w:r w:rsidRPr="00E74B94">
        <w:rPr>
          <w:rFonts w:ascii="Tahoma" w:eastAsia="Times New Roman" w:hAnsi="Tahoma" w:cs="Tahoma"/>
          <w:color w:val="555555"/>
          <w:sz w:val="28"/>
          <w:szCs w:val="28"/>
          <w:lang w:eastAsia="ru-RU"/>
        </w:rPr>
        <w:lastRenderedPageBreak/>
        <w:t>индивидуальные траектории движения с учётом зоны ближайшего развития ребёнка.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 структуре планируемых результатов </w:t>
      </w:r>
      <w:r w:rsidRPr="00E74B94">
        <w:rPr>
          <w:rFonts w:ascii="Tahoma" w:eastAsia="Times New Roman" w:hAnsi="Tahoma" w:cs="Tahoma"/>
          <w:color w:val="555555"/>
          <w:sz w:val="28"/>
          <w:szCs w:val="28"/>
          <w:lang w:eastAsia="ru-RU"/>
        </w:rPr>
        <w:t>выделяются: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1) Ведущие целевые установки и основные ожидаемые результаты основного общего образования, </w:t>
      </w:r>
      <w:r w:rsidRPr="00E74B94">
        <w:rPr>
          <w:rFonts w:ascii="Tahoma" w:eastAsia="Times New Roman" w:hAnsi="Tahoma" w:cs="Tahoma"/>
          <w:color w:val="555555"/>
          <w:sz w:val="28"/>
          <w:szCs w:val="28"/>
          <w:lang w:eastAsia="ru-RU"/>
        </w:rPr>
        <w:t>описывающие основной, сущностный вклад каждой изучаемой программы в развитие личности обучающихся, их способностей (Эти результаты приводятся в пояснительных записках к планируемым результатам по каждой учебной или междисциплинарной программе.).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E74B94">
        <w:rPr>
          <w:rFonts w:ascii="Tahoma" w:eastAsia="Times New Roman" w:hAnsi="Tahoma" w:cs="Tahoma"/>
          <w:b/>
          <w:bCs/>
          <w:i/>
          <w:iCs/>
          <w:color w:val="555555"/>
          <w:sz w:val="28"/>
          <w:szCs w:val="28"/>
          <w:lang w:eastAsia="ru-RU"/>
        </w:rPr>
        <w:t>исключительно неперсонифицированной </w:t>
      </w:r>
      <w:r w:rsidRPr="00E74B94">
        <w:rPr>
          <w:rFonts w:ascii="Tahoma" w:eastAsia="Times New Roman" w:hAnsi="Tahoma" w:cs="Tahoma"/>
          <w:color w:val="555555"/>
          <w:sz w:val="28"/>
          <w:szCs w:val="28"/>
          <w:lang w:eastAsia="ru-RU"/>
        </w:rPr>
        <w:t>информации, а полученные результаты характеризуют эффективность деятельности системы образования на федеральном и региональном уровнях.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2) Планируемые результаты освоения учебных и междисциплинарных программ. </w:t>
      </w:r>
      <w:r w:rsidRPr="00E74B94">
        <w:rPr>
          <w:rFonts w:ascii="Tahoma" w:eastAsia="Times New Roman" w:hAnsi="Tahoma" w:cs="Tahoma"/>
          <w:color w:val="555555"/>
          <w:sz w:val="28"/>
          <w:szCs w:val="28"/>
          <w:lang w:eastAsia="ru-RU"/>
        </w:rPr>
        <w:t>Эти результаты приводятся в блоках «Выпускник научится» и </w:t>
      </w:r>
      <w:r w:rsidRPr="00E74B94">
        <w:rPr>
          <w:rFonts w:ascii="Tahoma" w:eastAsia="Times New Roman" w:hAnsi="Tahoma" w:cs="Tahoma"/>
          <w:i/>
          <w:iCs/>
          <w:color w:val="555555"/>
          <w:sz w:val="28"/>
          <w:szCs w:val="28"/>
          <w:lang w:eastAsia="ru-RU"/>
        </w:rPr>
        <w:t>«Выпускник получит возможность научиться» </w:t>
      </w:r>
      <w:r w:rsidRPr="00E74B94">
        <w:rPr>
          <w:rFonts w:ascii="Tahoma" w:eastAsia="Times New Roman" w:hAnsi="Tahoma" w:cs="Tahoma"/>
          <w:color w:val="555555"/>
          <w:sz w:val="28"/>
          <w:szCs w:val="28"/>
          <w:lang w:eastAsia="ru-RU"/>
        </w:rPr>
        <w:t>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Достижение планируемых результатов, отнесённых к блоку «Выпускник научится», </w:t>
      </w:r>
      <w:r w:rsidRPr="00E74B94">
        <w:rPr>
          <w:rFonts w:ascii="Tahoma" w:eastAsia="Times New Roman" w:hAnsi="Tahoma" w:cs="Tahoma"/>
          <w:b/>
          <w:bCs/>
          <w:color w:val="555555"/>
          <w:sz w:val="28"/>
          <w:szCs w:val="28"/>
          <w:lang w:eastAsia="ru-RU"/>
        </w:rPr>
        <w:t>выносится на итоговую оценку, </w:t>
      </w:r>
      <w:r w:rsidRPr="00E74B94">
        <w:rPr>
          <w:rFonts w:ascii="Tahoma" w:eastAsia="Times New Roman" w:hAnsi="Tahoma" w:cs="Tahoma"/>
          <w:color w:val="555555"/>
          <w:sz w:val="28"/>
          <w:szCs w:val="28"/>
          <w:lang w:eastAsia="ru-RU"/>
        </w:rPr>
        <w:t>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ведётся с помощью </w:t>
      </w:r>
      <w:r w:rsidRPr="00E74B94">
        <w:rPr>
          <w:rFonts w:ascii="Tahoma" w:eastAsia="Times New Roman" w:hAnsi="Tahoma" w:cs="Tahoma"/>
          <w:b/>
          <w:bCs/>
          <w:i/>
          <w:iCs/>
          <w:color w:val="555555"/>
          <w:sz w:val="28"/>
          <w:szCs w:val="28"/>
          <w:lang w:eastAsia="ru-RU"/>
        </w:rPr>
        <w:t>заданий базового уровня</w:t>
      </w:r>
      <w:r w:rsidRPr="00E74B94">
        <w:rPr>
          <w:rFonts w:ascii="Tahoma" w:eastAsia="Times New Roman" w:hAnsi="Tahoma" w:cs="Tahoma"/>
          <w:i/>
          <w:iCs/>
          <w:color w:val="555555"/>
          <w:sz w:val="28"/>
          <w:szCs w:val="28"/>
          <w:lang w:eastAsia="ru-RU"/>
        </w:rPr>
        <w:t>, </w:t>
      </w:r>
      <w:r w:rsidRPr="00E74B94">
        <w:rPr>
          <w:rFonts w:ascii="Tahoma" w:eastAsia="Times New Roman" w:hAnsi="Tahoma" w:cs="Tahoma"/>
          <w:color w:val="555555"/>
          <w:sz w:val="28"/>
          <w:szCs w:val="28"/>
          <w:lang w:eastAsia="ru-RU"/>
        </w:rPr>
        <w:t xml:space="preserve">а на уровне </w:t>
      </w:r>
      <w:r w:rsidRPr="00E74B94">
        <w:rPr>
          <w:rFonts w:ascii="Tahoma" w:eastAsia="Times New Roman" w:hAnsi="Tahoma" w:cs="Tahoma"/>
          <w:color w:val="555555"/>
          <w:sz w:val="28"/>
          <w:szCs w:val="28"/>
          <w:lang w:eastAsia="ru-RU"/>
        </w:rPr>
        <w:lastRenderedPageBreak/>
        <w:t>действий, составляющих зону ближайшего развития большинства обучающихся, — с помощью </w:t>
      </w:r>
      <w:r w:rsidRPr="00E74B94">
        <w:rPr>
          <w:rFonts w:ascii="Tahoma" w:eastAsia="Times New Roman" w:hAnsi="Tahoma" w:cs="Tahoma"/>
          <w:b/>
          <w:bCs/>
          <w:i/>
          <w:iCs/>
          <w:color w:val="555555"/>
          <w:sz w:val="28"/>
          <w:szCs w:val="28"/>
          <w:lang w:eastAsia="ru-RU"/>
        </w:rPr>
        <w:t>заданий повышенного уровня</w:t>
      </w:r>
      <w:r w:rsidRPr="00E74B94">
        <w:rPr>
          <w:rFonts w:ascii="Tahoma" w:eastAsia="Times New Roman" w:hAnsi="Tahoma" w:cs="Tahoma"/>
          <w:i/>
          <w:iCs/>
          <w:color w:val="555555"/>
          <w:sz w:val="28"/>
          <w:szCs w:val="28"/>
          <w:lang w:eastAsia="ru-RU"/>
        </w:rPr>
        <w:t>. </w:t>
      </w:r>
      <w:r w:rsidRPr="00E74B94">
        <w:rPr>
          <w:rFonts w:ascii="Tahoma" w:eastAsia="Times New Roman" w:hAnsi="Tahoma" w:cs="Tahoma"/>
          <w:b/>
          <w:bCs/>
          <w:color w:val="555555"/>
          <w:sz w:val="28"/>
          <w:szCs w:val="28"/>
          <w:lang w:eastAsia="ru-RU"/>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блоках </w:t>
      </w:r>
      <w:r w:rsidRPr="00E74B94">
        <w:rPr>
          <w:rFonts w:ascii="Tahoma" w:eastAsia="Times New Roman" w:hAnsi="Tahoma" w:cs="Tahoma"/>
          <w:i/>
          <w:iCs/>
          <w:color w:val="555555"/>
          <w:sz w:val="28"/>
          <w:szCs w:val="28"/>
          <w:lang w:eastAsia="ru-RU"/>
        </w:rPr>
        <w:t>«Выпускник получит возможность научиться» </w:t>
      </w:r>
      <w:r w:rsidRPr="00E74B94">
        <w:rPr>
          <w:rFonts w:ascii="Tahoma" w:eastAsia="Times New Roman" w:hAnsi="Tahoma" w:cs="Tahoma"/>
          <w:color w:val="555555"/>
          <w:sz w:val="28"/>
          <w:szCs w:val="28"/>
          <w:lang w:eastAsia="ru-RU"/>
        </w:rPr>
        <w:t>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E74B94">
        <w:rPr>
          <w:rFonts w:ascii="Tahoma" w:eastAsia="Times New Roman" w:hAnsi="Tahoma" w:cs="Tahoma"/>
          <w:b/>
          <w:bCs/>
          <w:i/>
          <w:iCs/>
          <w:color w:val="555555"/>
          <w:sz w:val="28"/>
          <w:szCs w:val="28"/>
          <w:lang w:eastAsia="ru-RU"/>
        </w:rPr>
        <w:t>неперсонифицированной информации.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Частично задания, ориентированные на оценку достижения планируемых результатов из блока </w:t>
      </w:r>
      <w:r w:rsidRPr="00E74B94">
        <w:rPr>
          <w:rFonts w:ascii="Tahoma" w:eastAsia="Times New Roman" w:hAnsi="Tahoma" w:cs="Tahoma"/>
          <w:i/>
          <w:iCs/>
          <w:color w:val="555555"/>
          <w:sz w:val="28"/>
          <w:szCs w:val="28"/>
          <w:lang w:eastAsia="ru-RU"/>
        </w:rPr>
        <w:t>«Выпускник получит возможность научиться», </w:t>
      </w:r>
      <w:r w:rsidRPr="00E74B94">
        <w:rPr>
          <w:rFonts w:ascii="Tahoma" w:eastAsia="Times New Roman" w:hAnsi="Tahoma" w:cs="Tahoma"/>
          <w:color w:val="555555"/>
          <w:sz w:val="28"/>
          <w:szCs w:val="28"/>
          <w:lang w:eastAsia="ru-RU"/>
        </w:rPr>
        <w:t>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E74B94">
        <w:rPr>
          <w:rFonts w:ascii="Tahoma" w:eastAsia="Times New Roman" w:hAnsi="Tahoma" w:cs="Tahoma"/>
          <w:b/>
          <w:bCs/>
          <w:color w:val="555555"/>
          <w:sz w:val="28"/>
          <w:szCs w:val="28"/>
          <w:lang w:eastAsia="ru-RU"/>
        </w:rPr>
        <w:t>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w:t>
      </w:r>
      <w:r w:rsidRPr="00E74B94">
        <w:rPr>
          <w:rFonts w:ascii="Tahoma" w:eastAsia="Times New Roman" w:hAnsi="Tahoma" w:cs="Tahoma"/>
          <w:color w:val="555555"/>
          <w:sz w:val="28"/>
          <w:szCs w:val="28"/>
          <w:lang w:eastAsia="ru-RU"/>
        </w:rPr>
        <w:t>В ряде случаев достижение планируемых результатов этого блока ведётся в ходе текущего и промежуточного оценивания, а полученные результаты фиксируются учителем в виде накопленной оценки (например, в форме портфеля достижений) и учитываются при определении итоговой оценки.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E74B94">
        <w:rPr>
          <w:rFonts w:ascii="Tahoma" w:eastAsia="Times New Roman" w:hAnsi="Tahoma" w:cs="Tahoma"/>
          <w:b/>
          <w:bCs/>
          <w:i/>
          <w:iCs/>
          <w:color w:val="555555"/>
          <w:sz w:val="28"/>
          <w:szCs w:val="28"/>
          <w:lang w:eastAsia="ru-RU"/>
        </w:rPr>
        <w:t>дифференциации требований </w:t>
      </w:r>
      <w:r w:rsidRPr="00E74B94">
        <w:rPr>
          <w:rFonts w:ascii="Tahoma" w:eastAsia="Times New Roman" w:hAnsi="Tahoma" w:cs="Tahoma"/>
          <w:color w:val="555555"/>
          <w:sz w:val="28"/>
          <w:szCs w:val="28"/>
          <w:lang w:eastAsia="ru-RU"/>
        </w:rPr>
        <w:t>к подготовке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 ступени основного общего образования устанавливаются планируемые результаты освоения: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четырёх </w:t>
      </w:r>
      <w:r w:rsidRPr="00E74B94">
        <w:rPr>
          <w:rFonts w:ascii="Tahoma" w:eastAsia="Times New Roman" w:hAnsi="Tahoma" w:cs="Tahoma"/>
          <w:b/>
          <w:bCs/>
          <w:i/>
          <w:iCs/>
          <w:color w:val="555555"/>
          <w:sz w:val="28"/>
          <w:szCs w:val="28"/>
          <w:lang w:eastAsia="ru-RU"/>
        </w:rPr>
        <w:t>междисциплинарных учебных программ </w:t>
      </w:r>
      <w:r w:rsidRPr="00E74B94">
        <w:rPr>
          <w:rFonts w:ascii="Tahoma" w:eastAsia="Times New Roman" w:hAnsi="Tahoma" w:cs="Tahoma"/>
          <w:color w:val="555555"/>
          <w:sz w:val="28"/>
          <w:szCs w:val="28"/>
          <w:lang w:eastAsia="ru-RU"/>
        </w:rPr>
        <w:t>— «Формирование универсальных учебных действий», «Формирование ИКТ-</w:t>
      </w:r>
      <w:r w:rsidRPr="00E74B94">
        <w:rPr>
          <w:rFonts w:ascii="Tahoma" w:eastAsia="Times New Roman" w:hAnsi="Tahoma" w:cs="Tahoma"/>
          <w:color w:val="555555"/>
          <w:sz w:val="28"/>
          <w:szCs w:val="28"/>
          <w:lang w:eastAsia="ru-RU"/>
        </w:rPr>
        <w:lastRenderedPageBreak/>
        <w:t>компетентности обучающихся», «Основы учебно-исследовательской и проектной деятельности» и «Основы смыслового чтения и работа с текстом»;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b/>
          <w:bCs/>
          <w:i/>
          <w:iCs/>
          <w:color w:val="555555"/>
          <w:sz w:val="28"/>
          <w:szCs w:val="28"/>
          <w:lang w:eastAsia="ru-RU"/>
        </w:rPr>
        <w:t>учебных программ по всем предметам </w:t>
      </w:r>
      <w:r w:rsidRPr="00E74B94">
        <w:rPr>
          <w:rFonts w:ascii="Tahoma" w:eastAsia="Times New Roman" w:hAnsi="Tahoma" w:cs="Tahoma"/>
          <w:color w:val="555555"/>
          <w:sz w:val="28"/>
          <w:szCs w:val="28"/>
          <w:lang w:eastAsia="ru-RU"/>
        </w:rPr>
        <w:t>— «Русский язык», «Литература», «Английский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 основе итоговых планируемых результатов, разработанных на федеральном уровне, школа самостоятельно разрабатывает: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систему тематических планируемых результатов освоения учебных программ;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программу формирования планируемых результатов освоения междисциплинарных программ.</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1.2.2. Ведущие целевые установки и основные ожидаемые результаты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результате изучения </w:t>
      </w:r>
      <w:r w:rsidRPr="00E74B94">
        <w:rPr>
          <w:rFonts w:ascii="Tahoma" w:eastAsia="Times New Roman" w:hAnsi="Tahoma" w:cs="Tahoma"/>
          <w:b/>
          <w:bCs/>
          <w:color w:val="555555"/>
          <w:sz w:val="28"/>
          <w:szCs w:val="28"/>
          <w:lang w:eastAsia="ru-RU"/>
        </w:rPr>
        <w:t>всех без исключения предметов </w:t>
      </w:r>
      <w:r w:rsidRPr="00E74B94">
        <w:rPr>
          <w:rFonts w:ascii="Tahoma" w:eastAsia="Times New Roman" w:hAnsi="Tahoma" w:cs="Tahoma"/>
          <w:color w:val="555555"/>
          <w:sz w:val="28"/>
          <w:szCs w:val="28"/>
          <w:lang w:eastAsia="ru-RU"/>
        </w:rPr>
        <w:t>основной школы получат дальнейшее развитие </w:t>
      </w:r>
      <w:r w:rsidRPr="00E74B94">
        <w:rPr>
          <w:rFonts w:ascii="Tahoma" w:eastAsia="Times New Roman" w:hAnsi="Tahoma" w:cs="Tahoma"/>
          <w:b/>
          <w:bCs/>
          <w:i/>
          <w:iCs/>
          <w:color w:val="555555"/>
          <w:sz w:val="28"/>
          <w:szCs w:val="28"/>
          <w:lang w:eastAsia="ru-RU"/>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w:t>
      </w:r>
      <w:r w:rsidRPr="00E74B94">
        <w:rPr>
          <w:rFonts w:ascii="Tahoma" w:eastAsia="Times New Roman" w:hAnsi="Tahoma" w:cs="Tahoma"/>
          <w:color w:val="555555"/>
          <w:sz w:val="28"/>
          <w:szCs w:val="28"/>
          <w:lang w:eastAsia="ru-RU"/>
        </w:rPr>
        <w:t>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ходе изучения средствами всех предметов у выпускников будут заложены </w:t>
      </w:r>
      <w:r w:rsidRPr="00E74B94">
        <w:rPr>
          <w:rFonts w:ascii="Tahoma" w:eastAsia="Times New Roman" w:hAnsi="Tahoma" w:cs="Tahoma"/>
          <w:b/>
          <w:bCs/>
          <w:i/>
          <w:iCs/>
          <w:color w:val="555555"/>
          <w:sz w:val="28"/>
          <w:szCs w:val="28"/>
          <w:lang w:eastAsia="ru-RU"/>
        </w:rPr>
        <w:t>основы формально-логического мышления, рефлексии, </w:t>
      </w:r>
      <w:r w:rsidRPr="00E74B94">
        <w:rPr>
          <w:rFonts w:ascii="Tahoma" w:eastAsia="Times New Roman" w:hAnsi="Tahoma" w:cs="Tahoma"/>
          <w:color w:val="555555"/>
          <w:sz w:val="28"/>
          <w:szCs w:val="28"/>
          <w:lang w:eastAsia="ru-RU"/>
        </w:rPr>
        <w:t>что будет способствовать: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порождению нового типа познавательных интересов (интереса не только к фактам, но и к закономерностям);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расширению и переориентации рефлексивной оценки собственных возможностей — за пределы учебной деятельности в сферу самосознания;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ходе изучения всех учебных предметов обучающиеся </w:t>
      </w:r>
      <w:r w:rsidRPr="00E74B94">
        <w:rPr>
          <w:rFonts w:ascii="Tahoma" w:eastAsia="Times New Roman" w:hAnsi="Tahoma" w:cs="Tahoma"/>
          <w:b/>
          <w:bCs/>
          <w:i/>
          <w:iCs/>
          <w:color w:val="555555"/>
          <w:sz w:val="28"/>
          <w:szCs w:val="28"/>
          <w:lang w:eastAsia="ru-RU"/>
        </w:rPr>
        <w:t>приобретут опыт проектной деятельности </w:t>
      </w:r>
      <w:r w:rsidRPr="00E74B94">
        <w:rPr>
          <w:rFonts w:ascii="Tahoma" w:eastAsia="Times New Roman" w:hAnsi="Tahoma" w:cs="Tahoma"/>
          <w:color w:val="555555"/>
          <w:sz w:val="28"/>
          <w:szCs w:val="28"/>
          <w:lang w:eastAsia="ru-RU"/>
        </w:rPr>
        <w:t xml:space="preserve">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w:t>
      </w:r>
      <w:r w:rsidRPr="00E74B94">
        <w:rPr>
          <w:rFonts w:ascii="Tahoma" w:eastAsia="Times New Roman" w:hAnsi="Tahoma" w:cs="Tahoma"/>
          <w:color w:val="555555"/>
          <w:sz w:val="28"/>
          <w:szCs w:val="28"/>
          <w:lang w:eastAsia="ru-RU"/>
        </w:rPr>
        <w:lastRenderedPageBreak/>
        <w:t>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основы критического отношения к знанию, жизненному опыту;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основы ценностных суждений и оценок;</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основной школе на всех предметах продолжится работа по формированию и развитию </w:t>
      </w:r>
      <w:r w:rsidRPr="00E74B94">
        <w:rPr>
          <w:rFonts w:ascii="Tahoma" w:eastAsia="Times New Roman" w:hAnsi="Tahoma" w:cs="Tahoma"/>
          <w:b/>
          <w:bCs/>
          <w:i/>
          <w:iCs/>
          <w:color w:val="555555"/>
          <w:sz w:val="28"/>
          <w:szCs w:val="28"/>
          <w:lang w:eastAsia="ru-RU"/>
        </w:rPr>
        <w:t>основ читательской компетенции. </w:t>
      </w:r>
      <w:r w:rsidRPr="00E74B94">
        <w:rPr>
          <w:rFonts w:ascii="Tahoma" w:eastAsia="Times New Roman" w:hAnsi="Tahoma" w:cs="Tahoma"/>
          <w:color w:val="555555"/>
          <w:sz w:val="28"/>
          <w:szCs w:val="28"/>
          <w:lang w:eastAsia="ru-RU"/>
        </w:rPr>
        <w:t>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В сфере развития </w:t>
      </w:r>
      <w:r w:rsidRPr="00E74B94">
        <w:rPr>
          <w:rFonts w:ascii="Tahoma" w:eastAsia="Times New Roman" w:hAnsi="Tahoma" w:cs="Tahoma"/>
          <w:b/>
          <w:bCs/>
          <w:color w:val="555555"/>
          <w:sz w:val="28"/>
          <w:szCs w:val="28"/>
          <w:lang w:eastAsia="ru-RU"/>
        </w:rPr>
        <w:t>личностных универсальных учебных действий </w:t>
      </w:r>
      <w:r w:rsidRPr="00E74B94">
        <w:rPr>
          <w:rFonts w:ascii="Tahoma" w:eastAsia="Times New Roman" w:hAnsi="Tahoma" w:cs="Tahoma"/>
          <w:color w:val="555555"/>
          <w:sz w:val="28"/>
          <w:szCs w:val="28"/>
          <w:lang w:eastAsia="ru-RU"/>
        </w:rPr>
        <w:t>приоритетное внимание уделяется формированию: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 </w:t>
      </w:r>
      <w:r w:rsidRPr="00E74B94">
        <w:rPr>
          <w:rFonts w:ascii="Tahoma" w:eastAsia="Times New Roman" w:hAnsi="Tahoma" w:cs="Tahoma"/>
          <w:color w:val="555555"/>
          <w:sz w:val="28"/>
          <w:szCs w:val="28"/>
          <w:lang w:eastAsia="ru-RU"/>
        </w:rPr>
        <w:t>основ гражданской идентичности личности (включая когнитивный, эмоционально-ценностный и поведенческий компоненты);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частности, формированию </w:t>
      </w:r>
      <w:r w:rsidRPr="00E74B94">
        <w:rPr>
          <w:rFonts w:ascii="Tahoma" w:eastAsia="Times New Roman" w:hAnsi="Tahoma" w:cs="Tahoma"/>
          <w:b/>
          <w:bCs/>
          <w:i/>
          <w:iCs/>
          <w:color w:val="555555"/>
          <w:sz w:val="28"/>
          <w:szCs w:val="28"/>
          <w:lang w:eastAsia="ru-RU"/>
        </w:rPr>
        <w:t>готовности и способности к выбору направления профильного образования </w:t>
      </w:r>
      <w:r w:rsidRPr="00E74B94">
        <w:rPr>
          <w:rFonts w:ascii="Tahoma" w:eastAsia="Times New Roman" w:hAnsi="Tahoma" w:cs="Tahoma"/>
          <w:color w:val="555555"/>
          <w:sz w:val="28"/>
          <w:szCs w:val="28"/>
          <w:lang w:eastAsia="ru-RU"/>
        </w:rPr>
        <w:t>способствуют: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навыков взаимо- и самооценки</w:t>
      </w:r>
      <w:r w:rsidRPr="00E74B94">
        <w:rPr>
          <w:rFonts w:ascii="Tahoma" w:eastAsia="Times New Roman" w:hAnsi="Tahoma" w:cs="Tahoma"/>
          <w:i/>
          <w:iCs/>
          <w:color w:val="555555"/>
          <w:sz w:val="28"/>
          <w:szCs w:val="28"/>
          <w:lang w:eastAsia="ru-RU"/>
        </w:rPr>
        <w:t>, навыков рефлексии </w:t>
      </w:r>
      <w:r w:rsidRPr="00E74B94">
        <w:rPr>
          <w:rFonts w:ascii="Tahoma" w:eastAsia="Times New Roman" w:hAnsi="Tahoma" w:cs="Tahoma"/>
          <w:color w:val="555555"/>
          <w:sz w:val="28"/>
          <w:szCs w:val="28"/>
          <w:lang w:eastAsia="ru-RU"/>
        </w:rPr>
        <w:t>на основе использования критериальной системы оценки;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организация системы проб подростками своих возможностей (в том числе предпрофессиональных проб) за счёт использования дополнительных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сфере развития </w:t>
      </w:r>
      <w:r w:rsidRPr="00E74B94">
        <w:rPr>
          <w:rFonts w:ascii="Tahoma" w:eastAsia="Times New Roman" w:hAnsi="Tahoma" w:cs="Tahoma"/>
          <w:b/>
          <w:bCs/>
          <w:color w:val="555555"/>
          <w:sz w:val="28"/>
          <w:szCs w:val="28"/>
          <w:lang w:eastAsia="ru-RU"/>
        </w:rPr>
        <w:t>регулятивных универсальных учебных действий </w:t>
      </w:r>
      <w:r w:rsidRPr="00E74B94">
        <w:rPr>
          <w:rFonts w:ascii="Tahoma" w:eastAsia="Times New Roman" w:hAnsi="Tahoma" w:cs="Tahoma"/>
          <w:color w:val="555555"/>
          <w:sz w:val="28"/>
          <w:szCs w:val="28"/>
          <w:lang w:eastAsia="ru-RU"/>
        </w:rPr>
        <w:t xml:space="preserve">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Осуществлять выбор эффективных путей и средств достижения целей, контролировать и оценивать свои действия, как </w:t>
      </w:r>
      <w:r w:rsidRPr="00E74B94">
        <w:rPr>
          <w:rFonts w:ascii="Tahoma" w:eastAsia="Times New Roman" w:hAnsi="Tahoma" w:cs="Tahoma"/>
          <w:color w:val="555555"/>
          <w:sz w:val="28"/>
          <w:szCs w:val="28"/>
          <w:lang w:eastAsia="ru-RU"/>
        </w:rPr>
        <w:lastRenderedPageBreak/>
        <w:t>по результату, так и по способу действия, вносить соответствующие коррективы в их выполнение.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Ведущим способом решения этой задачи является формирование способности к проектированию.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сфере развития </w:t>
      </w:r>
      <w:r w:rsidRPr="00E74B94">
        <w:rPr>
          <w:rFonts w:ascii="Tahoma" w:eastAsia="Times New Roman" w:hAnsi="Tahoma" w:cs="Tahoma"/>
          <w:b/>
          <w:bCs/>
          <w:color w:val="555555"/>
          <w:sz w:val="28"/>
          <w:szCs w:val="28"/>
          <w:lang w:eastAsia="ru-RU"/>
        </w:rPr>
        <w:t>коммуникативных универсальных учебных действий </w:t>
      </w:r>
      <w:r w:rsidRPr="00E74B94">
        <w:rPr>
          <w:rFonts w:ascii="Tahoma" w:eastAsia="Times New Roman" w:hAnsi="Tahoma" w:cs="Tahoma"/>
          <w:color w:val="555555"/>
          <w:sz w:val="28"/>
          <w:szCs w:val="28"/>
          <w:lang w:eastAsia="ru-RU"/>
        </w:rPr>
        <w:t>приоритетное внимание уделяется: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сфере развития </w:t>
      </w:r>
      <w:r w:rsidRPr="00E74B94">
        <w:rPr>
          <w:rFonts w:ascii="Tahoma" w:eastAsia="Times New Roman" w:hAnsi="Tahoma" w:cs="Tahoma"/>
          <w:b/>
          <w:bCs/>
          <w:color w:val="555555"/>
          <w:sz w:val="28"/>
          <w:szCs w:val="28"/>
          <w:lang w:eastAsia="ru-RU"/>
        </w:rPr>
        <w:t>познавательных универсальных учебных действий </w:t>
      </w:r>
      <w:r w:rsidRPr="00E74B94">
        <w:rPr>
          <w:rFonts w:ascii="Tahoma" w:eastAsia="Times New Roman" w:hAnsi="Tahoma" w:cs="Tahoma"/>
          <w:color w:val="555555"/>
          <w:sz w:val="28"/>
          <w:szCs w:val="28"/>
          <w:lang w:eastAsia="ru-RU"/>
        </w:rPr>
        <w:t>приоритетное внимание уделяется: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практическому освоению обучающимися основ проектно-исследовательской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развитию стратегий смыслового чтения и работе с информацией</w:t>
      </w:r>
      <w:r w:rsidRPr="00E74B94">
        <w:rPr>
          <w:rFonts w:ascii="Tahoma" w:eastAsia="Times New Roman" w:hAnsi="Tahoma" w:cs="Tahoma"/>
          <w:i/>
          <w:iCs/>
          <w:color w:val="555555"/>
          <w:sz w:val="28"/>
          <w:szCs w:val="28"/>
          <w:lang w:eastAsia="ru-RU"/>
        </w:rPr>
        <w:t>;</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использованию общеучебных умений, знаково-символических средств, широкого спектра логических действий и операций.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 изучении учебных предметов обучающиеся усовершенствуют приобретённые на первой ступени </w:t>
      </w:r>
      <w:r w:rsidRPr="00E74B94">
        <w:rPr>
          <w:rFonts w:ascii="Tahoma" w:eastAsia="Times New Roman" w:hAnsi="Tahoma" w:cs="Tahoma"/>
          <w:b/>
          <w:bCs/>
          <w:i/>
          <w:iCs/>
          <w:color w:val="555555"/>
          <w:sz w:val="28"/>
          <w:szCs w:val="28"/>
          <w:lang w:eastAsia="ru-RU"/>
        </w:rPr>
        <w:t>навыки работы с информацией </w:t>
      </w:r>
      <w:r w:rsidRPr="00E74B94">
        <w:rPr>
          <w:rFonts w:ascii="Tahoma" w:eastAsia="Times New Roman" w:hAnsi="Tahoma" w:cs="Tahoma"/>
          <w:color w:val="555555"/>
          <w:sz w:val="28"/>
          <w:szCs w:val="28"/>
          <w:lang w:eastAsia="ru-RU"/>
        </w:rPr>
        <w:t>и пополнят их. Они смогут работать с текстами, преобразовывать и интерпретировать содержащуюся в них информацию, в том числе: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систематизировать, сопоставлять, анализировать, обобщать и интерпретировать информацию, содержащуюся в готовых информационных объектах;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w:t>
      </w:r>
      <w:r w:rsidRPr="00E74B94">
        <w:rPr>
          <w:rFonts w:ascii="Tahoma" w:eastAsia="Times New Roman" w:hAnsi="Tahoma" w:cs="Tahoma"/>
          <w:color w:val="555555"/>
          <w:sz w:val="28"/>
          <w:szCs w:val="28"/>
          <w:lang w:eastAsia="ru-RU"/>
        </w:rPr>
        <w:lastRenderedPageBreak/>
        <w:t>символической форме (в виде таблиц, графических схем и диаграмм, карт понятий — концептуальных диаграмм, опорных конспектов);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заполнять и дополнять таблицы, схемы, диаграммы, тексты.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1.2.3. Планируемые результаты освоения учебных и междисциплинарных программ</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1.2.3.1. ФОРМИРОВАНИЕ УНИВЕРСАЛЬНЫХ УЧЕБНЫХ ДЕЙСТВИЙ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Личностные универсальные учебные действия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рамках </w:t>
      </w:r>
      <w:r w:rsidRPr="00E74B94">
        <w:rPr>
          <w:rFonts w:ascii="Tahoma" w:eastAsia="Times New Roman" w:hAnsi="Tahoma" w:cs="Tahoma"/>
          <w:b/>
          <w:bCs/>
          <w:color w:val="555555"/>
          <w:sz w:val="28"/>
          <w:szCs w:val="28"/>
          <w:lang w:eastAsia="ru-RU"/>
        </w:rPr>
        <w:t>когнитивного компонента </w:t>
      </w:r>
      <w:r w:rsidRPr="00E74B94">
        <w:rPr>
          <w:rFonts w:ascii="Tahoma" w:eastAsia="Times New Roman" w:hAnsi="Tahoma" w:cs="Tahoma"/>
          <w:color w:val="555555"/>
          <w:sz w:val="28"/>
          <w:szCs w:val="28"/>
          <w:lang w:eastAsia="ru-RU"/>
        </w:rPr>
        <w:t>будут сформированы: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освоение общекультурного наследия России и общемирового культурного наследия;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ориентация в системе моральных норм и ценностей и их иерархизация, понимание конвенционального характера морали;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рамках </w:t>
      </w:r>
      <w:r w:rsidRPr="00E74B94">
        <w:rPr>
          <w:rFonts w:ascii="Tahoma" w:eastAsia="Times New Roman" w:hAnsi="Tahoma" w:cs="Tahoma"/>
          <w:b/>
          <w:bCs/>
          <w:color w:val="555555"/>
          <w:sz w:val="28"/>
          <w:szCs w:val="28"/>
          <w:lang w:eastAsia="ru-RU"/>
        </w:rPr>
        <w:t>ценностного и эмоционального компонентов </w:t>
      </w:r>
      <w:r w:rsidRPr="00E74B94">
        <w:rPr>
          <w:rFonts w:ascii="Tahoma" w:eastAsia="Times New Roman" w:hAnsi="Tahoma" w:cs="Tahoma"/>
          <w:color w:val="555555"/>
          <w:sz w:val="28"/>
          <w:szCs w:val="28"/>
          <w:lang w:eastAsia="ru-RU"/>
        </w:rPr>
        <w:t>будут сформированы: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гражданский патриотизм, любовь к Родине, чувство гордости за свою страну;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уважение к истории, культурным и историческим памятникам;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эмоционально положительное принятие своей этнической идентичности;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уважение к другим народам России и мира и принятие их, межэтническая толерантность, готовность к равноправному сотрудничеству;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уважение к ценностям семьи, любовь к природе, признание ценности здоровья, своего и других людей, оптимизм в восприятии мира;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потребность в самовыражении и самореализации, социальном признании;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рамках </w:t>
      </w:r>
      <w:r w:rsidRPr="00E74B94">
        <w:rPr>
          <w:rFonts w:ascii="Tahoma" w:eastAsia="Times New Roman" w:hAnsi="Tahoma" w:cs="Tahoma"/>
          <w:b/>
          <w:bCs/>
          <w:color w:val="555555"/>
          <w:sz w:val="28"/>
          <w:szCs w:val="28"/>
          <w:lang w:eastAsia="ru-RU"/>
        </w:rPr>
        <w:t>деятельностного (поведенческого) компонента </w:t>
      </w:r>
      <w:r w:rsidRPr="00E74B94">
        <w:rPr>
          <w:rFonts w:ascii="Tahoma" w:eastAsia="Times New Roman" w:hAnsi="Tahoma" w:cs="Tahoma"/>
          <w:color w:val="555555"/>
          <w:sz w:val="28"/>
          <w:szCs w:val="28"/>
          <w:lang w:eastAsia="ru-RU"/>
        </w:rPr>
        <w:t>будут сформированы (</w:t>
      </w:r>
      <w:r w:rsidRPr="00E74B94">
        <w:rPr>
          <w:rFonts w:ascii="Tahoma" w:eastAsia="Times New Roman" w:hAnsi="Tahoma" w:cs="Tahoma"/>
          <w:b/>
          <w:bCs/>
          <w:color w:val="555555"/>
          <w:sz w:val="28"/>
          <w:szCs w:val="28"/>
          <w:lang w:eastAsia="ru-RU"/>
        </w:rPr>
        <w:t>выпускник научится)</w:t>
      </w:r>
      <w:r w:rsidRPr="00E74B94">
        <w:rPr>
          <w:rFonts w:ascii="Tahoma" w:eastAsia="Times New Roman" w:hAnsi="Tahoma" w:cs="Tahoma"/>
          <w:color w:val="555555"/>
          <w:sz w:val="28"/>
          <w:szCs w:val="28"/>
          <w:lang w:eastAsia="ru-RU"/>
        </w:rPr>
        <w:t>:</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готовность и способность к выполнению норм и требований школьной жизни, прав и обязанностей ученика;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умение вести диалог на основе равноправных отношений и взаимного уважения и принятия; умение конструктивно разрешать конфликты;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готовность и способность к выполнению моральных норм в отношении взрослых и сверстников в школе, дома, во внеучебных видах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потребность в участии в общественной жизни ближайшего социального окружения, общественно полезной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умение строить жизненные планы с учётом конкретных социально-исторических, политических и экономических условий;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устойчивый познавательный интерес и становление смыслообразующей функции познавательного мотива;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готовность к выбору профильного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для формирования: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выраженной устойчивой учебно-познавательной мотивации и интереса к учению;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готовности к самообразованию и самовоспитанию;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адекватной позитивной самооценки и Я-концепции;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компетентности в реализации основ гражданской идентичности в поступках и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Регулятивные универсальные учебные действия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целеполаганию, включая постановку новых целей, преобразование практической задачи в познавательную;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планировать пути достижения целей;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устанавливать целевые приоритеты;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уметь самостоятельно контролировать своё время и управлять им;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принимать решения в проблемной ситуации на основе переговоров;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основам прогнозирования как предвидения будущих событий и развития процесса.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самостоятельно ставить новые учебные цели и задачи;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построению жизненных планов во временной перспективе;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 планировании достижения целей самостоятельно и адекватно учитывать условия и средства их достижения</w:t>
      </w:r>
      <w:r w:rsidRPr="00E74B94">
        <w:rPr>
          <w:rFonts w:ascii="Tahoma" w:eastAsia="Times New Roman" w:hAnsi="Tahoma" w:cs="Tahoma"/>
          <w:i/>
          <w:iCs/>
          <w:color w:val="555555"/>
          <w:sz w:val="28"/>
          <w:szCs w:val="28"/>
          <w:lang w:eastAsia="ru-RU"/>
        </w:rPr>
        <w:t>;</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выделять альтернативные способы достижения цели и выбирать наиболее эффективный способ;</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осуществлять познавательную рефлексию в отношении действий по решению учебных и познавательных задач;</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адекватно оценивать объективную трудность как меру фактического или предполагаемого расхода ресурсов на решение задачи;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адекватно оценивать свои возможности достижения цели определённой сложности в различных сферах самостоятельной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основам саморегуляции эмоциональных состояний;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прилагать волевые усилия и преодолевать трудности и препятствия на пути достижения целей.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Коммуникативные универсальные учебные действия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учитывать разные мнения и стремиться к координации различных позиций в сотрудничестве;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устанавливать и сравнивать разные точки зрения, прежде чем принимать решения и делать выбор;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аргументировать свою точку зрения, спорить и отстаивать свою позицию не враждебным для оппонентов образом;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задавать вопросы, необходимые для организации собственной деятельности и сотрудничества с партнёром;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осуществлять взаимный контроль и оказывать в сотрудничестве необходимую взаимопомощь;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адекватно использовать речь для планирования и регуляции своей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осуществлять контроль, коррекцию, оценку действий партнёра, уметь убеждать;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основам коммуникативной рефлексии;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адекватные языковые средства для отображения своих чувств, мыслей, мотивов и потребностей;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учитывать и координировать отличные от собственной позиции других людей,  в сотрудничестве;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учитывать разные мнения и интересы и обосновывать собственную позицию;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понимать относительность мнений и подходов к решению проблемы;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брать на себя инициативу в организации совместного действия (деловое лидерство);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оказывать поддержку и содействие тем, от кого зависит достижение цели в совместной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осуществлять коммуникативную рефлексию как осознание оснований собственных действий и действий партнёра;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w:t>
      </w:r>
      <w:r w:rsidRPr="00E74B94">
        <w:rPr>
          <w:rFonts w:ascii="Tahoma" w:eastAsia="Times New Roman" w:hAnsi="Tahoma" w:cs="Tahoma"/>
          <w:color w:val="555555"/>
          <w:sz w:val="28"/>
          <w:szCs w:val="28"/>
          <w:lang w:eastAsia="ru-RU"/>
        </w:rPr>
        <w:lastRenderedPageBreak/>
        <w:t>помощь и эмоциональную поддержку партнёрам в процессе достижения общей цели совместной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Познавательные универсальные учебные действия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основам реализации проектно-исследовательской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проводить наблюдение и эксперимент под руководством учителя;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осуществлять расширенный поиск информации с использованием ресурсов библиотек и Интернета;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создавать и преобразовывать модели и схемы для решения задач;</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осуществлять выбор наиболее эффективных способов решения задач в зависимости от конкретных условий;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давать определение понятиям;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устанавливать причинно-следственные связи;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осуществлять логическую операцию установления родовидовых отношений, ограничение понятия;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осуществлять сравнение, сериацию и классификацию, самостоятельно выбирая основания и критерии для указанных логических операций;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строить классификацию на основе дихотомического деления (на основе отрицания);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строить логическое рассуждение, включающее установление причинно-следственных связей;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объяснять явления, процессы, связи и отношения, выявляемые в ходе исследования;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основам ознакомительного, изучающего, усваивающего и поискового чтения;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основам рефлексивного чтения;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ставить проблему, аргументировать её актуальность;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самостоятельно проводить исследование на основе применения методов наблюдения и эксперимента;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выдвигать гипотезы о связях и закономерностях событий, процессов, объектов;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организовывать исследование с целью проверки гипотез;</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делать умозаключения (индуктивное и по аналогии) и выводы на основе аргументации.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1.2.3.2. ФОРМИРОВАНИЕ ИКТ-КОМПЕТЕНТНОСТИ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Обращение с устройствами ИКТ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подключать устройства ИКТ к электрическим и информационным сетям, использовать аккумуляторы;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правильно включать и выключать устройства ИКТ, входить в операционную систему и завершать работу с ней, выполнять базовые действия с экранными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объектами (перемещение курсора, выделение, прямое перемещение, запоминание и вырезание);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осуществлять информационное подключение к локальной сети и глобальной сети Интернет;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выводить информацию на бумагу, правильно обращаться с расходными материалами;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i/>
          <w:iCs/>
          <w:color w:val="555555"/>
          <w:sz w:val="28"/>
          <w:szCs w:val="28"/>
          <w:lang w:eastAsia="ru-RU"/>
        </w:rPr>
        <w:t>осознавать и использовать в практической деятельности основные психологические особенности восприятия информации человеком.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Примечание: результаты достигаются преимущественно в рамках предметов «Технология», «Информатика», а также во внеурочной и внешкольной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Фиксация изображений и звуков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выбирать технические средства ИКТ для фиксации изображений и звуков в соответствии с поставленной целью;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осуществлять видеосъёмку и проводить монтаж отснятого материала с использованием возможностей специальных компьютерных инструментов.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различать творческую и техническую фиксацию звуков и изображений;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возможности ИКТ в творческой деятельности, связанной с искусством;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осуществлять трёхмерное сканирование.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Создание письменных сообщений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создавать текст на русском языке с использованием слепого десятипальцевого клавиатурного письма;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сканировать текст и осуществлять распознавание сканированного текста;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осуществлять редактирование и структурирование текста в соответствии с его смыслом средствами текстового редактора;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средства орфографического и синтаксического контроля русского текста и текста на иностранном языке.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создавать текст на иностранном языке с использованием слепого десятипальцевого клавиатурного письма;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компьютерные инструменты, упрощающие расшифровку аудиозаписей.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Создание графических объектов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создавать различные геометрические объекты с использованием возможностей специальных компьютерных инструментов;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создавать специализированные карты и диаграммы: географические, хронологические;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создавать мультипликационные фильмы;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создавать виртуальные модели трёхмерных объектов.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Создание музыкальных и звуковых сообщений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звуковые и музыкальные редакторы;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клавишные и кинестетические синтезаторы;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программы звукозаписи и микрофоны.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музыкальные редакторы, клавишные и кинестетические синтезаторы для решения творческих задач.</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Создание, восприятие и использование гипермедиасообщений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организовывать сообщения в виде линейного или включающего ссылки представления для самостоятельного просмотра через браузер;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проводить деконструкцию сообщений, выделение в них структуры, элементов и фрагментов;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при восприятии сообщений внутренние и внешние ссылки;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формулировать вопросы к сообщению, создавать краткое описание сообщения; цитировать фрагменты сообщения;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избирательно относиться к информации в окружающем информационном пространстве, отказываться от потребления ненужной информации.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проектировать дизайн сообщений в соответствии с задачами и средствами доставки;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Коммуникация и социальное взаимодействие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lastRenderedPageBreak/>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выступать с аудиовидеоподдержкой, включая выступление перед дистанционной аудиторией;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участвовать в обсуждении (аудиовидеофорум, текстовый форум) с использованием возможностей Интернета;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возможности электронной почты для информационного обмена;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вести личный дневник (блог) с использованием возможностей Интернета;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взаимодействовать в социальных сетях, работать в группе над сообщением (вики);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участвовать в форумах в социальных образовательных сетях;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взаимодействовать с партнёрами с использованием возможностей Интернета (игровое и театральное взаимодействие).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Поиск и организация хранения информации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приёмы поиска информации на персональном компьютере, в информационной среде учреждения и в образовательном пространстве;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различные библиотечные, в том числе электронные, каталоги для поиска необходимых книг;</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искать информацию в различных базах данных, создавать и заполнять базы данных, в частности использовать различные определители;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создавать и заполнять различные определители;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различные приёмы поиска информации в Интернете в ходе учебной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Анализ информации, математическая обработка данных в исследовании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вводить результаты измерений и другие цифровые данные для их обработки, в том числе статистической, и визуализации;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строить математические модели;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проводить эксперименты и исследования в виртуальных лабораториях по естественным наукам, математике и информатике.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результаты своей деятельности и затрачиваемых ресурсов.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Моделирование и проектирование, управление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моделировать с использованием виртуальных конструкторов;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конструировать и моделировать с использованием материальных конструкторов с компьютерным управлением и обратной связью;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моделировать с использованием средств программирования;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проектировать и организовывать свою индивидуальную и групповую деятельность, организовывать своё время с использованием ИКТ.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проектировать виртуальные и реальные объекты и процессы, использовать системы автоматизированного проектирования.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1.2.3.3. ОСНОВЫ УЧЕБНО-ИССЛЕДОВАТЕЛЬСКОЙ И ПРОЕКТНОЙ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выбирать и использовать методы, релевантные рассматриваемой проблеме;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ясно, логично и точно излагать свою точку зрения, использовать языковые средства, адекватные обсуждаемой проблеме;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отличать факты от суждений, мнений и оценок, критически относиться к суждениям, мнениям, оценкам, реконструировать их основания;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самостоятельно задумывать, планировать и выполнять учебное исследование, учебный и социальный проект;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догадку, озарение, интуицию;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такие математические методы и приёмы, как перебор логических возможностей, математическое моделирование;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целенаправленно и осознанно развивать свои коммуникативные способности, осваивать новые языковые средства;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осознавать свою ответственность за достоверность полученных знаний, за качество выполненного проекта.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1.2.3.4. СТРАТЕГИИ СМЫСЛОВОГО ЧТЕНИЯ И РАБОТА С ТЕКСТОМ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Работа с текстом: поиск информации и понимание прочитанного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ориентироваться в содержании текста и понимать его целостный смысл:</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определять главную тему, общую цель или назначение текста;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выбирать из текста или придумать заголовок, соответствующий содержанию и общему смыслу текста;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формулировать тезис, выражающий общий смысл текста;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предвосхищать содержание предметного плана текста по заголовку и с опорой на предыдущий опыт;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объяснять порядок частей/инструкций, содержащихся в тексте;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решать учебно-познавательные и учебно-практические задачи, требующие полного и критического понимания текста: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определять назначение разных видов текстов;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ставить перед собой цель чтения, направляя внимание на полезную в данный момент информацию;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различать темы и подтемы специального текста;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выделять главную и избыточную информацию;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прогнозировать последовательность изложения идей текста;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сопоставлять разные точки зрения и разные источники информации по заданной теме;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выполнять смысловое свёртывание выделенных фактов и мыслей;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формировать на основе текста систему аргументов (доводов) для обоснования определённой позиции;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понимать душевное состояние персонажей текста, сопереживать им.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изменения своего эмоционального состояния в процессе чтения, получения и переработки полученной информации и её осмысления.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Работа с текстом: преобразование и интерпретация информации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интерпретировать текст: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сравнивать и противопоставлять заключённую в тексте информацию разного характера;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обнаруживать в тексте доводы в подтверждение выдвинутых тезисов;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делать выводы из сформулированных посылок;</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выводить заключение о намерении автора или главной мысли текста.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Работа с текстом: оценка информации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откликаться на содержание текста: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связывать информацию, обнаруженную в тексте, со знаниями из других источников;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оценивать утверждения, сделанные в тексте, исходя из своих представлений о мире;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находить доводы в защиту своей точки зрения;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откликаться на форму текста: оценивать не только содержание текста, но и его форму, а в целом — мастерство его исполнения;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 процессе работы с одним или несколькими источниками выявлять содержащуюся в них противоречивую, конфликтную информацию;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критически относиться к рекламной информации;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находить способы проверки противоречивой информации;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определять достоверную информацию в случае наличия противоречивой или конфликтной ситуации.</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1.2.3.5. РУССКИЙ ЯЗЫК</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Речь и речевое общение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различные виды диалога в ситуациях формального и неформального, межличностного и межкультурного общения;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соблюдать нормы речевого поведения в типичных ситуациях общения;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предупреждать коммуникативные неудачи в процессе речевого общения.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выступать перед аудиторией с небольшим докладом; публично представлять проект, реферат; публично защищать свою позицию;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участвовать в коллективном обсуждении проблем, аргументировать собственную позицию, доказывать её, убеждать;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понимать основные причины коммуникативных неудач и объяснять их.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Речевая деятельность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Аудирование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понимать явную и скрытую (подтекстовую) информацию публицистического текста (в том числе в СМИ), анализировать и комментировать е. в устной форме.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Чтение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понимать содержание прочитанных учебно-научных,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передавать схематически представленную информацию в виде связного текста;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приёмы работы с учебной книгой, справочниками и другими информационными источниками, включая СМИ и ресурсы Интернета;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отбирать и систематизировать материал на определённую тему, анализировать отобранную информацию и интерпретировать е. в соответствии с поставленной коммуникативной задачей.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извлекать информацию по заданной проблеме (включая противоположные точки зрения на е.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Говорение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обсуждать и чётко формулировать цели, план совместной групповой учебной деятельности, распределение частей работы;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выступать перед аудиторией с докладом; публично защищать проект, реферат;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участвовать в дискуссии на учебно-научные темы, соблюдая нормы учебно-научного общения;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анализировать и оценивать речевые высказывания с точки зрения их успешности в достижении прогнозируемого результата.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Письмо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 создавать письменные монологические высказывания разной коммуникативной направленности с учётом целей и ситуации общения </w:t>
      </w:r>
      <w:r w:rsidRPr="00E74B94">
        <w:rPr>
          <w:rFonts w:ascii="Tahoma" w:eastAsia="Times New Roman" w:hAnsi="Tahoma" w:cs="Tahoma"/>
          <w:color w:val="555555"/>
          <w:sz w:val="28"/>
          <w:szCs w:val="28"/>
          <w:lang w:eastAsia="ru-RU"/>
        </w:rPr>
        <w:lastRenderedPageBreak/>
        <w:t>(ученическое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писать рецензии, рефераты;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составлять аннотации, тезисы выступления, конспекты; •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Текст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осуществлять информационную переработку текста, передавая его содержание в виде плана (простого, сложного), тезисов, схемы, таблицы и т. п.;</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создавать и редактировать собственные тексты различных типов речи, стилей, жанров с учётом требований к построению связного текста.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Функциональные разновидности языка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владеть практическими умениями различать тексты разговорного характера, научные, публицистические, официально-деловые, тексты художественной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w:t>
      </w:r>
      <w:r w:rsidRPr="00E74B94">
        <w:rPr>
          <w:rFonts w:ascii="Tahoma" w:eastAsia="Times New Roman" w:hAnsi="Tahoma" w:cs="Tahoma"/>
          <w:color w:val="555555"/>
          <w:sz w:val="28"/>
          <w:szCs w:val="28"/>
          <w:lang w:eastAsia="ru-RU"/>
        </w:rPr>
        <w:lastRenderedPageBreak/>
        <w:t>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исправлять речевые недостатки, редактировать текст;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 •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образцы публичной речи с точки зрения е. композиции, аргументации, языкового оформления, достижения поставленных коммуникативных задач;</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выступать перед аудиторией сверстников с небольшой протокольно-этикетной, развлекательной, убеждающей речью.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Общие сведения о языке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оценивать использование основных изобразительных средств языка.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вклад выдающихся лингвистов в развитие русистики.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Фонетика и орфоэпия. Графика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проводить фонетический анализ слова;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соблюдать основные орфоэпические правила современного русского литературного языка;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извлекать необходимую информацию из орфоэпических словарей и справочников; использовать е. в различных видах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опознавать основные выразительные средства фонетики (звукопись);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выразительно читать прозаические и поэтические тексты;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извлекать необходимую информацию из мультимедийных орфоэпических словарей и справочников; использовать е. в различных видах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Морфемика и словообразование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делить слова на морфемы на основе смыслового, грамматического и словообразовательного анализа слова;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различать изученные способы словообразования;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и самостоятельно составлять словообразовательные пары и словообразовательные цепочки слов;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опознавать основные выразительные средства словообразования в художественной речи и оценивать их;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извлекать необходимую информацию из морфемных, словообразовательных и этимологических словарей и справочников, в том числе мультимедийных;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этимологическую справку для объяснения правописания и лексического значения слова.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Лексикология и фразеология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группировать слова по тематическим группам;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подбирать к словам синонимы, антонимы;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опознавать фразеологические обороты;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соблюдать лексические нормы в устных и письменных высказываниях;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лексическую синонимию как средство исправления неоправданного повтора в речи и как средство связи предложений в тексте;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опознавать основные виды тропов, построенных на переносном значении слова (метафора, эпитет, олицетворение);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объяснять общие принципы классификации словарного состава русского языка;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аргументировать различие лексического и грамматического значений слова;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опознавать омонимы разных видов;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оценивать собственную и чужую речь с точки зрения точного, уместного и выразительного словоупотребления;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Морфология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опознавать самостоятельные (знаменательные) части речи и их формы; служебные части речи;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слово с точки зрения его принадлежности к той или иной части речи;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употреблять формы слов различных частей речи в соответствии с нормами современного русского литературного языка;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применять морфологические знания и умения в практике правописания, в различных видах анализа;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распознавать явления грамматической омонимии, существенные для решения орфографических и пунктуационных задач.</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синонимические средства морфологии;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различать грамматические омонимы;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Синтаксис</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опознавать основные единицы синтаксиса (словосочетание, предложение) и их виды;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употреблять синтаксические единицы в соответствии с нормами современного русского литературного языка;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разнообразные синонимические синтаксические конструкции в собственной речевой практике;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применять синтаксические знания и умения в практике правописания, в различных видах анализа.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синонимические средства синтаксиса;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Правописание: орфография и пунктуация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соблюдать орфографические и пунктуационные нормы в процессе письма (в объёме содержания курса);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объяснять выбор написания в устной форме (рассуждение) и письменной форме (с помощью графических символов);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обнаруживать и исправлять орфографические и пунктуационные ошибки;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извлекать необходимую информацию из орфографических словарей и справочников; использовать её в процессе письма.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демонстрировать роль орфографии и пунктуации в передаче смысловой стороны речи;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Язык и культура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r w:rsidRPr="00E74B94">
        <w:rPr>
          <w:rFonts w:ascii="Tahoma" w:eastAsia="Times New Roman" w:hAnsi="Tahoma" w:cs="Tahoma"/>
          <w:color w:val="555555"/>
          <w:sz w:val="28"/>
          <w:szCs w:val="28"/>
          <w:lang w:eastAsia="ru-RU"/>
        </w:rPr>
        <w:t>:</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приводить примеры, которые доказывают, что изучение языка позволяет лучше узнать историю и культуру страны;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уместно использовать правила русского речевого этикета в учебной деятельности и повседневной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характеризовать на отдельных примерах взаимосвязь языка, культуры и истории народа — носителя языка;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и сравнивать русский речевой этикет с речевым этикетом отдельных народов России и мира.</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1.2.3.6. ЛИТЕРАТУРА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Устное народное творчество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 интерпретацию средствами других искусств (иллюстрация, мультипликация, художественный фильм);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целенаправленно использовать малые фольклорные жанры в своих устных и письменных высказываниях;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определять с помощью пословицы жизненную/вымышленную ситуацию;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выразительно читать сказки и былины, соблюдая соответствующий интонационный рисунок устного рассказывания;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видеть необычное в обычном, устанавливать неочевидные связи между предметами, явлениями, действиями, отгадывая или сочиняя загадку.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рассказывать о самостоятельно прочитанной сказке, былине, обосновывая свой выбор;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сочинять сказку (в том числе и по пословице), былину и/или придумывать сюжетные линии;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сравнивая произведения героического эпоса разных народов (былину и сагу, былину и сказание), определять черты национального характера;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Древнерусская литература. Русская литература XVIII в. Русская литература XIX—XX вв. Литература народов России. Зарубежная литература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воспринимать художественный текст как произведение искусства, послание автора читателю, современнику и потомку;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определять актуальность произведений для читателей разных поколений и вступать в диалог с другими читателями;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и истолковывать произведения разной жанровой природы, аргументированно формулируя своё отношение к прочитанному;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создавать собственный текст аналитического и интерпретирующего характера в различных форматах;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сопоставлять произведение словесного искусства и его воплощение в других искусствах;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работать с разными источниками информации и владеть основными способами е. обработки и презентации.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выбирать путь анализа произведения, адекватный жанрово-родовой природе художественного текста;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дифференцировать элементы поэтики художественного текста, видеть их художественную и смысловую функцию;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сопоставлять «чужие» тексты интерпретирующего характера, аргументированно оценивать их;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оценивать интерпретацию художественного текста, созданную средствами других искусств;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создавать собственную интерпретацию изученного текста средствами других искусств;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1.2.3.7. АНГЛИЙСКИЙ ЯЗЫК</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Коммуникативные умения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Говорение. Диалогическая речь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r w:rsidRPr="00E74B94">
        <w:rPr>
          <w:rFonts w:ascii="Tahoma" w:eastAsia="Times New Roman" w:hAnsi="Tahoma" w:cs="Tahoma"/>
          <w:color w:val="555555"/>
          <w:sz w:val="28"/>
          <w:szCs w:val="28"/>
          <w:lang w:eastAsia="ru-RU"/>
        </w:rPr>
        <w:t>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r w:rsidRPr="00E74B94">
        <w:rPr>
          <w:rFonts w:ascii="Tahoma" w:eastAsia="Times New Roman" w:hAnsi="Tahoma" w:cs="Tahoma"/>
          <w:color w:val="555555"/>
          <w:sz w:val="28"/>
          <w:szCs w:val="28"/>
          <w:lang w:eastAsia="ru-RU"/>
        </w:rPr>
        <w:t> брать и давать интервью.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Говорение. Монологическая речь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 рассказывать о себе, своей семье, друзьях, школе, своих интересах, планах на будущее; о своём городе/селе, своей стране и странах изучаемого </w:t>
      </w:r>
      <w:r w:rsidRPr="00E74B94">
        <w:rPr>
          <w:rFonts w:ascii="Tahoma" w:eastAsia="Times New Roman" w:hAnsi="Tahoma" w:cs="Tahoma"/>
          <w:color w:val="555555"/>
          <w:sz w:val="28"/>
          <w:szCs w:val="28"/>
          <w:lang w:eastAsia="ru-RU"/>
        </w:rPr>
        <w:lastRenderedPageBreak/>
        <w:t>языка с опорой на зрительную наглядность и/или вербальные опоры (ключевые слова, план, вопросы);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описывать события с опорой на зрительную наглядность и/или вербальные опоры (ключевые слова, план, вопросы);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давать краткую характеристику реальных людей и литературных персонажей;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передавать основное содержание прочитанного текста с опорой или без опоры на текст/ключевые слова/план/вопросы.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делать сообщение на заданную тему на основе прочитанного;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комментировать факты из прочитанного/прослушанного текста, аргументировать своё отношение к прочитанному/прослушанному;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кратко высказываться без предварительной подготовки на заданную тему в соответствии с предложенной ситуацией общения; кратко излагать результаты выполненной проектной работы.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Аудирование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выделять основную мысль в воспринимаемом на слух тексте;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отделять в тексте, воспринимаемом на слух, главные факты от второстепенных;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использовать контекстуальную или языковую догадку при восприятии на слух текстов, содержащих незнакомые слова;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игнорировать незнакомые языковые явления, несущественные для понимания основного содержания воспринимаемого на слух текста.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Чтение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читать и понимать основное содержание несложных аутентичных текстов, содержащих некоторое количество неизученных языковых явлений;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читать и полностью понимать несложные аутентичные тексты, построенные в основном на изученном языковом материале;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догадываться о значении незнакомых слов по сходству с русским языком, по словообразовательным элементам, по контексту;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игнорировать в процессе чтения незнакомые слова, не мешающие понимать основное содержание текста;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пользоваться сносками и лингвострановедческим справочником.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Письменная речь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заполнять анкеты и формуляры в соответствии с нормами, принятыми в стране изучаемого языка;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писать личное письмо в ответ на письмо-стимул с употреблением формул речевого этикета, принятых в стране изучаемого языка.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делать краткие выписки из текста с целью их использования в собственных устных высказываниях;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составлять план/тезисы устного или письменного сообщения;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кратко излагать в письменном виде результаты своей проектной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писать небольшие письменные высказывания с опорой на образец.</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Языковая компетентность (владение языковыми средствами)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Фонетическая сторона речи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различать на слух и адекватно, без фонематических ошибок, ведущих к сбою коммуникации, произносить все звуки английского языка;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соблюдать правильное ударение в изученных словах;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различать коммуникативные типы предложения по интонации;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выражать модальные значения, чувства и эмоции с помощью интонации;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различать на слух британские и американские варианты английского языка.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Орфография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 </w:t>
      </w:r>
      <w:r w:rsidRPr="00E74B94">
        <w:rPr>
          <w:rFonts w:ascii="Tahoma" w:eastAsia="Times New Roman" w:hAnsi="Tahoma" w:cs="Tahoma"/>
          <w:color w:val="555555"/>
          <w:sz w:val="28"/>
          <w:szCs w:val="28"/>
          <w:lang w:eastAsia="ru-RU"/>
        </w:rPr>
        <w:t>правильно писать изученные слова.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Выпускник получит возможность научиться сравнивать и анализировать буквосочетания английского языка и их транскрипцию.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Лексическая сторона речи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r w:rsidRPr="00E74B94">
        <w:rPr>
          <w:rFonts w:ascii="Tahoma" w:eastAsia="Times New Roman" w:hAnsi="Tahoma" w:cs="Tahoma"/>
          <w:color w:val="555555"/>
          <w:sz w:val="28"/>
          <w:szCs w:val="28"/>
          <w:lang w:eastAsia="ru-RU"/>
        </w:rPr>
        <w:t>:</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 употреблять в устной и письменной речи в их основном значении изученные лексические единицы (слова, словосочетания, реплики-клише </w:t>
      </w:r>
      <w:r w:rsidRPr="00E74B94">
        <w:rPr>
          <w:rFonts w:ascii="Tahoma" w:eastAsia="Times New Roman" w:hAnsi="Tahoma" w:cs="Tahoma"/>
          <w:color w:val="555555"/>
          <w:sz w:val="28"/>
          <w:szCs w:val="28"/>
          <w:lang w:eastAsia="ru-RU"/>
        </w:rPr>
        <w:lastRenderedPageBreak/>
        <w:t>речевого этикета), в том числе многозначные, в пределах тематики основной школы в соответствии с решаемой коммуникативной задачей;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соблюдать существующие в английском языке нормы лексической сочетаемости;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употреблять в речи в нескольких значениях многозначные слова, изученные в пределах тематики основной школы;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находить различия между явлениями синонимии и антонимии;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распознавать принадлежность слов к частям речи по определённым признакам (артиклям, аффиксам и др.);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Грамматическая сторона речи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распознавать и употреблять в речи: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распространённые простые предложения, в том числе с несколькими обстоятельствами, следующими в определённом порядке (We moved to a new house last year);</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val="en-US" w:eastAsia="ru-RU"/>
        </w:rPr>
      </w:pPr>
      <w:r w:rsidRPr="00E74B94">
        <w:rPr>
          <w:rFonts w:ascii="Tahoma" w:eastAsia="Times New Roman" w:hAnsi="Tahoma" w:cs="Tahoma"/>
          <w:color w:val="555555"/>
          <w:sz w:val="28"/>
          <w:szCs w:val="28"/>
          <w:lang w:eastAsia="ru-RU"/>
        </w:rPr>
        <w:t>— предложения с начальным It (It's cold. </w:t>
      </w:r>
      <w:r w:rsidRPr="00E74B94">
        <w:rPr>
          <w:rFonts w:ascii="Tahoma" w:eastAsia="Times New Roman" w:hAnsi="Tahoma" w:cs="Tahoma"/>
          <w:color w:val="555555"/>
          <w:sz w:val="28"/>
          <w:szCs w:val="28"/>
          <w:lang w:val="en-US" w:eastAsia="ru-RU"/>
        </w:rPr>
        <w:t>It's five o'clock. It's interesting. It's winter);</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val="en-US" w:eastAsia="ru-RU"/>
        </w:rPr>
      </w:pP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предложения</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с</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начальным</w:t>
      </w:r>
      <w:r w:rsidRPr="00E74B94">
        <w:rPr>
          <w:rFonts w:ascii="Tahoma" w:eastAsia="Times New Roman" w:hAnsi="Tahoma" w:cs="Tahoma"/>
          <w:color w:val="555555"/>
          <w:sz w:val="28"/>
          <w:szCs w:val="28"/>
          <w:lang w:val="en-US" w:eastAsia="ru-RU"/>
        </w:rPr>
        <w:t> There + to be (There are a lot of trees in the park);</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сложносочинённые предложения с сочинительными союзами and, but, or;</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косвенную речь в утвердительных и вопросительных предложениях в настоящем и прошедшем времени;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имена существительные в единственном и множественном числе, образованные по правилу и исключения;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имена существительные c определённым/неопределённым / нулевым артиклем;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личные, притяжательные, указательные, неопределённые, относительные, вопросительные местоимения;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(many/much, few/a few, little/a little);</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количественные и порядковые числительные;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глаголы в наиболее употребительных временных формах действительного залога: Present Simple, Future Simple и Past Simple, Present и Past Continuous, Present Perfect;</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глаголы в следующих формах страдательного залога: Present Simple Passive, Past Simple Passive;</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различные грамматические средства для выражения будущего времени: Simple Future, to be going to, Present Continuous;</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val="en-US" w:eastAsia="ru-RU"/>
        </w:rPr>
      </w:pP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условные</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предложения</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реального</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характера</w:t>
      </w:r>
      <w:r w:rsidRPr="00E74B94">
        <w:rPr>
          <w:rFonts w:ascii="Tahoma" w:eastAsia="Times New Roman" w:hAnsi="Tahoma" w:cs="Tahoma"/>
          <w:color w:val="555555"/>
          <w:sz w:val="28"/>
          <w:szCs w:val="28"/>
          <w:lang w:val="en-US" w:eastAsia="ru-RU"/>
        </w:rPr>
        <w:t> (Conditional I — If I see Jim, I'll invite him to our school party);</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val="en-US" w:eastAsia="ru-RU"/>
        </w:rPr>
      </w:pP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модальные</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глаголы</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и</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их</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эквиваленты</w:t>
      </w:r>
      <w:r w:rsidRPr="00E74B94">
        <w:rPr>
          <w:rFonts w:ascii="Tahoma" w:eastAsia="Times New Roman" w:hAnsi="Tahoma" w:cs="Tahoma"/>
          <w:color w:val="555555"/>
          <w:sz w:val="28"/>
          <w:szCs w:val="28"/>
          <w:lang w:val="en-US" w:eastAsia="ru-RU"/>
        </w:rPr>
        <w:t> (may, can, be able to, must, have to, should, could).</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распознавать сложноподчин.нные предложения с придаточными: времени с союзами for, since, during; цели с союзом so that; условия с союзом unless; определительными с союзами who, which, that;</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распознавать в речи предложения с конструкциями as ... as; not so ... as; either ... or; neither ... nor;</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распознавать в речи условные предложения нереального характера (Conditional II— If I were you, I would start learning French);</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в речи глаголы во временным формах действительного залога: Past Perfect, Present Perfect Continuous, Future-in-the-Past;</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употреблять в речи глаголы в формах страдательного залога: Future Simple Passive, Present Perfect Passive;</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распознавать и употреблять в речи модальные глаголы need, shall, might, would.</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1.2.3.8. ИСТОРИЯ РОССИИ. ВСЕОБЩАЯ ИСТОРИЯ.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История Древнего мира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определять место исторических событий во времени, объяснять смысл основных хронологических понятий, терминов (тысячелетие, век, до н. э., н. э.);</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проводить поиск информации в отрывках исторических текстов, материальных памятниках Древнего мира;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давать оценку наиболее значительным событиям и личностям древней истории.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давать характеристику общественного строя древних государств;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сопоставлять свидетельства различных исторических источников, выявляя в них общее и различия;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видеть проявления влияния античного искусства в окружающей среде;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высказывать суждения о значении и месте исторического и культурного наследия древних обществ в мировой истории.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История Средних веков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проводить поиск информации в исторических текстах, материальных исторических памятниках Средневековья;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составлять описание образа жизни различных групп населения в средневековых обществах на Руси и в других странах, памятников материальной 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художественной культуры; рассказывать о значительных событиях средневековой истории;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объяснять причины и следствия ключевых событий отечественной и всеобщей истории Средних веков;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давать оценку событиям и личностям отечественной и всеобщей истории Средних веков.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давать сопоставительную характеристику политического устройства государств Средневековья (Русь, Запад, Восток);</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сравнивать свидетельства различных исторических источников, выявляя в них общее и различия;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История Нового времени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информацию из различных источников по отечественной и всеобщей истории Нового времени;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сопоставлять развитие России и других стран в Новое время, сравнивать исторические ситуации и события;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давать оценку событиям и личностям отечественной и всеобщей истории Нового времени.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используя историческую карту, характеризовать социально-экономическое и политическое развитие России, других государств в Новое время;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сравнивать развитие России и других стран в Новое время, объяснять, в чём заключались общие черты и особенности;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Новейшая история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информацию из исторических источников — текстов, материальных и художественных памятников новейшей эпохи;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представлять в различных формах описания, рассказа: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а) условия и образ жизни людей различного социального положения в России и других странах в ХХ — начале XXI 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б) ключевые события эпохи и их участников; в) памятники материальной и художественной культуры новейшей эпохи;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систематизировать исторический материал, содержащийся в учебной и дополнительной литературе;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давать оценку событиям и личностям отечественной и всеобщей истории ХХ — начала XXI 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используя историческую карту, характеризовать социально-экономическое и политическое развитие России, других государств в ХХ — начале XXI 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осуществлять поиск исторической информации в учебной и дополнительной литературе, электронных материалах, систематизировать и представлять е. в виде рефератов, презентаций и др.;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проводить работу по поиску и оформлению материалов истории своей семьи, города, края в ХХ — начале XXI 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1.2.3.9. ОБЩЕСТВОЗНАНИЕ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Человек в социальном измерении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собственный социальный статус и социальные роли; объяснять и конкретизировать примерами смысл понятия «гражданство»;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описывать гендер как социальный пол; приводить примеры гендерных ролей, а также различий в поведении мальчиков и девочек;</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w:t>
      </w:r>
      <w:r w:rsidRPr="00E74B94">
        <w:rPr>
          <w:rFonts w:ascii="Tahoma" w:eastAsia="Times New Roman" w:hAnsi="Tahoma" w:cs="Tahoma"/>
          <w:b/>
          <w:bCs/>
          <w:color w:val="555555"/>
          <w:sz w:val="28"/>
          <w:szCs w:val="28"/>
          <w:lang w:eastAsia="ru-RU"/>
        </w:rPr>
        <w:t>человека и общества.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элементы причинно-следственного анализа при характеристике социальных параметров личности;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описывать реальные связи и зависимости между воспитанием и социализацией личности.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Ближайшее социальное окружение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семью и семейные отношения; оценивать социальное значение семейных традиций и обычаев;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основные роли членов семьи, включая свою;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элементы причинно-следственного анализа при характеристике семейных конфликтов. Общество — большой «дом» человечества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распознавать на основе приведённых данных основные типы обществ;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различать экономические, социальные, политические, культурные явления и процессы общественной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наблюдать и характеризовать явления и события, происходящие в различных сферах общественной жизни; • объяснять взаимодействие социальных общностей и групп;</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выявлять причинно-следственные связи общественных явлений и характеризовать основные направления общественного развития.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Общество, в котором мы живём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глобальные проблемы современности;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раскрывать духовные ценности и достижения народов нашей страны;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формулировать собственную точку зрения на социальный портрет достойного гражданина страны;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находить и извлекать информацию о положении России среди других государств мира из адаптированных источников различного типа.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и конкретизировать фактами социальной жизни изменения, происходящие в современном обществе;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показывать влияние происходящих в обществе изменений на положение России в мире.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Регулирование поведения людей в обществе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использовать элементы причинно-следственного анализа для понимания влияния моральных устоев на развитие общества и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оценивать сущность и значение правопорядка и законности, собственный вклад в их становление и развитие.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Основы российского законодательства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объяснять на конкретных примерах особенности правового положения и юридической ответственности несовершеннолетних;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оценивать сущность и значение правопорядка и законности, собственный возможный вклад в их становление и развитие;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осознанно содействовать защите правопорядка в обществе правовыми способами и средствами;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знания и умения для формирования способности к личному самоопределению, самореализации, самоконтролю.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Мир экономики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понимать и правильно использовать основные экономические термины;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распознавать на основе привёденных данных основные экономические системы, экономические явления и процессы, сравнивать их;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объяснять механизм рыночного регулирования экономики и характеризовать роль государства в регулировании экономики;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характеризовать функции денег в экономике;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несложные статистические данные, отражающие экономические явления и процессы;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получать социальную информацию об экономической жизни общества из адаптированных источников различного типа;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оценивать тенденции экономических изменений в нашем обществе;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с опорой на полученные знания несложную экономическую информацию, получаемую из неадаптированных источников;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выполнять несложные практические задания, основанные на ситуациях, связанных с описанием состояния российской экономики.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Человек в экономических отношениях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распознавать на основе приведённых данных основные экономические системы и экономические явления, сравнивать их;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поведение производителя и потребителя как основных участников экономической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применять полученные знания для характеристики экономики семьи;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статистические данные, отражающие экономические изменения в обществе;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получать социальную информацию об экономической жизни общества из адаптированных источников различного типа;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наблюдать и интерпретировать явления и события, происходящие в социальной жизни, с опорой на экономические знания;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характеризовать тенденции экономических изменений в нашем обществе;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с позиций обществознания сложившиеся практики и модели поведения потребителя;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решать познавательные задачи в рамках изученного материала, отражающие типичные ситуации в экономической сфере деятельности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выполнять несложные практические задания, основанные на ситуациях, связанных с описанием состояния российской экономики.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Мир социальных отношений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основные социальные группы российского общества, распознавать их сущностные признаки;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ведущие направления социальной политики российского государства;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давать оценку с позиций общественного прогресса тенденциям социальных изменений в нашем обществе, аргументировать свою позицию;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собственные основные социальные роли;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объяснять на примере своей семьи основные функции этого социального института в обществе;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 и использовать для решения задач;</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проводить несложные социологические исследования.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использовать понятия «равенство» и «социальная справедливость» с позиций историзма;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ориентироваться в потоке информации, относящейся к вопросам социальной структуры и социальных отношений в современном обществе;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адекватно понимать информацию, относящуюся к социальной сфере общества, получаемую из различных источников.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Политическая жизнь общества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правильно определять инстанцию (государственный орган), в которую следует обратиться для разрешения той или типичной социальной ситуации;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сравнивать различные типы политических режимов, обосновывать преимущества демократического политического устройства;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описывать основные признаки любого государства, конкретизировать их на примерах прошлого и современности;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базовые черты избирательной системы в нашем обществе, основные проявления роли избирателя;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различать факты и мнения в потоке информации.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осознавать значение гражданской активности и патриотической позиции в укреплении нашего государства;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соотносить различные оценки политических событий и процессов и делать обоснованные выводы.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Культурно-информационная среда общественной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развитие отдельных областей и форм культуры;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распознавать и различать явления духовной культуры;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описывать различные средства массовой информации;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находить и извлекать социальную информацию о достижениях и проблемах развития культуры из адаптированных источников различного типа;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видеть различные точки зрения в вопросах ценностного выбора и приоритетов в духовной сфере, формулировать собственное отношение.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описывать процессы создания, сохранения, трансляции и усвоения достижений культуры;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характеризовать основные направления развития отечественной культуры в современных условиях;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осуществлять рефлексию своих ценностей.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Человек в меняющемся обществе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явление ускорения социального развития;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объяснять необходимость непрерывного образования в современных условиях;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описывать многообразие профессий в современном мире;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роль молодёжи в развитии современного общества;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извлекать социальную информацию из доступных источников;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применять полученные знания для решения отдельных социальных проблем.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критически воспринимать сообщения и рекламу в СМИ и Интернете о таких направлениях массовой культуры, как шоу-бизнес и мода;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оценивать роль спорта и спортивных достижений в контексте современной общественной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выражать и обосновывать собственную позицию по актуальным проблемам молодёжи.</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1.2.3.10. ГЕОГРАФИЯ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Источники географической информации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 использовать различные источники географической информации (картографические, статистические, текстовые, видео- и фотоизображения, </w:t>
      </w:r>
      <w:r w:rsidRPr="00E74B94">
        <w:rPr>
          <w:rFonts w:ascii="Tahoma" w:eastAsia="Times New Roman" w:hAnsi="Tahoma" w:cs="Tahoma"/>
          <w:color w:val="555555"/>
          <w:sz w:val="28"/>
          <w:szCs w:val="28"/>
          <w:lang w:eastAsia="ru-RU"/>
        </w:rPr>
        <w:lastRenderedPageBreak/>
        <w:t>компьютерные базы данных) для поиска и извлечения информации, необходимой для решения учебных и практико-ориентированных задач;</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обобщать и интерпретировать географическую информацию;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находить и формулировать по результатам наблюдений (в том числе инструментальных) зависимости и закономерности;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составлять описания географических объектов, процессов и явлений с использованием разных источников географической информации;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представлять в различных формах географическую информацию, необходимую для решения учебных и практико-ориентированных задач.</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ориентироваться на местности при помощи топографических карт и современных навигационных приборов;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читать космические снимки и аэрофотоснимки, планы местности и географические карты;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строить простые планы местности;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создавать простейшие географические карты различного содержания;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моделировать географические объекты и явления при помощи компьютерных программ.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Природа Земли и человек</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воспринимать и критически оценивать информацию географического содержания в научно-популярной литературе и СМИ;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Население Земли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сравнивать особенности населения отдельных регионов и стран;</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проводить расчёты демографических показателей;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объяснять особенности адаптации человека к разным природным условиям.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самостоятельно проводить по разным источникам информации исследование, связанное с изучением населения.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Материки, океаны и страны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сравнивать особенности природы и населения, материальной и духовной культуры регионов и отдельных стран;</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оценивать особенности взаимодействия природы и общества в пределах отдельных территорий;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описывать на карте положение и взаиморасположение географических объектов;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объяснять особенности компонентов природы отдельных территорий;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выдвигать гипотезы о связях и закономерностях событий, процессов, происходящих в географической оболочке;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сопоставлять существующие в науке точки зрения о причинах происходящих глобальных изменений климата;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оценить положительные и негативные последствия глобальных изменений климата для отдельных регионов и стран;</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объяснять закономерности размещения населения и хозяйства отдельных территорий в связи с природными и социально-экономическими факторами.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Особенности географического положения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различать принципы выделения и устанавливать соотношения между государственной территорией и исключительной экономической зоной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оценивать воздействие географического положения России и е. отдельных частей на особенности природы, жизнь и хозяйственную деятельность населения;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b/>
          <w:bCs/>
          <w:color w:val="555555"/>
          <w:sz w:val="28"/>
          <w:szCs w:val="28"/>
          <w:lang w:eastAsia="ru-RU"/>
        </w:rPr>
        <w:t>Природа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различать географические процессы и явления, определяющие особенности природы страны и отдельных регионов;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сравнивать особенности природы отдельных регионов страны;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оценивать особенности взаимодействия природы и общества в пределах отдельных территорий;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описывать положение на карте и взаиморасположение географических объектов;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объяснять особенности компонентов природы отдельных частей страны;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оценивать природные условия и обеспеченность природными ресурсами отдельных территорий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оценивать возможные последствия изменений климата отдельных территорий страны, связанных с глобальными изменениями климата;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делать прогнозы трансформации географических систем и комплексов в результате изменения их компонентов.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Население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различать демографические процессы и явления, характеризующие динамику численности населения России, отдельных регионов и стран;</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сравнивать особенности населения отдельных регионов страны по этническому, языковому и религиозному составу;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объяснять особенности динамики численности, половозрастной структуры и размещения населения России и е. отдельных регионов;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оценивать ситуацию на рынке труда и е. динамику.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Хозяйство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различать показатели, характеризующие отраслевую и территориальную структуру хозяйства;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факторы, влияющие на размещение отраслей и отдельных предприятий по территории страны;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объяснять особенности отраслевой и территориальной структуры хозяйства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lastRenderedPageBreak/>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обосновывать возможные пути решения проблем развития хозяйства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Районы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объяснять особенности природы, населения и хозяйства географических районов страны;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сравнивать особенности природы, населения и хозяйства отдельных регионов страны;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составлять комплексные географические характеристики районов разного ранга;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оценивать социально-экономическое положение и перспективы развития регионов;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Россия в современном мире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оценивать место и роль России в мировом хозяйстве.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выбирать критерии для определения места страны в мировой экономике;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объяснять возможности России в решении современных глобальных проблем человечества;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оценивать социально-экономическое положение и перспективы развития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lastRenderedPageBreak/>
        <w:t>1.2.3.11. МАТЕМАТИКА. АЛГЕБРА. ГЕОМЕТРИЯ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Натуральные числа. Дроби. Рациональные числа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понимать особенности десятичной системы счисления;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оперировать понятиями, связанными с делимостью натуральных чисел;</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выражать числа в эквивалентных формах, выбирая наиболее подходящую в зависимости от конкретной ситуации;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сравнивать и упорядочивать рациональные числа;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выполнять вычисления с рациональными числами, сочетая устные и письменные приёмы вычислений, применение калькулятора;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познакомиться с позиционными системами счисления с основаниями, отличными от 10;</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углубить и развить представления о натуральных числах и свойствах делимости;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Действительные числа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начальные представления о множестве действительных чисел;</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оперировать понятием квадратного корня, применять его в вычислениях.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развить представление о числе и числовых системах от натуральных до действительных чисел; о роли вычислений в практике;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развить и углубить знания о десятичной записи действительных чисел (периодические и непериодические дроби).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Измерения, приближения, оценки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в ходе решения задач элементарные представления, связанные с приближёнными значениями величин.</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понять, что погрешность результата вычислений должна быть соизмерима с погрешностью исходных данных.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lastRenderedPageBreak/>
        <w:t>Алгебраические выражения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оперировать понятиями «тождество», «тождественное преобразование», решать задачи, содержащие буквенные данные, работать с формулами;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выполнять преобразования выражений, содержащих степени с целыми показателями и квадратные корни;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выполнять тождественные преобразования рациональных выражений на основе правил действий над многочленами и алгебраическими дробями;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выполнять разложение многочленов на множители.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выполнять многошаговые преобразования рациональных выражений, применяя широкий набор способов и приёмов;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b/>
          <w:bCs/>
          <w:color w:val="555555"/>
          <w:sz w:val="28"/>
          <w:szCs w:val="28"/>
          <w:lang w:eastAsia="ru-RU"/>
        </w:rPr>
        <w:t>Уравнения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решать основные виды рациональных уравнений с одной переменной, системы двух уравнений с двумя переменными;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применять графические представления для исследования уравнений, исследования и решения систем уравнений с двумя переменными.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применять графические представления для исследования уравнений, систем уравнений, содержащих буквенные коэффициенты.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Неравенства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r w:rsidRPr="00E74B94">
        <w:rPr>
          <w:rFonts w:ascii="Tahoma" w:eastAsia="Times New Roman" w:hAnsi="Tahoma" w:cs="Tahoma"/>
          <w:color w:val="555555"/>
          <w:sz w:val="28"/>
          <w:szCs w:val="28"/>
          <w:lang w:eastAsia="ru-RU"/>
        </w:rPr>
        <w:t>:</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понимать и применять терминологию и символику, связанные с отношением неравенства, свойства числовых неравенств;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решать линейные неравенства с одной переменной и их системы; решать квадратные неравенства с опорой на графические представления;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применять аппарат неравенств для решения задач из различных разделов курса.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применять графические представления для исследования неравенств, систем неравенств, содержащих буквенные коэффициенты.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Основные понятия. Числовые функции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понимать и использовать функциональные понятия и язык (термины, символические обозначения);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строить графики элементарных функций; исследовать свойства числовых функций на основе изучения поведения их графиков;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функциональные представления и свойства функций для решения математических задач из различных разделов курса.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Числовые последовательности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понимать и использовать язык последовательностей (термины, символические обозначения);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Описательная статистика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r w:rsidRPr="00E74B94">
        <w:rPr>
          <w:rFonts w:ascii="Tahoma" w:eastAsia="Times New Roman" w:hAnsi="Tahoma" w:cs="Tahoma"/>
          <w:color w:val="555555"/>
          <w:sz w:val="28"/>
          <w:szCs w:val="28"/>
          <w:lang w:eastAsia="ru-RU"/>
        </w:rPr>
        <w:t> использовать простейшие способы представления и анализа статистических данных.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w:t>
      </w:r>
      <w:r w:rsidRPr="00E74B94">
        <w:rPr>
          <w:rFonts w:ascii="Tahoma" w:eastAsia="Times New Roman" w:hAnsi="Tahoma" w:cs="Tahoma"/>
          <w:color w:val="555555"/>
          <w:sz w:val="28"/>
          <w:szCs w:val="28"/>
          <w:lang w:eastAsia="ru-RU"/>
        </w:rPr>
        <w:t>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Случайные события и вероятность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 </w:t>
      </w:r>
      <w:r w:rsidRPr="00E74B94">
        <w:rPr>
          <w:rFonts w:ascii="Tahoma" w:eastAsia="Times New Roman" w:hAnsi="Tahoma" w:cs="Tahoma"/>
          <w:color w:val="555555"/>
          <w:sz w:val="28"/>
          <w:szCs w:val="28"/>
          <w:lang w:eastAsia="ru-RU"/>
        </w:rPr>
        <w:t>находить относительную частоту и вероятность случайного события.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lastRenderedPageBreak/>
        <w:t>Выпускник получит возможность</w:t>
      </w:r>
      <w:r w:rsidRPr="00E74B94">
        <w:rPr>
          <w:rFonts w:ascii="Tahoma" w:eastAsia="Times New Roman" w:hAnsi="Tahoma" w:cs="Tahoma"/>
          <w:color w:val="555555"/>
          <w:sz w:val="28"/>
          <w:szCs w:val="28"/>
          <w:lang w:eastAsia="ru-RU"/>
        </w:rPr>
        <w:t> приобрести опыт проведения случайных экспериментов, в том числе с помощью компьютерного моделирования, интерпретации их результатов. </w:t>
      </w:r>
      <w:r w:rsidRPr="00E74B94">
        <w:rPr>
          <w:rFonts w:ascii="Tahoma" w:eastAsia="Times New Roman" w:hAnsi="Tahoma" w:cs="Tahoma"/>
          <w:b/>
          <w:bCs/>
          <w:color w:val="555555"/>
          <w:sz w:val="28"/>
          <w:szCs w:val="28"/>
          <w:lang w:eastAsia="ru-RU"/>
        </w:rPr>
        <w:t>Комбинаторика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 </w:t>
      </w:r>
      <w:r w:rsidRPr="00E74B94">
        <w:rPr>
          <w:rFonts w:ascii="Tahoma" w:eastAsia="Times New Roman" w:hAnsi="Tahoma" w:cs="Tahoma"/>
          <w:color w:val="555555"/>
          <w:sz w:val="28"/>
          <w:szCs w:val="28"/>
          <w:lang w:eastAsia="ru-RU"/>
        </w:rPr>
        <w:t>решать комбинаторные задачи на нахождение числа объектов или комбинаций.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r w:rsidRPr="00E74B94">
        <w:rPr>
          <w:rFonts w:ascii="Tahoma" w:eastAsia="Times New Roman" w:hAnsi="Tahoma" w:cs="Tahoma"/>
          <w:color w:val="555555"/>
          <w:sz w:val="28"/>
          <w:szCs w:val="28"/>
          <w:lang w:eastAsia="ru-RU"/>
        </w:rPr>
        <w:t> некоторым специальным приёмам решения комбинаторных задач.</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Наглядная геометрия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распознавать на чертежах, рисунках, моделях и в окружающем мире плоские и пространственные геометрические фигуры;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распознавать развёртки куба, прямоугольного параллелепипеда, правильной пирамиды, цилиндра и конуса;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строить развёртки куба и прямоугольного параллелепипеда;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определять по линейным размерам развёртки фигуры линейные размеры самой фигуры, и наоборот;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вычислять объём прямоугольного параллелепипеда.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научиться вычислять объёмы пространственных геометрических фигур, составленных из прямоугольных параллелепипедов;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углубить и развить представления о пространственных геометрических фигурах;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научиться применять понятие развёртки для выполнения практических расчётов.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Геометрические фигуры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пользоваться языком геометрии для описания предметов окружающего мира и их взаимного расположения;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распознавать и изображать на чертежах и рисунках геометрические фигуры и их конфигурации;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оперировать с начальными понятиями тригонометрии и выполнять элементарные операции над функциями углов;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решать задачи на доказательство, опираясь на изученные свойства фигур и отношений между ними и применяя изученные методы доказательств;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решать несложные задачи на построение, применяя основные алгоритмы построения с помощью циркуля и линейки;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решать простейшие планиметрические задачи в пространстве.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приобрести опыт применения алгебраического и тригонометрического аппарата и идей движения при решении геометрических задач;</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овладеть традиционной схемой решения задач на построение с помощью циркуля и линейки: анализ, построение, доказательство и исследование;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научиться решать задачи на построение методом геометрического места точек и методом подобия;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приобрести опыт исследования свойств планиметрических фигур с помощью компьютерных программ;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приобрести опыт выполнения проектов по темам: «Геометрические преобразования на плоскости», «Построение отрезков по формуле».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Измерение геометрических величин</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вычислять площади треугольников, прямоугольников, параллелограммов, трапеций, кругов и секторов;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вычислять длину окружности, длину дуги окружности;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вычислять длины линейных элементов фигур и их углы, используя формулы длины окружности и длины дуги окружности, формулы площадей фигур;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решать задачи на доказательство с использованием формул длины окружности и длины дуги окружности, формул площадей фигур;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вычислять площади фигур, составленных из двух или более прямоугольников, параллелограммов, треугольников, круга и сектора;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вычислять площади многоугольников, используя отношения равновеликости и равносоставленности;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применять алгебраический и тригонометрический аппарат и идеи движения при решении задач на вычисление площадей многоугольников.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Координаты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вычислять длину отрезка по координатам его концов; вычислять координаты середины отрезка;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координатный метод для изучения свойств прямых и окружностей.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lastRenderedPageBreak/>
        <w:t>Выпускник получит возможность: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овладеть координатным методом решения задач на вычисления и доказательства;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приобрести опыт использования компьютерных программ для анализа частных случаев взаимного расположения окружностей и прямых;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приобрести опыт выполнения проектов на тему «Применение координатного метода при решении задач на вычисления и доказательства».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Векторы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вычислять скалярное произведение векторов, находить угол между векторами, устанавливать перпендикулярность прямых.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овладеть векторным методом для решения задач на вычисления и доказательства;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приобрести опыт выполнения проектов на тему «применение векторного метода при решении задач на вычисления и доказательства».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1.2.3.12. ИНФОРМАТИКА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b/>
          <w:bCs/>
          <w:color w:val="555555"/>
          <w:sz w:val="28"/>
          <w:szCs w:val="28"/>
          <w:lang w:eastAsia="ru-RU"/>
        </w:rPr>
        <w:t>Информация и способы её представления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записывать в двоичной системе целые числа от 0 до 256;</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кодировать и декодировать тексты при известной кодовой таблице;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основные способы графического представления числовой информации.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познакомиться с примерами использования формальных (математических) моделей, понять разницу между математической (формальной) моделью объекта 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его натурной («вещественной») моделью, между математической (формальной) моделью объекта/явления и его словесным (литературным) описанием;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узнать о том, что любые данные можно описать, используя алфавит, содержащий только два символа, например 0 и 1;</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познакомиться с тем, как информация (данные) представляется в современных компьютерах;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познакомиться с двоичной системой счисления;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познакомиться с двоичным кодированием текстов и наиболее употребительными современными кодами.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Основы алгоритмической культуры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строить модели различных устройств и объектов в виде исполнителей, описывать возможные состояния и системы команд этих исполнителей;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логические значения, операции и выражения с ними;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создавать и выполнять программы для решения несложных алгоритмических задач в выбранной среде программирования.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познакомиться с использованием строк, деревьев, графов и с простейшими операциями с этими структурами; • создавать программы для решения несложных задач, возникающих в процессе учёбы и вне её.</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b/>
          <w:bCs/>
          <w:color w:val="555555"/>
          <w:sz w:val="28"/>
          <w:szCs w:val="28"/>
          <w:lang w:eastAsia="ru-RU"/>
        </w:rPr>
        <w:t>Использование программных систем и сервисов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базовым навыкам работы с компьютером;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 использовать базовый набор понятий, которые позволяют описывать работу основных типов программных средств и сервисов (файловые системы, </w:t>
      </w:r>
      <w:r w:rsidRPr="00E74B94">
        <w:rPr>
          <w:rFonts w:ascii="Tahoma" w:eastAsia="Times New Roman" w:hAnsi="Tahoma" w:cs="Tahoma"/>
          <w:color w:val="555555"/>
          <w:sz w:val="28"/>
          <w:szCs w:val="28"/>
          <w:lang w:eastAsia="ru-RU"/>
        </w:rPr>
        <w:lastRenderedPageBreak/>
        <w:t>текстовые редакторы, электронные таблицы, браузеры, поисковые системы, словари, электронные энциклопедии);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познакомиться с программными средствами для работы с аудиовизуальными данными и соответствующим понятийным аппаратом;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научиться создавать текстовые документы, включающие рисунки и другие иллюстративные материалы, презентации и т. п.;</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b/>
          <w:bCs/>
          <w:color w:val="555555"/>
          <w:sz w:val="28"/>
          <w:szCs w:val="28"/>
          <w:lang w:eastAsia="ru-RU"/>
        </w:rPr>
        <w:t>Работа в информационном пространстве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базовым навыкам и знаниям, необходимым для использования интернетсервисов при решении учебных и внеучебных задач;</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организации своего личного пространства данных с использованием индивидуальных накопителей данных, интернетсервисов и т. п.;</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основам соблюдения норм информационной этики и права.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познакомиться с принципами устройства Интернета и сетевого взаимодействия между компьютерами, методами поиска в Интернете;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узнать о том, что в сфере информатики и информационно-коммуникационных технологий (ИКТ) существуют международные и национальные стандарты;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получить представление о тенденциях развития ИКТ.</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1.2.3.13. ФИЗИКА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Механические явления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w:t>
      </w:r>
      <w:r w:rsidRPr="00E74B94">
        <w:rPr>
          <w:rFonts w:ascii="Tahoma" w:eastAsia="Times New Roman" w:hAnsi="Tahoma" w:cs="Tahoma"/>
          <w:color w:val="555555"/>
          <w:sz w:val="28"/>
          <w:szCs w:val="28"/>
          <w:lang w:eastAsia="ru-RU"/>
        </w:rPr>
        <w:lastRenderedPageBreak/>
        <w:t>газами, атмосферное давление, плавание тел, равновесие твёрдых тел, колебательное движение, резонанс, волновое движение;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различать основные признаки изученных физических моделей: материальная точка, инерциальная система отсчёта;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w:t>
      </w:r>
      <w:r w:rsidRPr="00E74B94">
        <w:rPr>
          <w:rFonts w:ascii="Tahoma" w:eastAsia="Times New Roman" w:hAnsi="Tahoma" w:cs="Tahoma"/>
          <w:color w:val="555555"/>
          <w:sz w:val="28"/>
          <w:szCs w:val="28"/>
          <w:lang w:eastAsia="ru-RU"/>
        </w:rPr>
        <w:lastRenderedPageBreak/>
        <w:t>тяготения) и ограниченность использования частных законов (закон Гука, закон Архимеда и др.);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приёмам поиска и формулировки доказательств выдвинутых гипотез и теоретических выводов на основе эмпирически установленных фактов;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Тепловые явления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различать основные признаки моделей строения газов, жидкостей и твёрдых тел;</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приводить примеры практического использования физических знаний о тепловых явлениях;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приёмам поиска и формулировки доказательств выдвинутых гипотез и теоретических выводов на основе эмпирически установленных фактов;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Электрические и магнитные явления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 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w:t>
      </w:r>
      <w:r w:rsidRPr="00E74B94">
        <w:rPr>
          <w:rFonts w:ascii="Tahoma" w:eastAsia="Times New Roman" w:hAnsi="Tahoma" w:cs="Tahoma"/>
          <w:color w:val="555555"/>
          <w:sz w:val="28"/>
          <w:szCs w:val="28"/>
          <w:lang w:eastAsia="ru-RU"/>
        </w:rPr>
        <w:lastRenderedPageBreak/>
        <w:t>физические величины и формулы, необходимые для её решения, и проводить расчёты.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приводить примеры практического использования физических знаний о электромагнитных явлениях;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Квантовые явления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различать основные признаки планетарной модели атома, нуклонной модели атомного ядра;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использовать полученные знания в повседневной жизни при обращении с приборами (счётчик ионизирующих частиц, дозиметр), для сохранения здоровья и соблюдения норм экологического поведения в окружающей среде;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соотносить энергию связи атомных ядер с дефектом массы;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приводить примеры влияния радиоактивных излучений на живые организмы; понимать принцип действия дозиметра;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1.2.3.14. БИОЛОГИЯ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Живые организмы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соблюдать правила работы в кабинете биологии, с биологическими приборами и инструментами;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выделять эстетические достоинства объектов живой природы;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осознанно соблюдать основные принципы и правила отношения к живой природе;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ориентироваться в системе моральных норм и ценностей по отношению к объектам живой природы (признание высокой ценности жизни во всех е. проявлениях, экологическое сознание, эмоционально-ценностное отношение к объектам живой природы);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выбирать целевые и смысловые установки в своих действиях и поступках по отношению к живой природе.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Человек и его здоровье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особенности строения и процессов жизнедеятельности организма человека, их практическую значимость;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выделять эстетические достоинства человеческого тела;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реализовывать установки здорового образа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ориентироваться в системе моральных норм и ценностей по отношению к собственному здоровью и здоровью других людей;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b/>
          <w:bCs/>
          <w:color w:val="555555"/>
          <w:sz w:val="28"/>
          <w:szCs w:val="28"/>
          <w:lang w:eastAsia="ru-RU"/>
        </w:rPr>
        <w:t>Общие биологические закономерности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общие биологические закономерности, их практическую значимость;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 использовать составляющие проектной и исследовательской деятельности по изучению общих биологических закономерностей, </w:t>
      </w:r>
      <w:r w:rsidRPr="00E74B94">
        <w:rPr>
          <w:rFonts w:ascii="Tahoma" w:eastAsia="Times New Roman" w:hAnsi="Tahoma" w:cs="Tahoma"/>
          <w:color w:val="555555"/>
          <w:sz w:val="28"/>
          <w:szCs w:val="28"/>
          <w:lang w:eastAsia="ru-RU"/>
        </w:rPr>
        <w:lastRenderedPageBreak/>
        <w:t>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и оценивать последствия деятельности человека в природе.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выдвигать гипотезы о возможных последствиях деятельности человека в экосистемах и биосфере;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аргументировать свою точку зрения в ходе дискуссии по обсуждению глобальных экологических проблем.</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1.2.3.15. ХИМИЯ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b/>
          <w:bCs/>
          <w:color w:val="555555"/>
          <w:sz w:val="28"/>
          <w:szCs w:val="28"/>
          <w:lang w:eastAsia="ru-RU"/>
        </w:rPr>
        <w:t>Основные понятия химии (уровень атомно-молекулярных представлений)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описывать свойства твёрдых, жидких, газообразных веществ, выделяя их существенные признаки;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изображать состав простейших веществ с помощью химических формул и сущность химических реакций с помощью химических уравнений;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сравнивать по составу оксиды, основания, кислоты, соли;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классифицировать оксиды и основания по свойствам, кислоты и соли по составу;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описывать состав, свойства и значение (в природе и практической деятельности человека) простых веществ — кислорода и водорода;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давать сравнительную характеристику химических элементов и важнейших соединений естественных семейств щелочных металлов и галогенов;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пользоваться лабораторным оборудованием и химической посудой;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грамотно обращаться с веществами в повседневной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осознавать необходимость соблюдения правил экологически безопасного поведения в окружающей природной среде;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понимать смысл и необходимость соблюдения предписаний, предлагаемых в инструкциях по использованию лекарств, средств бытовой химии и др.;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 Периодический закон и периодическая система химических элементов Д. И. Менделеева.</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b/>
          <w:bCs/>
          <w:color w:val="555555"/>
          <w:sz w:val="28"/>
          <w:szCs w:val="28"/>
          <w:lang w:eastAsia="ru-RU"/>
        </w:rPr>
        <w:t>Строение вещества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раскрывать смысл периодического закона Д. И. Менделеева;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описывать и характеризовать табличную форму периодической системы химических элементов;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различать виды химической связи: ионную, ковалентную полярную, ковалентную неполярную и металлическую;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изображать электронно-ионные формулы веществ, образованных химическими связями разного вида;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выявлять зависимость свойств веществ от строения их кристаллических решёток: ионных, атомных, молекулярных, металлических;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научное и мировоззренческое значение периодического закона и периодической системы химических элементов Д. И. Менделеева;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осознавать научные открытия как результат длительных наблюдений, опытов, научной полемики, преодоления трудностей и сомнений.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осознавать значение теоретических знаний для практической деятельности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описывать изученные объекты как системы, применяя логику системного анализа;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применять знания о закономерностях периодической системы химических элементов для объяснения и предвидения свойств конкретных веществ;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развивать информационную компетентность посредством углубления знаний об истории становления химической науки, е. основных понятий, периодического закона как одного из важнейших законов природы, а также о современных достижениях науки и техники.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b/>
          <w:bCs/>
          <w:color w:val="555555"/>
          <w:sz w:val="28"/>
          <w:szCs w:val="28"/>
          <w:lang w:eastAsia="ru-RU"/>
        </w:rPr>
        <w:t>Многообразие химических реакций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объяснять суть химических процессов и их принципиальное отличие от физических;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называть признаки и условия протекания химических реакций;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устанавливать принадлежность химической реакции к определённому типу по одному из классификационных признаков: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по числу и составу исходных веществ и продуктов реакции (реакции соединения, разложения, замещения и обмена);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по выделению или поглощению теплоты (реакции экзотермические и эндотермические);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3) по изменению степеней окисления химических элементов (реакции окислительно-восстановительные);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4) по обратимости процесса (реакции обратимые и необратимые);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называть факторы, влияющие на скорость химических реакций;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называть факторы, влияющие на смещение химического равновесия;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составлять уравнения реакций, соответствующих последовательности («цепочке») превращений неорганических веществ различных классов;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выявлять в процессе эксперимента признаки, свидетельствующие о протекании химической реакции;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приготовлять растворы с определённой массовой долей растворённого вещества;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определять характер среды водных растворов кислот и щелочей по изменению окраски индикаторов;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проводить качественные реакции, подтверждающие наличие в водных растворах веществ отдельных катионов и анионов.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составлять молекулярные и полные ионные уравнения по сокращённым ионным уравнениям;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приводить примеры реакций, подтверждающих существование взаимосвязи между основными классами неорганических веществ;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прогнозировать результаты воздействия различных факторов на изменение скорости химической реакции;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прогнозировать результаты воздействия различных факторов на смещение химического равновесия.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Многообразие веществ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составлять формулы веществ по их названиям;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определять валентность и степень окисления элементов в веществах;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называть общие химические свойства, характерные для групп оксидов: кислотных, основных, амфотерных;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называть общие химические свойства, характерные для каждого из классов неорганических веществ: кислот оснований солей;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приводить примеры реакций, подтверждающих химические свойства неорганических веществ: оксидов, кислот, оснований и солей;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определять вещество-окислитель и вещество-восстановитель в окислительно-восстановительных реакциях;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составлять окислительно-восстановительный баланс (для изученных реакций) по предложенным схемам реакций;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проводить лабораторные опыты, подтверждающие химические свойства основных классов неорганических веществ;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прогнозировать химические свойства веществ на основе их состава и строения;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выявлять существование генетической взаимосвязи между веществами в ряду: простое вещество — оксид — гидроксид — соль;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особые свойства концентрированных серной и азотной кислот;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приводить примеры уравнений реакций, лежащих в основе промышленных способов получения аммиака, серной кислоты, чугуна и стали;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описывать физические и химические процессы, являющиеся частью круговорота веществ в природе;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организовывать, проводить ученические проекты по исследованию свойств веществ, имеющих важное практическое значение.</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1.2.3.16. ИСКУССТВО ( ИЗОБРАЗИТЕЛЬНОЕ ИСКУССТВО)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Роль искусства и художественной деятельности в жизни человека и общества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понимать роль и место искусства в развитии культуры, ориентироваться в связях искусства с наукой и религией;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осознавать потенциал искусства в познании мира, в формировании отношения к человеку, природным и социальным явлениям;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понимать роль искусства в создании материальной среды обитания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осознавать главные темы искусства и, обращаясь к ним в собственной художественно-творческой деятельности, создавать выразительные образы.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выделять и анализировать авторскую концепцию художественного образа в произведении искусства;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различать произведения разных эпох, художественных стилей;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различать работы великих мастеров по художественной манере (по манере письма). Духовно-нравственные проблемы жизни и искусства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понимать связи искусства с всемирной историей и историей Отечества;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осмысливать на основе произведений искусства морально-нравственную позицию автора и давать ей оценку, соотнося с собственной позицией;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передавать в собственной художественной деятельности красоту мира, выражать своё отношение к негативным явлениям жизни и искусства;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понимать гражданское подвижничество художника в выявлении положительных и отрицательных сторон жизни в художественном образе;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осознавать необходимость развитого эстетического вкуса в жизни современного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понимать специфику ориентированности отечественного искусства на приоритет этического над эстетическим.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Язык пластических искусств и художественный образ</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понимать роль художественного образа и понятия «выразительность» в искусстве;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и высказывать суждение о своей творческой работе и работе одноклассников;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понимать и использовать в художественной работе материалы и средства художественной выразительности, соответствующие замыслу;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Виды и жанры изобразительного искусства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различать виды декоративно-прикладных искусств, понимать их специфику;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различать жанры изобразительного искусства (портрет, пейзаж, натюрморт, бытовой, исторический, батальный жанры) и участвовать в художественно-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творческой деятельности, используя различные художественные материалы и приёмы работы с ними для передачи собственного замысла.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определять шедевры национального и мирового изобразительного искусства; • понимать историческую ретроспективу становления жанров пластических искусств.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b/>
          <w:bCs/>
          <w:color w:val="555555"/>
          <w:sz w:val="28"/>
          <w:szCs w:val="28"/>
          <w:lang w:eastAsia="ru-RU"/>
        </w:rPr>
        <w:t>Изобразительная природа фотографии, театра, кино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определять жанры и особенности художественной фотографии, е. отличие от картины и нехудожественной фотографии;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понимать особенности визуального художественного образа в театре и кино;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применять компьютерные технологии в собственной художественно-творческой деятельности (PowerPoint, Photoshop и др.).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использовать средства художественной выразительности в собственных фотоработах;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применять в работе над цифровой фотографией технические средства Photoshop;</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понимать и анализировать выразительность и соответствие авторскому замыслу сценографии, костюмов, грима после просмотра спектакля;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понимать и анализировать раскадровку, реквизит, костюмы и грим после просмотра художественного фильма.</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1.2.3.17.ИСКУССТВО (МУЗЫКА)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Музыка как вид искусства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r w:rsidRPr="00E74B94">
        <w:rPr>
          <w:rFonts w:ascii="Tahoma" w:eastAsia="Times New Roman" w:hAnsi="Tahoma" w:cs="Tahoma"/>
          <w:color w:val="555555"/>
          <w:sz w:val="28"/>
          <w:szCs w:val="28"/>
          <w:lang w:eastAsia="ru-RU"/>
        </w:rPr>
        <w:t>:</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Музыкальный образ и музыкальная драматургия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lastRenderedPageBreak/>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Музыка в современном мире: традиции и инновации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применять информационно-коммуникационные технологии для расширения опыта творческой деятельности и углубленного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Интернета.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1.2.3.18. ТЕХНОЛОГИЯ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Индустриальные технологии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Технологии обработки конструкционных и поделочных материалов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находить в учебной литературе сведения, необходимые для конструирования объекта и осуществления выбранной технологии;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читать технические рисунки, эскизы, чертежи, схемы;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выполнять в масштабе и правильно оформлять технические рисунки и эскизы разрабатываемых объектов;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осуществлять технологические процессы создания или ремонта материальных объектов.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осуществлять технологические процессы создания или ремонта материальных объектов, имеющих инновационные элементы.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Электротехника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осуществлять процессы сборки, регулировки или ремонта объектов, содержащих электрические цепи с элементами электроники и автоматики.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Технологии ведения дома.  Кулинария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составлять рацион питания на основе физиологических потребностей организма;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применять основные виды и способы консервирования и заготовки пищевых продуктов в домашних условиях;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определять виды экологического загрязнения пищевых продуктов; оценивать влияние техногенной сферы на окружающую среду и здоровье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выполнять мероприятия по предотвращению негативного влияния техногенной сферы на окружающую среду и здоровье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Создание изделий из текстильных и поделочных материалов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выполнять влажно-тепловую обработку швейных изделий.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выполнять несложные приёмы моделирования швейных изделий, в том числе с использованием традиций народного костюма;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использовать при моделировании зрительные иллюзии в одежде; определять и исправлять дефекты швейных изделий;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выполнять художественную отделку швейных изделий;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изготавливать изделия декоративно-прикладного искусства, региональных народных промыслов;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определять основные стили в одежде и современные направления моды.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Сельскохозяйственные технологии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Технологии растениеводства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самостоятельно выращивать наиболее распространённые в регионе виды сельскохозяйственных растений в условиях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планировать размещение культур на учебно-опытном участке и в личном подсобном хозяйстве с учётом севооборотов.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Технологии исследовательской, опытнической и проектной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осуществлять презентацию, экономическую и экологическую оценку проекта; разрабатывать вариант рекламы для продукта труда.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Современное производство и профессиональное самоопределение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Symbol" w:eastAsia="Times New Roman" w:hAnsi="Symbol" w:cs="Tahoma"/>
          <w:color w:val="555555"/>
          <w:sz w:val="28"/>
          <w:szCs w:val="28"/>
          <w:lang w:eastAsia="ru-RU"/>
        </w:rPr>
        <w:t></w:t>
      </w:r>
      <w:r w:rsidRPr="00E74B94">
        <w:rPr>
          <w:rFonts w:ascii="Times New Roman" w:eastAsia="Times New Roman" w:hAnsi="Times New Roman" w:cs="Times New Roman"/>
          <w:color w:val="555555"/>
          <w:sz w:val="14"/>
          <w:szCs w:val="14"/>
          <w:lang w:eastAsia="ru-RU"/>
        </w:rPr>
        <w:t>     </w:t>
      </w:r>
      <w:r w:rsidRPr="00E74B94">
        <w:rPr>
          <w:rFonts w:ascii="Tahoma" w:eastAsia="Times New Roman" w:hAnsi="Tahoma" w:cs="Tahoma"/>
          <w:color w:val="555555"/>
          <w:sz w:val="28"/>
          <w:szCs w:val="28"/>
          <w:lang w:eastAsia="ru-RU"/>
        </w:rPr>
        <w:t>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планировать профессиональную карьеру;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рационально выбирать пути продолжения образования или трудоустройства;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ориентироваться в информации по трудоустройству и продолжению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 оценивать свои возможности и возможности своей семьи для предпринимательской деятельности.</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1.2.3.19. ФИЗИЧЕСКАЯ КУЛЬТУРА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Знания о физической культуре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рассматривать физическую культуру как явление культуры, выделять исторические этапы е. развития, характеризовать основные направления и формы е. организации в современном обществе;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понимать определение допинга, основ антидопинговых правил и концепции честного спорта, осознавать последствия допинга;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исторические вехи развития отечественного спортивного движения, великих спортсменов, принёсших славу российскому спорту;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b/>
          <w:bCs/>
          <w:color w:val="555555"/>
          <w:sz w:val="28"/>
          <w:szCs w:val="28"/>
          <w:lang w:eastAsia="ru-RU"/>
        </w:rPr>
        <w:t>Способы двигательной (физкультурной)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 использовать занятия физической культурой, спортивные игры и спортивные соревнования для организации индивидуального отдыха и </w:t>
      </w:r>
      <w:r w:rsidRPr="00E74B94">
        <w:rPr>
          <w:rFonts w:ascii="Tahoma" w:eastAsia="Times New Roman" w:hAnsi="Tahoma" w:cs="Tahoma"/>
          <w:color w:val="555555"/>
          <w:sz w:val="28"/>
          <w:szCs w:val="28"/>
          <w:lang w:eastAsia="ru-RU"/>
        </w:rPr>
        <w:lastRenderedPageBreak/>
        <w:t>досуга, укрепления собственного здоровья, повышения уровня физических кондиций;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проводить занятия физической культурой с использованием оздоровительной ходьбы и бега, лыжных прогулок и туристских походов, обеспечивать их оздоровительную направленность;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проводить восстановительные мероприятия с использованием банных процедур и сеансов оздоровительного массажа.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b/>
          <w:bCs/>
          <w:color w:val="555555"/>
          <w:sz w:val="28"/>
          <w:szCs w:val="28"/>
          <w:lang w:eastAsia="ru-RU"/>
        </w:rPr>
        <w:t>Физическое совершенствование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выполнять акробатические комбинации из числа хорошо освоенных упражнений;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выполнять гимнастические комбинации на спортивных снарядах из числа хорошо освоенных упражнений;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выполнять легкоатлетические упражнения в беге и прыжках (в высоту и длину);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выполнять спуски и торможения на лыжах с пологого склона одним из разученных способов;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выполнять основные технические действия и приёмы игры в футбол, волейбол, баскетбол в условиях учебной и игровой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выполнять тестовые упражнения на оценку уровня индивидуального развития основных физических качеств.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выполнять комплексы упражнений лечебной физической культуры с учётом имеющихся индивидуальных нарушений в показателях здоровья;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преодолевать естественные и искусственные препятствия с помощью разнообразных способов лазания, прыжков и бега;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осуществлять судейство по одному из осваиваемых видов спорта;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выполнять тестовые нормативы по физической подготовке.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1.2.3.20. ОСНОВЫ БЕЗОПАСНОСТИ ЖИЗНЕДЕЯТЕЛЬНОСТИ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Основы безопасности личности общества и государства Основы комплексной безопасности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классифицировать и описывать потенциально опасные бытовые ситуации и объекты экономики, расположенные в районе проживания; чрезвычайные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ситуации природного и техногенного характера, наиболее вероятные для региона проживания;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w:t>
      </w:r>
      <w:r w:rsidRPr="00E74B94">
        <w:rPr>
          <w:rFonts w:ascii="Tahoma" w:eastAsia="Times New Roman" w:hAnsi="Tahoma" w:cs="Tahoma"/>
          <w:color w:val="555555"/>
          <w:sz w:val="28"/>
          <w:szCs w:val="28"/>
          <w:lang w:eastAsia="ru-RU"/>
        </w:rPr>
        <w:lastRenderedPageBreak/>
        <w:t>минимизации отрицательного влияния на здоровье неблагоприятной окружающей среды;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прогнозировать возможность возникновения опасных и чрезвычайных ситуаций по их характерным признакам;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роль образования в системе формирования современного уровня культуры безопасности жизнедеятельности у населения страны;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b/>
          <w:bCs/>
          <w:color w:val="555555"/>
          <w:sz w:val="28"/>
          <w:szCs w:val="28"/>
          <w:lang w:eastAsia="ru-RU"/>
        </w:rPr>
        <w:t>Защита населения Российской Федерации от чрезвычайных ситуаций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располагает РСЧС для защиты населения страны от чрезвычайных ситуаций природного и техногенного характера;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 характеризовать гражданскую оборону как составную часть системы обеспечения национальной безопасности России: классифицировать </w:t>
      </w:r>
      <w:r w:rsidRPr="00E74B94">
        <w:rPr>
          <w:rFonts w:ascii="Tahoma" w:eastAsia="Times New Roman" w:hAnsi="Tahoma" w:cs="Tahoma"/>
          <w:color w:val="555555"/>
          <w:sz w:val="28"/>
          <w:szCs w:val="28"/>
          <w:lang w:eastAsia="ru-RU"/>
        </w:rPr>
        <w:lastRenderedPageBreak/>
        <w:t>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основные мероприятия, которые проводятся в РФ, по защите населения от чрезвычайных ситуаций мирного и военного времени;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систему мониторинга и прогнозирования чрезвычайных ситуаций и основные мероприятия, которые она в себя включает;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описывать существующую систему оповещения населения при угрозе возникновения чрезвычайной ситуации;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основные мероприятия, которые проводятся при аварийно-спасательных работах в очагах поражения;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описывать основные мероприятия, которые проводятся при выполнении неотложных работ;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 и военного времени; •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обсуждать тему «Ключевая роль МЧС России в формировании культуры безопасности жизнедеятельности у населения Российской Федерации»;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Основы противодействия терроризму и экстремизму в Российской Федерации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негативно относиться к любым видам террористической и экстремистской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обосновывать значение культуры безопасности жизнедеятельности в противодействии идеологии терроризма и экстремизма;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основные меры уголовной ответственности за участие в террористической и экстремистской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моделировать последовательность своих действий при угрозе террористического акта.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формировать индивидуальные основы правовой психологии для противостояния идеологии насилия;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формировать личные убеждения, способствующие профилактике вовлечения в террористическую деятельность;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формировать индивидуальные качества, способствующие противодействию экстремизму и терроризму;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Основы медицинских знаний и здорового образа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Основы здорового образа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 характеризовать здоровый образ жизни и его основные составляющие как индивидуальную систему поведения человека в повседневной жизни, </w:t>
      </w:r>
      <w:r w:rsidRPr="00E74B94">
        <w:rPr>
          <w:rFonts w:ascii="Tahoma" w:eastAsia="Times New Roman" w:hAnsi="Tahoma" w:cs="Tahoma"/>
          <w:color w:val="555555"/>
          <w:sz w:val="28"/>
          <w:szCs w:val="28"/>
          <w:lang w:eastAsia="ru-RU"/>
        </w:rPr>
        <w:lastRenderedPageBreak/>
        <w:t>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Основы медицинских знаний и оказание первой помощи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научится: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различные повреждения и травмы, наиболее часто встречающиеся в быту, и их возможные последствия для здоровья;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возможные последствия неотложных состояний в случаях, если не будет своевременно оказана первая помощь;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 средства в конкретных ситуациях;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Выпускник получит возможность научиться: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1.3. Система оценки достижения планируемых результатов освоения основной образовательной программы основного общего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1.3.1. Общие положения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w:t>
      </w:r>
      <w:r w:rsidRPr="00E74B94">
        <w:rPr>
          <w:rFonts w:ascii="Cambria Math" w:eastAsia="Times New Roman" w:hAnsi="Cambria Math" w:cs="Tahoma"/>
          <w:color w:val="555555"/>
          <w:sz w:val="28"/>
          <w:szCs w:val="28"/>
          <w:lang w:eastAsia="ru-RU"/>
        </w:rPr>
        <w:t>ѐ</w:t>
      </w:r>
      <w:r w:rsidRPr="00E74B94">
        <w:rPr>
          <w:rFonts w:ascii="Tahoma" w:eastAsia="Times New Roman" w:hAnsi="Tahoma" w:cs="Tahoma"/>
          <w:color w:val="555555"/>
          <w:sz w:val="28"/>
          <w:szCs w:val="28"/>
          <w:lang w:eastAsia="ru-RU"/>
        </w:rPr>
        <w:t>нность в оценочную деятельность как педагогов, так 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E74B94">
        <w:rPr>
          <w:rFonts w:ascii="Tahoma" w:eastAsia="Times New Roman" w:hAnsi="Tahoma" w:cs="Tahoma"/>
          <w:b/>
          <w:bCs/>
          <w:color w:val="555555"/>
          <w:sz w:val="28"/>
          <w:szCs w:val="28"/>
          <w:lang w:eastAsia="ru-RU"/>
        </w:rPr>
        <w:t>функциями </w:t>
      </w:r>
      <w:r w:rsidRPr="00E74B94">
        <w:rPr>
          <w:rFonts w:ascii="Tahoma" w:eastAsia="Times New Roman" w:hAnsi="Tahoma" w:cs="Tahoma"/>
          <w:color w:val="555555"/>
          <w:sz w:val="28"/>
          <w:szCs w:val="28"/>
          <w:lang w:eastAsia="ru-RU"/>
        </w:rPr>
        <w:t>являются </w:t>
      </w:r>
      <w:r w:rsidRPr="00E74B94">
        <w:rPr>
          <w:rFonts w:ascii="Tahoma" w:eastAsia="Times New Roman" w:hAnsi="Tahoma" w:cs="Tahoma"/>
          <w:b/>
          <w:bCs/>
          <w:i/>
          <w:iCs/>
          <w:color w:val="555555"/>
          <w:sz w:val="28"/>
          <w:szCs w:val="28"/>
          <w:lang w:eastAsia="ru-RU"/>
        </w:rPr>
        <w:t>ориентация образовательного процесса </w:t>
      </w:r>
      <w:r w:rsidRPr="00E74B94">
        <w:rPr>
          <w:rFonts w:ascii="Tahoma" w:eastAsia="Times New Roman" w:hAnsi="Tahoma" w:cs="Tahoma"/>
          <w:color w:val="555555"/>
          <w:sz w:val="28"/>
          <w:szCs w:val="28"/>
          <w:lang w:eastAsia="ru-RU"/>
        </w:rPr>
        <w:t>на достижение планируемых результатов освоения основной образовательной программы основного общего образования и обеспечение эффективной </w:t>
      </w:r>
      <w:r w:rsidRPr="00E74B94">
        <w:rPr>
          <w:rFonts w:ascii="Tahoma" w:eastAsia="Times New Roman" w:hAnsi="Tahoma" w:cs="Tahoma"/>
          <w:b/>
          <w:bCs/>
          <w:i/>
          <w:iCs/>
          <w:color w:val="555555"/>
          <w:sz w:val="28"/>
          <w:szCs w:val="28"/>
          <w:lang w:eastAsia="ru-RU"/>
        </w:rPr>
        <w:t>обратной связи, </w:t>
      </w:r>
      <w:r w:rsidRPr="00E74B94">
        <w:rPr>
          <w:rFonts w:ascii="Tahoma" w:eastAsia="Times New Roman" w:hAnsi="Tahoma" w:cs="Tahoma"/>
          <w:color w:val="555555"/>
          <w:sz w:val="28"/>
          <w:szCs w:val="28"/>
          <w:lang w:eastAsia="ru-RU"/>
        </w:rPr>
        <w:t>позволяющей осуществлять </w:t>
      </w:r>
      <w:r w:rsidRPr="00E74B94">
        <w:rPr>
          <w:rFonts w:ascii="Tahoma" w:eastAsia="Times New Roman" w:hAnsi="Tahoma" w:cs="Tahoma"/>
          <w:b/>
          <w:bCs/>
          <w:i/>
          <w:iCs/>
          <w:color w:val="555555"/>
          <w:sz w:val="28"/>
          <w:szCs w:val="28"/>
          <w:lang w:eastAsia="ru-RU"/>
        </w:rPr>
        <w:t>управление образовательным процессом.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соответствии с ФГОС ООО основным </w:t>
      </w:r>
      <w:r w:rsidRPr="00E74B94">
        <w:rPr>
          <w:rFonts w:ascii="Tahoma" w:eastAsia="Times New Roman" w:hAnsi="Tahoma" w:cs="Tahoma"/>
          <w:b/>
          <w:bCs/>
          <w:color w:val="555555"/>
          <w:sz w:val="28"/>
          <w:szCs w:val="28"/>
          <w:lang w:eastAsia="ru-RU"/>
        </w:rPr>
        <w:t>объектом </w:t>
      </w:r>
      <w:r w:rsidRPr="00E74B94">
        <w:rPr>
          <w:rFonts w:ascii="Tahoma" w:eastAsia="Times New Roman" w:hAnsi="Tahoma" w:cs="Tahoma"/>
          <w:color w:val="555555"/>
          <w:sz w:val="28"/>
          <w:szCs w:val="28"/>
          <w:lang w:eastAsia="ru-RU"/>
        </w:rPr>
        <w:t>системы оценки результатов образования, её содержательной и критериальной базой выступают </w:t>
      </w:r>
      <w:r w:rsidRPr="00E74B94">
        <w:rPr>
          <w:rFonts w:ascii="Tahoma" w:eastAsia="Times New Roman" w:hAnsi="Tahoma" w:cs="Tahoma"/>
          <w:b/>
          <w:bCs/>
          <w:color w:val="555555"/>
          <w:sz w:val="28"/>
          <w:szCs w:val="28"/>
          <w:lang w:eastAsia="ru-RU"/>
        </w:rPr>
        <w:t>требования Стандарта, </w:t>
      </w:r>
      <w:r w:rsidRPr="00E74B94">
        <w:rPr>
          <w:rFonts w:ascii="Tahoma" w:eastAsia="Times New Roman" w:hAnsi="Tahoma" w:cs="Tahoma"/>
          <w:color w:val="555555"/>
          <w:sz w:val="28"/>
          <w:szCs w:val="28"/>
          <w:lang w:eastAsia="ru-RU"/>
        </w:rPr>
        <w:t>которые конкретизируются в </w:t>
      </w:r>
      <w:r w:rsidRPr="00E74B94">
        <w:rPr>
          <w:rFonts w:ascii="Tahoma" w:eastAsia="Times New Roman" w:hAnsi="Tahoma" w:cs="Tahoma"/>
          <w:b/>
          <w:bCs/>
          <w:color w:val="555555"/>
          <w:sz w:val="28"/>
          <w:szCs w:val="28"/>
          <w:lang w:eastAsia="ru-RU"/>
        </w:rPr>
        <w:t>планируемых результатах </w:t>
      </w:r>
      <w:r w:rsidRPr="00E74B94">
        <w:rPr>
          <w:rFonts w:ascii="Tahoma" w:eastAsia="Times New Roman" w:hAnsi="Tahoma" w:cs="Tahoma"/>
          <w:color w:val="555555"/>
          <w:sz w:val="28"/>
          <w:szCs w:val="28"/>
          <w:lang w:eastAsia="ru-RU"/>
        </w:rPr>
        <w:t>освоения обучающимися основной образовательной программы основного общего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Результаты промежуточной аттестации, </w:t>
      </w:r>
      <w:r w:rsidRPr="00E74B94">
        <w:rPr>
          <w:rFonts w:ascii="Tahoma" w:eastAsia="Times New Roman" w:hAnsi="Tahoma" w:cs="Tahoma"/>
          <w:color w:val="555555"/>
          <w:sz w:val="28"/>
          <w:szCs w:val="28"/>
          <w:lang w:eastAsia="ru-RU"/>
        </w:rPr>
        <w:t>представляющие собой результаты внутришкольного мониторинга индивидуальных образовательных достижений обучающихся, </w:t>
      </w:r>
      <w:r w:rsidRPr="00E74B94">
        <w:rPr>
          <w:rFonts w:ascii="Tahoma" w:eastAsia="Times New Roman" w:hAnsi="Tahoma" w:cs="Tahoma"/>
          <w:b/>
          <w:bCs/>
          <w:i/>
          <w:iCs/>
          <w:color w:val="555555"/>
          <w:sz w:val="28"/>
          <w:szCs w:val="28"/>
          <w:lang w:eastAsia="ru-RU"/>
        </w:rPr>
        <w:t>отражают динамику </w:t>
      </w:r>
      <w:r w:rsidRPr="00E74B94">
        <w:rPr>
          <w:rFonts w:ascii="Tahoma" w:eastAsia="Times New Roman" w:hAnsi="Tahoma" w:cs="Tahoma"/>
          <w:color w:val="555555"/>
          <w:sz w:val="28"/>
          <w:szCs w:val="28"/>
          <w:lang w:eastAsia="ru-RU"/>
        </w:rPr>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w:t>
      </w:r>
      <w:r w:rsidRPr="00E74B94">
        <w:rPr>
          <w:rFonts w:ascii="Tahoma" w:eastAsia="Times New Roman" w:hAnsi="Tahoma" w:cs="Tahoma"/>
          <w:color w:val="555555"/>
          <w:sz w:val="28"/>
          <w:szCs w:val="28"/>
          <w:lang w:eastAsia="ru-RU"/>
        </w:rPr>
        <w:lastRenderedPageBreak/>
        <w:t>осуществляется в ходе совместной оценочной деятельности педагогов и обучающихся, т. е. является </w:t>
      </w:r>
      <w:r w:rsidRPr="00E74B94">
        <w:rPr>
          <w:rFonts w:ascii="Tahoma" w:eastAsia="Times New Roman" w:hAnsi="Tahoma" w:cs="Tahoma"/>
          <w:b/>
          <w:bCs/>
          <w:i/>
          <w:iCs/>
          <w:color w:val="555555"/>
          <w:sz w:val="28"/>
          <w:szCs w:val="28"/>
          <w:lang w:eastAsia="ru-RU"/>
        </w:rPr>
        <w:t>внутренней оценкой.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Результаты итоговой аттестации выпускников (в том числе государственной) </w:t>
      </w:r>
      <w:r w:rsidRPr="00E74B94">
        <w:rPr>
          <w:rFonts w:ascii="Tahoma" w:eastAsia="Times New Roman" w:hAnsi="Tahoma" w:cs="Tahoma"/>
          <w:color w:val="555555"/>
          <w:sz w:val="28"/>
          <w:szCs w:val="28"/>
          <w:lang w:eastAsia="ru-RU"/>
        </w:rPr>
        <w:t>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E74B94">
        <w:rPr>
          <w:rFonts w:ascii="Tahoma" w:eastAsia="Times New Roman" w:hAnsi="Tahoma" w:cs="Tahoma"/>
          <w:b/>
          <w:bCs/>
          <w:i/>
          <w:iCs/>
          <w:color w:val="555555"/>
          <w:sz w:val="28"/>
          <w:szCs w:val="28"/>
          <w:lang w:eastAsia="ru-RU"/>
        </w:rPr>
        <w:t>внешней оценкой.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Основным объектом, содержательной и критериальной базой </w:t>
      </w:r>
      <w:r w:rsidRPr="00E74B94">
        <w:rPr>
          <w:rFonts w:ascii="Tahoma" w:eastAsia="Times New Roman" w:hAnsi="Tahoma" w:cs="Tahoma"/>
          <w:b/>
          <w:bCs/>
          <w:color w:val="555555"/>
          <w:sz w:val="28"/>
          <w:szCs w:val="28"/>
          <w:lang w:eastAsia="ru-RU"/>
        </w:rPr>
        <w:t>итоговой оценки </w:t>
      </w:r>
      <w:r w:rsidRPr="00E74B94">
        <w:rPr>
          <w:rFonts w:ascii="Tahoma" w:eastAsia="Times New Roman" w:hAnsi="Tahoma" w:cs="Tahoma"/>
          <w:color w:val="555555"/>
          <w:sz w:val="28"/>
          <w:szCs w:val="28"/>
          <w:lang w:eastAsia="ru-RU"/>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предметов.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 </w:t>
      </w:r>
      <w:r w:rsidRPr="00E74B94">
        <w:rPr>
          <w:rFonts w:ascii="Tahoma" w:eastAsia="Times New Roman" w:hAnsi="Tahoma" w:cs="Tahoma"/>
          <w:b/>
          <w:bCs/>
          <w:color w:val="555555"/>
          <w:sz w:val="28"/>
          <w:szCs w:val="28"/>
          <w:lang w:eastAsia="ru-RU"/>
        </w:rPr>
        <w:t>оценке результатов деятельности </w:t>
      </w:r>
      <w:r w:rsidRPr="00E74B94">
        <w:rPr>
          <w:rFonts w:ascii="Tahoma" w:eastAsia="Times New Roman" w:hAnsi="Tahoma" w:cs="Tahoma"/>
          <w:color w:val="555555"/>
          <w:sz w:val="28"/>
          <w:szCs w:val="28"/>
          <w:lang w:eastAsia="ru-RU"/>
        </w:rPr>
        <w:t>муниципального бюджетного общеобразовательного учреждения «Барашевская средняя общеобразовательная  школа»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предметов. Основными процедурами этой оценки служат аккредитация образовательного учреждения, аттестация педагогических кадров, а также мониторинговые исследования разного уровня.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 </w:t>
      </w:r>
      <w:r w:rsidRPr="00E74B94">
        <w:rPr>
          <w:rFonts w:ascii="Tahoma" w:eastAsia="Times New Roman" w:hAnsi="Tahoma" w:cs="Tahoma"/>
          <w:b/>
          <w:bCs/>
          <w:color w:val="555555"/>
          <w:sz w:val="28"/>
          <w:szCs w:val="28"/>
          <w:lang w:eastAsia="ru-RU"/>
        </w:rPr>
        <w:t>оценке состояния и тенденций развития систем </w:t>
      </w:r>
      <w:r w:rsidRPr="00E74B94">
        <w:rPr>
          <w:rFonts w:ascii="Tahoma" w:eastAsia="Times New Roman" w:hAnsi="Tahoma" w:cs="Tahoma"/>
          <w:color w:val="555555"/>
          <w:sz w:val="28"/>
          <w:szCs w:val="28"/>
          <w:lang w:eastAsia="ru-RU"/>
        </w:rPr>
        <w:t>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образовательного учреждения и аттестации педагогических кадров.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соответствии с требованиями Стандарта предоставление и использование </w:t>
      </w:r>
      <w:r w:rsidRPr="00E74B94">
        <w:rPr>
          <w:rFonts w:ascii="Tahoma" w:eastAsia="Times New Roman" w:hAnsi="Tahoma" w:cs="Tahoma"/>
          <w:b/>
          <w:bCs/>
          <w:i/>
          <w:iCs/>
          <w:color w:val="555555"/>
          <w:sz w:val="28"/>
          <w:szCs w:val="28"/>
          <w:lang w:eastAsia="ru-RU"/>
        </w:rPr>
        <w:t>персонифицированной информации </w:t>
      </w:r>
      <w:r w:rsidRPr="00E74B94">
        <w:rPr>
          <w:rFonts w:ascii="Tahoma" w:eastAsia="Times New Roman" w:hAnsi="Tahoma" w:cs="Tahoma"/>
          <w:color w:val="555555"/>
          <w:sz w:val="28"/>
          <w:szCs w:val="28"/>
          <w:lang w:eastAsia="ru-RU"/>
        </w:rPr>
        <w:t>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E74B94">
        <w:rPr>
          <w:rFonts w:ascii="Tahoma" w:eastAsia="Times New Roman" w:hAnsi="Tahoma" w:cs="Tahoma"/>
          <w:b/>
          <w:bCs/>
          <w:i/>
          <w:iCs/>
          <w:color w:val="555555"/>
          <w:sz w:val="28"/>
          <w:szCs w:val="28"/>
          <w:lang w:eastAsia="ru-RU"/>
        </w:rPr>
        <w:t>неперсонифицированной (анонимной) информации </w:t>
      </w:r>
      <w:r w:rsidRPr="00E74B94">
        <w:rPr>
          <w:rFonts w:ascii="Tahoma" w:eastAsia="Times New Roman" w:hAnsi="Tahoma" w:cs="Tahoma"/>
          <w:color w:val="555555"/>
          <w:sz w:val="28"/>
          <w:szCs w:val="28"/>
          <w:lang w:eastAsia="ru-RU"/>
        </w:rPr>
        <w:t>о достигаемых обучающимися образовательных результатах.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Интерпретация результатов оценки ведётся на основе </w:t>
      </w:r>
      <w:r w:rsidRPr="00E74B94">
        <w:rPr>
          <w:rFonts w:ascii="Tahoma" w:eastAsia="Times New Roman" w:hAnsi="Tahoma" w:cs="Tahoma"/>
          <w:b/>
          <w:bCs/>
          <w:i/>
          <w:iCs/>
          <w:color w:val="555555"/>
          <w:sz w:val="28"/>
          <w:szCs w:val="28"/>
          <w:lang w:eastAsia="ru-RU"/>
        </w:rPr>
        <w:t>контекстной информации </w:t>
      </w:r>
      <w:r w:rsidRPr="00E74B94">
        <w:rPr>
          <w:rFonts w:ascii="Tahoma" w:eastAsia="Times New Roman" w:hAnsi="Tahoma" w:cs="Tahoma"/>
          <w:color w:val="555555"/>
          <w:sz w:val="28"/>
          <w:szCs w:val="28"/>
          <w:lang w:eastAsia="ru-RU"/>
        </w:rPr>
        <w:t xml:space="preserve">об условиях и особенностях деятельности субъектов образовательного процесса. В частности, итоговая оценка обучающихся </w:t>
      </w:r>
      <w:r w:rsidRPr="00E74B94">
        <w:rPr>
          <w:rFonts w:ascii="Tahoma" w:eastAsia="Times New Roman" w:hAnsi="Tahoma" w:cs="Tahoma"/>
          <w:color w:val="555555"/>
          <w:sz w:val="28"/>
          <w:szCs w:val="28"/>
          <w:lang w:eastAsia="ru-RU"/>
        </w:rPr>
        <w:lastRenderedPageBreak/>
        <w:t>определяется с учётом их стартового уровня и динамики образовательных достижений.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Система оценки достижения планируемых результатов освоения основной образовательной программы основного общего образования предполагает </w:t>
      </w:r>
      <w:r w:rsidRPr="00E74B94">
        <w:rPr>
          <w:rFonts w:ascii="Tahoma" w:eastAsia="Times New Roman" w:hAnsi="Tahoma" w:cs="Tahoma"/>
          <w:b/>
          <w:bCs/>
          <w:i/>
          <w:iCs/>
          <w:color w:val="555555"/>
          <w:sz w:val="28"/>
          <w:szCs w:val="28"/>
          <w:lang w:eastAsia="ru-RU"/>
        </w:rPr>
        <w:t>комплексный подход к оценке результатов </w:t>
      </w:r>
      <w:r w:rsidRPr="00E74B94">
        <w:rPr>
          <w:rFonts w:ascii="Tahoma" w:eastAsia="Times New Roman" w:hAnsi="Tahoma" w:cs="Tahoma"/>
          <w:color w:val="555555"/>
          <w:sz w:val="28"/>
          <w:szCs w:val="28"/>
          <w:lang w:eastAsia="ru-RU"/>
        </w:rPr>
        <w:t>образования, позволяющий вести оценку достижения обучающимися всех трёх групп результатов образования: </w:t>
      </w:r>
      <w:r w:rsidRPr="00E74B94">
        <w:rPr>
          <w:rFonts w:ascii="Tahoma" w:eastAsia="Times New Roman" w:hAnsi="Tahoma" w:cs="Tahoma"/>
          <w:b/>
          <w:bCs/>
          <w:i/>
          <w:iCs/>
          <w:color w:val="555555"/>
          <w:sz w:val="28"/>
          <w:szCs w:val="28"/>
          <w:lang w:eastAsia="ru-RU"/>
        </w:rPr>
        <w:t>личностных, метапредметных </w:t>
      </w:r>
      <w:r w:rsidRPr="00E74B94">
        <w:rPr>
          <w:rFonts w:ascii="Tahoma" w:eastAsia="Times New Roman" w:hAnsi="Tahoma" w:cs="Tahoma"/>
          <w:color w:val="555555"/>
          <w:sz w:val="28"/>
          <w:szCs w:val="28"/>
          <w:lang w:eastAsia="ru-RU"/>
        </w:rPr>
        <w:t>и </w:t>
      </w:r>
      <w:r w:rsidRPr="00E74B94">
        <w:rPr>
          <w:rFonts w:ascii="Tahoma" w:eastAsia="Times New Roman" w:hAnsi="Tahoma" w:cs="Tahoma"/>
          <w:b/>
          <w:bCs/>
          <w:i/>
          <w:iCs/>
          <w:color w:val="555555"/>
          <w:sz w:val="28"/>
          <w:szCs w:val="28"/>
          <w:lang w:eastAsia="ru-RU"/>
        </w:rPr>
        <w:t>предметных.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Система оценки предусматривает </w:t>
      </w:r>
      <w:r w:rsidRPr="00E74B94">
        <w:rPr>
          <w:rFonts w:ascii="Tahoma" w:eastAsia="Times New Roman" w:hAnsi="Tahoma" w:cs="Tahoma"/>
          <w:b/>
          <w:bCs/>
          <w:i/>
          <w:iCs/>
          <w:color w:val="555555"/>
          <w:sz w:val="28"/>
          <w:szCs w:val="28"/>
          <w:lang w:eastAsia="ru-RU"/>
        </w:rPr>
        <w:t>уровневый подход </w:t>
      </w:r>
      <w:r w:rsidRPr="00E74B94">
        <w:rPr>
          <w:rFonts w:ascii="Tahoma" w:eastAsia="Times New Roman" w:hAnsi="Tahoma" w:cs="Tahoma"/>
          <w:color w:val="555555"/>
          <w:sz w:val="28"/>
          <w:szCs w:val="28"/>
          <w:lang w:eastAsia="ru-RU"/>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 компетенции муниципального  бюджетного  общеобраз</w:t>
      </w:r>
      <w:r w:rsidR="00DC1650">
        <w:rPr>
          <w:rFonts w:ascii="Tahoma" w:eastAsia="Times New Roman" w:hAnsi="Tahoma" w:cs="Tahoma"/>
          <w:color w:val="555555"/>
          <w:sz w:val="28"/>
          <w:szCs w:val="28"/>
          <w:lang w:eastAsia="ru-RU"/>
        </w:rPr>
        <w:t>овательного учреждения  «Урарин</w:t>
      </w:r>
      <w:r w:rsidRPr="00E74B94">
        <w:rPr>
          <w:rFonts w:ascii="Tahoma" w:eastAsia="Times New Roman" w:hAnsi="Tahoma" w:cs="Tahoma"/>
          <w:color w:val="555555"/>
          <w:sz w:val="28"/>
          <w:szCs w:val="28"/>
          <w:lang w:eastAsia="ru-RU"/>
        </w:rPr>
        <w:t>ская средняя общеобразовательная  школа»  относится: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описание организации и содержания: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а) промежуточной аттестации обучающихся в рамках урочной и внеурочной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б) итоговой оценки по предметам, не выносимым на государственную итоговую аттестацию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оценки проектной деятельности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адаптация инструментария для итоговой оценки достижения планируемых результатов, разработанного на федеральном уровне, в целях организации: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а) оценки достижения планируемых результатов в рамках текущего и тематического контроля;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б) промежуточной аттестации (системы внутришкольного мониторинга);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итоговой аттестации по предметам, не выносимым на государственную итоговую аттестацию;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3) адаптация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4) адаптация или разработка модели и инструментария для организации стартовой диагностики;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Описание организации и содержания промежуточной аттестации, итоговой оценки и оценки проектной деятельности (п. 1) приводится в </w:t>
      </w:r>
      <w:r w:rsidRPr="00E74B94">
        <w:rPr>
          <w:rFonts w:ascii="Tahoma" w:eastAsia="Times New Roman" w:hAnsi="Tahoma" w:cs="Tahoma"/>
          <w:color w:val="555555"/>
          <w:sz w:val="28"/>
          <w:szCs w:val="28"/>
          <w:lang w:eastAsia="ru-RU"/>
        </w:rPr>
        <w:lastRenderedPageBreak/>
        <w:t>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(пп. 2—5) приводится в Приложении к образовательной программе образовательного учреждения.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1.3.2. Особенности оценки личностных результатов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Оценка личностных результатов </w:t>
      </w:r>
      <w:r w:rsidRPr="00E74B94">
        <w:rPr>
          <w:rFonts w:ascii="Tahoma" w:eastAsia="Times New Roman" w:hAnsi="Tahoma" w:cs="Tahoma"/>
          <w:color w:val="555555"/>
          <w:sz w:val="28"/>
          <w:szCs w:val="28"/>
          <w:lang w:eastAsia="ru-RU"/>
        </w:rPr>
        <w:t>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Основным </w:t>
      </w:r>
      <w:r w:rsidRPr="00E74B94">
        <w:rPr>
          <w:rFonts w:ascii="Tahoma" w:eastAsia="Times New Roman" w:hAnsi="Tahoma" w:cs="Tahoma"/>
          <w:b/>
          <w:bCs/>
          <w:color w:val="555555"/>
          <w:sz w:val="28"/>
          <w:szCs w:val="28"/>
          <w:lang w:eastAsia="ru-RU"/>
        </w:rPr>
        <w:t>объектом </w:t>
      </w:r>
      <w:r w:rsidRPr="00E74B94">
        <w:rPr>
          <w:rFonts w:ascii="Tahoma" w:eastAsia="Times New Roman" w:hAnsi="Tahoma" w:cs="Tahoma"/>
          <w:color w:val="555555"/>
          <w:sz w:val="28"/>
          <w:szCs w:val="28"/>
          <w:lang w:eastAsia="ru-RU"/>
        </w:rPr>
        <w:t>оценки личностных результатов служит сформированность универсальных учебных действий, включаемых в следующие три основных блока: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сформированность </w:t>
      </w:r>
      <w:r w:rsidRPr="00E74B94">
        <w:rPr>
          <w:rFonts w:ascii="Tahoma" w:eastAsia="Times New Roman" w:hAnsi="Tahoma" w:cs="Tahoma"/>
          <w:i/>
          <w:iCs/>
          <w:color w:val="555555"/>
          <w:sz w:val="28"/>
          <w:szCs w:val="28"/>
          <w:lang w:eastAsia="ru-RU"/>
        </w:rPr>
        <w:t>основ гражданской идентичности </w:t>
      </w:r>
      <w:r w:rsidRPr="00E74B94">
        <w:rPr>
          <w:rFonts w:ascii="Tahoma" w:eastAsia="Times New Roman" w:hAnsi="Tahoma" w:cs="Tahoma"/>
          <w:color w:val="555555"/>
          <w:sz w:val="28"/>
          <w:szCs w:val="28"/>
          <w:lang w:eastAsia="ru-RU"/>
        </w:rPr>
        <w:t>личности;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готовность к переходу к </w:t>
      </w:r>
      <w:r w:rsidRPr="00E74B94">
        <w:rPr>
          <w:rFonts w:ascii="Tahoma" w:eastAsia="Times New Roman" w:hAnsi="Tahoma" w:cs="Tahoma"/>
          <w:i/>
          <w:iCs/>
          <w:color w:val="555555"/>
          <w:sz w:val="28"/>
          <w:szCs w:val="28"/>
          <w:lang w:eastAsia="ru-RU"/>
        </w:rPr>
        <w:t>самообразованию на основе учебно-познавательной мотивации, </w:t>
      </w:r>
      <w:r w:rsidRPr="00E74B94">
        <w:rPr>
          <w:rFonts w:ascii="Tahoma" w:eastAsia="Times New Roman" w:hAnsi="Tahoma" w:cs="Tahoma"/>
          <w:color w:val="555555"/>
          <w:sz w:val="28"/>
          <w:szCs w:val="28"/>
          <w:lang w:eastAsia="ru-RU"/>
        </w:rPr>
        <w:t>в том числе готовность к </w:t>
      </w:r>
      <w:r w:rsidRPr="00E74B94">
        <w:rPr>
          <w:rFonts w:ascii="Tahoma" w:eastAsia="Times New Roman" w:hAnsi="Tahoma" w:cs="Tahoma"/>
          <w:i/>
          <w:iCs/>
          <w:color w:val="555555"/>
          <w:sz w:val="28"/>
          <w:szCs w:val="28"/>
          <w:lang w:eastAsia="ru-RU"/>
        </w:rPr>
        <w:t>выбору направления профильного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3) сформированность </w:t>
      </w:r>
      <w:r w:rsidRPr="00E74B94">
        <w:rPr>
          <w:rFonts w:ascii="Tahoma" w:eastAsia="Times New Roman" w:hAnsi="Tahoma" w:cs="Tahoma"/>
          <w:i/>
          <w:iCs/>
          <w:color w:val="555555"/>
          <w:sz w:val="28"/>
          <w:szCs w:val="28"/>
          <w:lang w:eastAsia="ru-RU"/>
        </w:rPr>
        <w:t>социальных компетенций, </w:t>
      </w:r>
      <w:r w:rsidRPr="00E74B94">
        <w:rPr>
          <w:rFonts w:ascii="Tahoma" w:eastAsia="Times New Roman" w:hAnsi="Tahoma" w:cs="Tahoma"/>
          <w:color w:val="555555"/>
          <w:sz w:val="28"/>
          <w:szCs w:val="28"/>
          <w:lang w:eastAsia="ru-RU"/>
        </w:rPr>
        <w:t>включая ценностно-смысловые установки и моральные нормы, опыт социальных и межличностных отношений, правосознание.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соответствии с требованиями Стандарта </w:t>
      </w:r>
      <w:r w:rsidRPr="00E74B94">
        <w:rPr>
          <w:rFonts w:ascii="Tahoma" w:eastAsia="Times New Roman" w:hAnsi="Tahoma" w:cs="Tahoma"/>
          <w:b/>
          <w:bCs/>
          <w:color w:val="555555"/>
          <w:sz w:val="28"/>
          <w:szCs w:val="28"/>
          <w:lang w:eastAsia="ru-RU"/>
        </w:rPr>
        <w:t>достижение обучающимися личностных результатов не выносится на итоговую оценку, </w:t>
      </w:r>
      <w:r w:rsidRPr="00E74B94">
        <w:rPr>
          <w:rFonts w:ascii="Tahoma" w:eastAsia="Times New Roman" w:hAnsi="Tahoma" w:cs="Tahoma"/>
          <w:color w:val="555555"/>
          <w:sz w:val="28"/>
          <w:szCs w:val="28"/>
          <w:lang w:eastAsia="ru-RU"/>
        </w:rPr>
        <w:t>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Результаты мониторинговых исследований являются основанием для принятия различных управленческих решений.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текущем образовательном процессе </w:t>
      </w:r>
      <w:r w:rsidRPr="00E74B94">
        <w:rPr>
          <w:rFonts w:ascii="Tahoma" w:eastAsia="Times New Roman" w:hAnsi="Tahoma" w:cs="Tahoma"/>
          <w:b/>
          <w:bCs/>
          <w:i/>
          <w:iCs/>
          <w:color w:val="555555"/>
          <w:sz w:val="28"/>
          <w:szCs w:val="28"/>
          <w:lang w:eastAsia="ru-RU"/>
        </w:rPr>
        <w:t>возможна ограниченная оценка </w:t>
      </w:r>
      <w:r w:rsidRPr="00E74B94">
        <w:rPr>
          <w:rFonts w:ascii="Tahoma" w:eastAsia="Times New Roman" w:hAnsi="Tahoma" w:cs="Tahoma"/>
          <w:color w:val="555555"/>
          <w:sz w:val="28"/>
          <w:szCs w:val="28"/>
          <w:lang w:eastAsia="ru-RU"/>
        </w:rPr>
        <w:t>сформированности отдельных личностных результатов, проявляющихся 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соблюдении </w:t>
      </w:r>
      <w:r w:rsidRPr="00E74B94">
        <w:rPr>
          <w:rFonts w:ascii="Tahoma" w:eastAsia="Times New Roman" w:hAnsi="Tahoma" w:cs="Tahoma"/>
          <w:i/>
          <w:iCs/>
          <w:color w:val="555555"/>
          <w:sz w:val="28"/>
          <w:szCs w:val="28"/>
          <w:lang w:eastAsia="ru-RU"/>
        </w:rPr>
        <w:t>норм и правил поведения, </w:t>
      </w:r>
      <w:r w:rsidRPr="00E74B94">
        <w:rPr>
          <w:rFonts w:ascii="Tahoma" w:eastAsia="Times New Roman" w:hAnsi="Tahoma" w:cs="Tahoma"/>
          <w:color w:val="555555"/>
          <w:sz w:val="28"/>
          <w:szCs w:val="28"/>
          <w:lang w:eastAsia="ru-RU"/>
        </w:rPr>
        <w:t>принятых в образовательном учреждении;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2) участии в </w:t>
      </w:r>
      <w:r w:rsidRPr="00E74B94">
        <w:rPr>
          <w:rFonts w:ascii="Tahoma" w:eastAsia="Times New Roman" w:hAnsi="Tahoma" w:cs="Tahoma"/>
          <w:i/>
          <w:iCs/>
          <w:color w:val="555555"/>
          <w:sz w:val="28"/>
          <w:szCs w:val="28"/>
          <w:lang w:eastAsia="ru-RU"/>
        </w:rPr>
        <w:t>общественной жизни </w:t>
      </w:r>
      <w:r w:rsidRPr="00E74B94">
        <w:rPr>
          <w:rFonts w:ascii="Tahoma" w:eastAsia="Times New Roman" w:hAnsi="Tahoma" w:cs="Tahoma"/>
          <w:color w:val="555555"/>
          <w:sz w:val="28"/>
          <w:szCs w:val="28"/>
          <w:lang w:eastAsia="ru-RU"/>
        </w:rPr>
        <w:t>образовательного учреждения и ближайшего социального окружения, общественнополезной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3) </w:t>
      </w:r>
      <w:r w:rsidRPr="00E74B94">
        <w:rPr>
          <w:rFonts w:ascii="Tahoma" w:eastAsia="Times New Roman" w:hAnsi="Tahoma" w:cs="Tahoma"/>
          <w:i/>
          <w:iCs/>
          <w:color w:val="555555"/>
          <w:sz w:val="28"/>
          <w:szCs w:val="28"/>
          <w:lang w:eastAsia="ru-RU"/>
        </w:rPr>
        <w:t>прилежании и ответственности </w:t>
      </w:r>
      <w:r w:rsidRPr="00E74B94">
        <w:rPr>
          <w:rFonts w:ascii="Tahoma" w:eastAsia="Times New Roman" w:hAnsi="Tahoma" w:cs="Tahoma"/>
          <w:color w:val="555555"/>
          <w:sz w:val="28"/>
          <w:szCs w:val="28"/>
          <w:lang w:eastAsia="ru-RU"/>
        </w:rPr>
        <w:t>за результаты обучения;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4) готовности и способности делать </w:t>
      </w:r>
      <w:r w:rsidRPr="00E74B94">
        <w:rPr>
          <w:rFonts w:ascii="Tahoma" w:eastAsia="Times New Roman" w:hAnsi="Tahoma" w:cs="Tahoma"/>
          <w:i/>
          <w:iCs/>
          <w:color w:val="555555"/>
          <w:sz w:val="28"/>
          <w:szCs w:val="28"/>
          <w:lang w:eastAsia="ru-RU"/>
        </w:rPr>
        <w:t>осознанный выбор </w:t>
      </w:r>
      <w:r w:rsidRPr="00E74B94">
        <w:rPr>
          <w:rFonts w:ascii="Tahoma" w:eastAsia="Times New Roman" w:hAnsi="Tahoma" w:cs="Tahoma"/>
          <w:color w:val="555555"/>
          <w:sz w:val="28"/>
          <w:szCs w:val="28"/>
          <w:lang w:eastAsia="ru-RU"/>
        </w:rPr>
        <w:t>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5) </w:t>
      </w:r>
      <w:r w:rsidRPr="00E74B94">
        <w:rPr>
          <w:rFonts w:ascii="Tahoma" w:eastAsia="Times New Roman" w:hAnsi="Tahoma" w:cs="Tahoma"/>
          <w:i/>
          <w:iCs/>
          <w:color w:val="555555"/>
          <w:sz w:val="28"/>
          <w:szCs w:val="28"/>
          <w:lang w:eastAsia="ru-RU"/>
        </w:rPr>
        <w:t>ценностно-смысловых установках </w:t>
      </w:r>
      <w:r w:rsidRPr="00E74B94">
        <w:rPr>
          <w:rFonts w:ascii="Tahoma" w:eastAsia="Times New Roman" w:hAnsi="Tahoma" w:cs="Tahoma"/>
          <w:color w:val="555555"/>
          <w:sz w:val="28"/>
          <w:szCs w:val="28"/>
          <w:lang w:eastAsia="ru-RU"/>
        </w:rPr>
        <w:t>обучающихся, формируемых средствами различных предметов в рамках системы общего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 152-ФЗ «О персональных данных». В текущем учебном процессе в соответствии с требованиями Стандарта оценка этих достижений должна проводиться </w:t>
      </w:r>
      <w:r w:rsidRPr="00E74B94">
        <w:rPr>
          <w:rFonts w:ascii="Tahoma" w:eastAsia="Times New Roman" w:hAnsi="Tahoma" w:cs="Tahoma"/>
          <w:b/>
          <w:bCs/>
          <w:color w:val="555555"/>
          <w:sz w:val="28"/>
          <w:szCs w:val="28"/>
          <w:lang w:eastAsia="ru-RU"/>
        </w:rPr>
        <w:t>в форме, не представляющей угрозы личности, психологической безопасности обучающегося </w:t>
      </w:r>
      <w:r w:rsidRPr="00E74B94">
        <w:rPr>
          <w:rFonts w:ascii="Tahoma" w:eastAsia="Times New Roman" w:hAnsi="Tahoma" w:cs="Tahoma"/>
          <w:color w:val="555555"/>
          <w:sz w:val="28"/>
          <w:szCs w:val="28"/>
          <w:lang w:eastAsia="ru-RU"/>
        </w:rPr>
        <w:t>и может использоваться </w:t>
      </w:r>
      <w:r w:rsidRPr="00E74B94">
        <w:rPr>
          <w:rFonts w:ascii="Tahoma" w:eastAsia="Times New Roman" w:hAnsi="Tahoma" w:cs="Tahoma"/>
          <w:b/>
          <w:bCs/>
          <w:color w:val="555555"/>
          <w:sz w:val="28"/>
          <w:szCs w:val="28"/>
          <w:lang w:eastAsia="ru-RU"/>
        </w:rPr>
        <w:t>исключительно в целях личностного развития </w:t>
      </w:r>
      <w:r w:rsidRPr="00E74B94">
        <w:rPr>
          <w:rFonts w:ascii="Tahoma" w:eastAsia="Times New Roman" w:hAnsi="Tahoma" w:cs="Tahoma"/>
          <w:color w:val="555555"/>
          <w:sz w:val="28"/>
          <w:szCs w:val="28"/>
          <w:lang w:eastAsia="ru-RU"/>
        </w:rPr>
        <w:t>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1.3.3. Особенности оценки метапредметных результатов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Формирование метапредметных результатов обеспечивается за счёт основных компонентов образовательного процесса — учебных предметов.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Основным </w:t>
      </w:r>
      <w:r w:rsidRPr="00E74B94">
        <w:rPr>
          <w:rFonts w:ascii="Tahoma" w:eastAsia="Times New Roman" w:hAnsi="Tahoma" w:cs="Tahoma"/>
          <w:b/>
          <w:bCs/>
          <w:color w:val="555555"/>
          <w:sz w:val="28"/>
          <w:szCs w:val="28"/>
          <w:lang w:eastAsia="ru-RU"/>
        </w:rPr>
        <w:t>объектом </w:t>
      </w:r>
      <w:r w:rsidRPr="00E74B94">
        <w:rPr>
          <w:rFonts w:ascii="Tahoma" w:eastAsia="Times New Roman" w:hAnsi="Tahoma" w:cs="Tahoma"/>
          <w:color w:val="555555"/>
          <w:sz w:val="28"/>
          <w:szCs w:val="28"/>
          <w:lang w:eastAsia="ru-RU"/>
        </w:rPr>
        <w:t>оценки метапредметных результатов является: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способность и готовность к освоению систематических знаний, их самостоятельному пополнению, переносу и интеграции;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способность к сотрудничеству и коммуникации;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способность к решению личностно и социально значимых проблем и воплощению найденных решений в практику;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способность и готовность к использованию ИКТ в целях обучения и развития;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способность к самоорганизации, саморегуляции и рефлексии.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Оценка достижения метапредметных результатов может проводиться в ходе различных процедур. Основной процедурой итоговой оценки </w:t>
      </w:r>
      <w:r w:rsidRPr="00E74B94">
        <w:rPr>
          <w:rFonts w:ascii="Tahoma" w:eastAsia="Times New Roman" w:hAnsi="Tahoma" w:cs="Tahoma"/>
          <w:color w:val="555555"/>
          <w:sz w:val="28"/>
          <w:szCs w:val="28"/>
          <w:lang w:eastAsia="ru-RU"/>
        </w:rPr>
        <w:lastRenderedPageBreak/>
        <w:t>достижения метапредметных результатов является </w:t>
      </w:r>
      <w:r w:rsidRPr="00E74B94">
        <w:rPr>
          <w:rFonts w:ascii="Tahoma" w:eastAsia="Times New Roman" w:hAnsi="Tahoma" w:cs="Tahoma"/>
          <w:i/>
          <w:iCs/>
          <w:color w:val="555555"/>
          <w:sz w:val="28"/>
          <w:szCs w:val="28"/>
          <w:lang w:eastAsia="ru-RU"/>
        </w:rPr>
        <w:t>защита итогового индивидуального проекта.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Оценка достижения метапредметных результатов ведётся также в рамках системы промежуточной аттестации. </w:t>
      </w:r>
      <w:r w:rsidRPr="00E74B94">
        <w:rPr>
          <w:rFonts w:ascii="Tahoma" w:eastAsia="Times New Roman" w:hAnsi="Tahoma" w:cs="Tahoma"/>
          <w:b/>
          <w:bCs/>
          <w:i/>
          <w:iCs/>
          <w:color w:val="555555"/>
          <w:sz w:val="28"/>
          <w:szCs w:val="28"/>
          <w:lang w:eastAsia="ru-RU"/>
        </w:rPr>
        <w:t>Для оценки динамики формирования и уровня сформированности метапредметных результатов </w:t>
      </w:r>
      <w:r w:rsidRPr="00E74B94">
        <w:rPr>
          <w:rFonts w:ascii="Tahoma" w:eastAsia="Times New Roman" w:hAnsi="Tahoma" w:cs="Tahoma"/>
          <w:color w:val="555555"/>
          <w:sz w:val="28"/>
          <w:szCs w:val="28"/>
          <w:lang w:eastAsia="ru-RU"/>
        </w:rPr>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 образовательным учреждением: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а) программой формирования планируемых результатов освоения междисциплинарных программ;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б) 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системой итоговой оценки по предметам, не выносимым на государственную (итоговую) аттестацию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 этом обязательными составляющими системы внутришкольного мониторинга образовательных достижений являются материалы: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стартовой диагностики;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 </w:t>
      </w:r>
      <w:r w:rsidRPr="00E74B94">
        <w:rPr>
          <w:rFonts w:ascii="Tahoma" w:eastAsia="Times New Roman" w:hAnsi="Tahoma" w:cs="Tahoma"/>
          <w:color w:val="555555"/>
          <w:sz w:val="28"/>
          <w:szCs w:val="28"/>
          <w:lang w:eastAsia="ru-RU"/>
        </w:rPr>
        <w:t>текущего выполнения </w:t>
      </w:r>
      <w:r w:rsidRPr="00E74B94">
        <w:rPr>
          <w:rFonts w:ascii="Tahoma" w:eastAsia="Times New Roman" w:hAnsi="Tahoma" w:cs="Tahoma"/>
          <w:i/>
          <w:iCs/>
          <w:color w:val="555555"/>
          <w:sz w:val="28"/>
          <w:szCs w:val="28"/>
          <w:lang w:eastAsia="ru-RU"/>
        </w:rPr>
        <w:t>учебных исследований и учебных проектов;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i/>
          <w:iCs/>
          <w:color w:val="555555"/>
          <w:sz w:val="28"/>
          <w:szCs w:val="28"/>
          <w:lang w:eastAsia="ru-RU"/>
        </w:rPr>
        <w:t>промежуточных и итоговых комплексных работ на межпредметной основе, </w:t>
      </w:r>
      <w:r w:rsidRPr="00E74B94">
        <w:rPr>
          <w:rFonts w:ascii="Tahoma" w:eastAsia="Times New Roman" w:hAnsi="Tahoma" w:cs="Tahoma"/>
          <w:color w:val="555555"/>
          <w:sz w:val="28"/>
          <w:szCs w:val="28"/>
          <w:lang w:eastAsia="ru-RU"/>
        </w:rPr>
        <w:t>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текущего выполнения выборочных </w:t>
      </w:r>
      <w:r w:rsidRPr="00E74B94">
        <w:rPr>
          <w:rFonts w:ascii="Tahoma" w:eastAsia="Times New Roman" w:hAnsi="Tahoma" w:cs="Tahoma"/>
          <w:i/>
          <w:iCs/>
          <w:color w:val="555555"/>
          <w:sz w:val="28"/>
          <w:szCs w:val="28"/>
          <w:lang w:eastAsia="ru-RU"/>
        </w:rPr>
        <w:t>учебно-практических и учебно-познавательных заданий </w:t>
      </w:r>
      <w:r w:rsidRPr="00E74B94">
        <w:rPr>
          <w:rFonts w:ascii="Tahoma" w:eastAsia="Times New Roman" w:hAnsi="Tahoma" w:cs="Tahoma"/>
          <w:color w:val="555555"/>
          <w:sz w:val="28"/>
          <w:szCs w:val="28"/>
          <w:lang w:eastAsia="ru-RU"/>
        </w:rPr>
        <w:t xml:space="preserve">на оценку способности и готовности обучающихся к освоению систематических знаний, их самостоятельному пополнению, переносу и интеграции; способности к сотрудничеству и коммуникации, к </w:t>
      </w:r>
      <w:r w:rsidRPr="00E74B94">
        <w:rPr>
          <w:rFonts w:ascii="Tahoma" w:eastAsia="Times New Roman" w:hAnsi="Tahoma" w:cs="Tahoma"/>
          <w:color w:val="555555"/>
          <w:sz w:val="28"/>
          <w:szCs w:val="28"/>
          <w:lang w:eastAsia="ru-RU"/>
        </w:rPr>
        <w:lastRenderedPageBreak/>
        <w:t>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 защиты итогового индивидуального проекта.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Особенности оценки индивидуального проекта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соответствии с целями подготовки проекта </w:t>
      </w:r>
      <w:r w:rsidRPr="00E74B94">
        <w:rPr>
          <w:rFonts w:ascii="Tahoma" w:eastAsia="Times New Roman" w:hAnsi="Tahoma" w:cs="Tahoma"/>
          <w:b/>
          <w:bCs/>
          <w:color w:val="555555"/>
          <w:sz w:val="28"/>
          <w:szCs w:val="28"/>
          <w:lang w:eastAsia="ru-RU"/>
        </w:rPr>
        <w:t>образовательным учреждением для каждого обучающегося разрабатываются план, программа подготовки проекта, </w:t>
      </w:r>
      <w:r w:rsidRPr="00E74B94">
        <w:rPr>
          <w:rFonts w:ascii="Tahoma" w:eastAsia="Times New Roman" w:hAnsi="Tahoma" w:cs="Tahoma"/>
          <w:color w:val="555555"/>
          <w:sz w:val="28"/>
          <w:szCs w:val="28"/>
          <w:lang w:eastAsia="ru-RU"/>
        </w:rPr>
        <w:t>которые как минимум должны включать требования по следующим рубрикам: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организация проектной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содержание и направленность проекта;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защита проекта;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критерии оценки проектной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Требования к организации проектной деятельности </w:t>
      </w:r>
      <w:r w:rsidRPr="00E74B94">
        <w:rPr>
          <w:rFonts w:ascii="Tahoma" w:eastAsia="Times New Roman" w:hAnsi="Tahoma" w:cs="Tahoma"/>
          <w:b/>
          <w:bCs/>
          <w:color w:val="555555"/>
          <w:sz w:val="28"/>
          <w:szCs w:val="28"/>
          <w:lang w:eastAsia="ru-RU"/>
        </w:rPr>
        <w:t>должны включать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обучающимся совместно с руководителем проекта). Образовательное учреждение может предъявить и иные требования к организации проектной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разделе о </w:t>
      </w:r>
      <w:r w:rsidRPr="00E74B94">
        <w:rPr>
          <w:rFonts w:ascii="Tahoma" w:eastAsia="Times New Roman" w:hAnsi="Tahoma" w:cs="Tahoma"/>
          <w:b/>
          <w:bCs/>
          <w:color w:val="555555"/>
          <w:sz w:val="28"/>
          <w:szCs w:val="28"/>
          <w:lang w:eastAsia="ru-RU"/>
        </w:rPr>
        <w:t>требованиях к содержанию и направленности проекта </w:t>
      </w:r>
      <w:r w:rsidRPr="00E74B94">
        <w:rPr>
          <w:rFonts w:ascii="Tahoma" w:eastAsia="Times New Roman" w:hAnsi="Tahoma" w:cs="Tahoma"/>
          <w:color w:val="555555"/>
          <w:sz w:val="28"/>
          <w:szCs w:val="28"/>
          <w:lang w:eastAsia="ru-RU"/>
        </w:rPr>
        <w:t>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E74B94">
        <w:rPr>
          <w:rFonts w:ascii="Tahoma" w:eastAsia="Times New Roman" w:hAnsi="Tahoma" w:cs="Tahoma"/>
          <w:i/>
          <w:iCs/>
          <w:color w:val="555555"/>
          <w:sz w:val="28"/>
          <w:szCs w:val="28"/>
          <w:lang w:eastAsia="ru-RU"/>
        </w:rPr>
        <w:t>типы работ и формы их представления </w:t>
      </w:r>
      <w:r w:rsidRPr="00E74B94">
        <w:rPr>
          <w:rFonts w:ascii="Tahoma" w:eastAsia="Times New Roman" w:hAnsi="Tahoma" w:cs="Tahoma"/>
          <w:color w:val="555555"/>
          <w:sz w:val="28"/>
          <w:szCs w:val="28"/>
          <w:lang w:eastAsia="ru-RU"/>
        </w:rPr>
        <w:t>и б) </w:t>
      </w:r>
      <w:r w:rsidRPr="00E74B94">
        <w:rPr>
          <w:rFonts w:ascii="Tahoma" w:eastAsia="Times New Roman" w:hAnsi="Tahoma" w:cs="Tahoma"/>
          <w:i/>
          <w:iCs/>
          <w:color w:val="555555"/>
          <w:sz w:val="28"/>
          <w:szCs w:val="28"/>
          <w:lang w:eastAsia="ru-RU"/>
        </w:rPr>
        <w:t>состав материалов, </w:t>
      </w:r>
      <w:r w:rsidRPr="00E74B94">
        <w:rPr>
          <w:rFonts w:ascii="Tahoma" w:eastAsia="Times New Roman" w:hAnsi="Tahoma" w:cs="Tahoma"/>
          <w:color w:val="555555"/>
          <w:sz w:val="28"/>
          <w:szCs w:val="28"/>
          <w:lang w:eastAsia="ru-RU"/>
        </w:rPr>
        <w:t>которые должны быть подготовлены по завершении проекта для его защиты.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Так, например, </w:t>
      </w:r>
      <w:r w:rsidRPr="00E74B94">
        <w:rPr>
          <w:rFonts w:ascii="Tahoma" w:eastAsia="Times New Roman" w:hAnsi="Tahoma" w:cs="Tahoma"/>
          <w:i/>
          <w:iCs/>
          <w:color w:val="555555"/>
          <w:sz w:val="28"/>
          <w:szCs w:val="28"/>
          <w:lang w:eastAsia="ru-RU"/>
        </w:rPr>
        <w:t>результатом (продуктом) проектной деятельности </w:t>
      </w:r>
      <w:r w:rsidRPr="00E74B94">
        <w:rPr>
          <w:rFonts w:ascii="Tahoma" w:eastAsia="Times New Roman" w:hAnsi="Tahoma" w:cs="Tahoma"/>
          <w:color w:val="555555"/>
          <w:sz w:val="28"/>
          <w:szCs w:val="28"/>
          <w:lang w:eastAsia="ru-RU"/>
        </w:rPr>
        <w:t>может быть любая из следующих работ: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а) </w:t>
      </w:r>
      <w:r w:rsidRPr="00E74B94">
        <w:rPr>
          <w:rFonts w:ascii="Tahoma" w:eastAsia="Times New Roman" w:hAnsi="Tahoma" w:cs="Tahoma"/>
          <w:i/>
          <w:iCs/>
          <w:color w:val="555555"/>
          <w:sz w:val="28"/>
          <w:szCs w:val="28"/>
          <w:lang w:eastAsia="ru-RU"/>
        </w:rPr>
        <w:t>письменная работа </w:t>
      </w:r>
      <w:r w:rsidRPr="00E74B94">
        <w:rPr>
          <w:rFonts w:ascii="Tahoma" w:eastAsia="Times New Roman" w:hAnsi="Tahoma" w:cs="Tahoma"/>
          <w:color w:val="555555"/>
          <w:sz w:val="28"/>
          <w:szCs w:val="28"/>
          <w:lang w:eastAsia="ru-RU"/>
        </w:rPr>
        <w:t>(эссе, реферат, аналитические материалы, обзорные материалы, отчёты о проведённых исследованиях, стендовый доклад и др.); б) </w:t>
      </w:r>
      <w:r w:rsidRPr="00E74B94">
        <w:rPr>
          <w:rFonts w:ascii="Tahoma" w:eastAsia="Times New Roman" w:hAnsi="Tahoma" w:cs="Tahoma"/>
          <w:i/>
          <w:iCs/>
          <w:color w:val="555555"/>
          <w:sz w:val="28"/>
          <w:szCs w:val="28"/>
          <w:lang w:eastAsia="ru-RU"/>
        </w:rPr>
        <w:t>художественная творческая работа </w:t>
      </w:r>
      <w:r w:rsidRPr="00E74B94">
        <w:rPr>
          <w:rFonts w:ascii="Tahoma" w:eastAsia="Times New Roman" w:hAnsi="Tahoma" w:cs="Tahoma"/>
          <w:color w:val="555555"/>
          <w:sz w:val="28"/>
          <w:szCs w:val="28"/>
          <w:lang w:eastAsia="ru-RU"/>
        </w:rPr>
        <w:t xml:space="preserve">(в области литературы, </w:t>
      </w:r>
      <w:r w:rsidRPr="00E74B94">
        <w:rPr>
          <w:rFonts w:ascii="Tahoma" w:eastAsia="Times New Roman" w:hAnsi="Tahoma" w:cs="Tahoma"/>
          <w:color w:val="555555"/>
          <w:sz w:val="28"/>
          <w:szCs w:val="28"/>
          <w:lang w:eastAsia="ru-RU"/>
        </w:rPr>
        <w:lastRenderedPageBreak/>
        <w:t>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w:t>
      </w:r>
      <w:r w:rsidRPr="00E74B94">
        <w:rPr>
          <w:rFonts w:ascii="Tahoma" w:eastAsia="Times New Roman" w:hAnsi="Tahoma" w:cs="Tahoma"/>
          <w:i/>
          <w:iCs/>
          <w:color w:val="555555"/>
          <w:sz w:val="28"/>
          <w:szCs w:val="28"/>
          <w:lang w:eastAsia="ru-RU"/>
        </w:rPr>
        <w:t>материальный объект, макет, </w:t>
      </w:r>
      <w:r w:rsidRPr="00E74B94">
        <w:rPr>
          <w:rFonts w:ascii="Tahoma" w:eastAsia="Times New Roman" w:hAnsi="Tahoma" w:cs="Tahoma"/>
          <w:color w:val="555555"/>
          <w:sz w:val="28"/>
          <w:szCs w:val="28"/>
          <w:lang w:eastAsia="ru-RU"/>
        </w:rPr>
        <w:t>иное конструкторское изделие;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г) </w:t>
      </w:r>
      <w:r w:rsidRPr="00E74B94">
        <w:rPr>
          <w:rFonts w:ascii="Tahoma" w:eastAsia="Times New Roman" w:hAnsi="Tahoma" w:cs="Tahoma"/>
          <w:i/>
          <w:iCs/>
          <w:color w:val="555555"/>
          <w:sz w:val="28"/>
          <w:szCs w:val="28"/>
          <w:lang w:eastAsia="ru-RU"/>
        </w:rPr>
        <w:t>отчётные материалы по социальному проекту, </w:t>
      </w:r>
      <w:r w:rsidRPr="00E74B94">
        <w:rPr>
          <w:rFonts w:ascii="Tahoma" w:eastAsia="Times New Roman" w:hAnsi="Tahoma" w:cs="Tahoma"/>
          <w:color w:val="555555"/>
          <w:sz w:val="28"/>
          <w:szCs w:val="28"/>
          <w:lang w:eastAsia="ru-RU"/>
        </w:rPr>
        <w:t>которые могут включать как тексты, так и мультимедийные продукты.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w:t>
      </w:r>
      <w:r w:rsidRPr="00E74B94">
        <w:rPr>
          <w:rFonts w:ascii="Tahoma" w:eastAsia="Times New Roman" w:hAnsi="Tahoma" w:cs="Tahoma"/>
          <w:i/>
          <w:iCs/>
          <w:color w:val="555555"/>
          <w:sz w:val="28"/>
          <w:szCs w:val="28"/>
          <w:lang w:eastAsia="ru-RU"/>
        </w:rPr>
        <w:t>состав материалов, </w:t>
      </w:r>
      <w:r w:rsidRPr="00E74B94">
        <w:rPr>
          <w:rFonts w:ascii="Tahoma" w:eastAsia="Times New Roman" w:hAnsi="Tahoma" w:cs="Tahoma"/>
          <w:color w:val="555555"/>
          <w:sz w:val="28"/>
          <w:szCs w:val="28"/>
          <w:lang w:eastAsia="ru-RU"/>
        </w:rPr>
        <w:t>которые должны быть подготовлены по завершению проекта для его защиты, в обязательном порядке включаются: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выносимый на защиту </w:t>
      </w:r>
      <w:r w:rsidRPr="00E74B94">
        <w:rPr>
          <w:rFonts w:ascii="Tahoma" w:eastAsia="Times New Roman" w:hAnsi="Tahoma" w:cs="Tahoma"/>
          <w:i/>
          <w:iCs/>
          <w:color w:val="555555"/>
          <w:sz w:val="28"/>
          <w:szCs w:val="28"/>
          <w:lang w:eastAsia="ru-RU"/>
        </w:rPr>
        <w:t>продукт проектной деятельности, </w:t>
      </w:r>
      <w:r w:rsidRPr="00E74B94">
        <w:rPr>
          <w:rFonts w:ascii="Tahoma" w:eastAsia="Times New Roman" w:hAnsi="Tahoma" w:cs="Tahoma"/>
          <w:color w:val="555555"/>
          <w:sz w:val="28"/>
          <w:szCs w:val="28"/>
          <w:lang w:eastAsia="ru-RU"/>
        </w:rPr>
        <w:t>представленный в одной из описанных выше форм;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2) подготовленная обучающимся </w:t>
      </w:r>
      <w:r w:rsidRPr="00E74B94">
        <w:rPr>
          <w:rFonts w:ascii="Tahoma" w:eastAsia="Times New Roman" w:hAnsi="Tahoma" w:cs="Tahoma"/>
          <w:i/>
          <w:iCs/>
          <w:color w:val="555555"/>
          <w:sz w:val="28"/>
          <w:szCs w:val="28"/>
          <w:lang w:eastAsia="ru-RU"/>
        </w:rPr>
        <w:t>краткая пояснительная записка к проекту </w:t>
      </w:r>
      <w:r w:rsidRPr="00E74B94">
        <w:rPr>
          <w:rFonts w:ascii="Tahoma" w:eastAsia="Times New Roman" w:hAnsi="Tahoma" w:cs="Tahoma"/>
          <w:color w:val="555555"/>
          <w:sz w:val="28"/>
          <w:szCs w:val="28"/>
          <w:lang w:eastAsia="ru-RU"/>
        </w:rPr>
        <w:t>(объёмом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3) </w:t>
      </w:r>
      <w:r w:rsidRPr="00E74B94">
        <w:rPr>
          <w:rFonts w:ascii="Tahoma" w:eastAsia="Times New Roman" w:hAnsi="Tahoma" w:cs="Tahoma"/>
          <w:i/>
          <w:iCs/>
          <w:color w:val="555555"/>
          <w:sz w:val="28"/>
          <w:szCs w:val="28"/>
          <w:lang w:eastAsia="ru-RU"/>
        </w:rPr>
        <w:t>краткий отзыв руководителя, </w:t>
      </w:r>
      <w:r w:rsidRPr="00E74B94">
        <w:rPr>
          <w:rFonts w:ascii="Tahoma" w:eastAsia="Times New Roman" w:hAnsi="Tahoma" w:cs="Tahoma"/>
          <w:color w:val="555555"/>
          <w:sz w:val="28"/>
          <w:szCs w:val="28"/>
          <w:lang w:eastAsia="ru-RU"/>
        </w:rPr>
        <w:t>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Общим требованием ко всем работам является необходимость соблюдения норм и правил цитирования, ссылок на различные источники. </w:t>
      </w:r>
      <w:r w:rsidRPr="00E74B94">
        <w:rPr>
          <w:rFonts w:ascii="Tahoma" w:eastAsia="Times New Roman" w:hAnsi="Tahoma" w:cs="Tahoma"/>
          <w:b/>
          <w:bCs/>
          <w:color w:val="555555"/>
          <w:sz w:val="28"/>
          <w:szCs w:val="28"/>
          <w:lang w:eastAsia="ru-RU"/>
        </w:rPr>
        <w:t>В случае заимствования текста работы </w:t>
      </w:r>
      <w:r w:rsidRPr="00E74B94">
        <w:rPr>
          <w:rFonts w:ascii="Tahoma" w:eastAsia="Times New Roman" w:hAnsi="Tahoma" w:cs="Tahoma"/>
          <w:color w:val="555555"/>
          <w:sz w:val="28"/>
          <w:szCs w:val="28"/>
          <w:lang w:eastAsia="ru-RU"/>
        </w:rPr>
        <w:t>(плагиата) без указания ссылок на источник проект к защите не допускается.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разделе о </w:t>
      </w:r>
      <w:r w:rsidRPr="00E74B94">
        <w:rPr>
          <w:rFonts w:ascii="Tahoma" w:eastAsia="Times New Roman" w:hAnsi="Tahoma" w:cs="Tahoma"/>
          <w:b/>
          <w:bCs/>
          <w:color w:val="555555"/>
          <w:sz w:val="28"/>
          <w:szCs w:val="28"/>
          <w:lang w:eastAsia="ru-RU"/>
        </w:rPr>
        <w:t>требованиях к защите проекта </w:t>
      </w:r>
      <w:r w:rsidRPr="00E74B94">
        <w:rPr>
          <w:rFonts w:ascii="Tahoma" w:eastAsia="Times New Roman" w:hAnsi="Tahoma" w:cs="Tahoma"/>
          <w:color w:val="555555"/>
          <w:sz w:val="28"/>
          <w:szCs w:val="28"/>
          <w:lang w:eastAsia="ru-RU"/>
        </w:rPr>
        <w:t>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Критерии оценки проектной работы </w:t>
      </w:r>
      <w:r w:rsidRPr="00E74B94">
        <w:rPr>
          <w:rFonts w:ascii="Tahoma" w:eastAsia="Times New Roman" w:hAnsi="Tahoma" w:cs="Tahoma"/>
          <w:color w:val="555555"/>
          <w:sz w:val="28"/>
          <w:szCs w:val="28"/>
          <w:lang w:eastAsia="ru-RU"/>
        </w:rPr>
        <w:t>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lastRenderedPageBreak/>
        <w:t>1. Способность к самостоятельному приобретению знаний и решению проблем, </w:t>
      </w:r>
      <w:r w:rsidRPr="00E74B94">
        <w:rPr>
          <w:rFonts w:ascii="Tahoma" w:eastAsia="Times New Roman" w:hAnsi="Tahoma" w:cs="Tahoma"/>
          <w:color w:val="555555"/>
          <w:sz w:val="28"/>
          <w:szCs w:val="28"/>
          <w:lang w:eastAsia="ru-RU"/>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2. Сформированность предметных знаний и способов действий, </w:t>
      </w:r>
      <w:r w:rsidRPr="00E74B94">
        <w:rPr>
          <w:rFonts w:ascii="Tahoma" w:eastAsia="Times New Roman" w:hAnsi="Tahoma" w:cs="Tahoma"/>
          <w:color w:val="555555"/>
          <w:sz w:val="28"/>
          <w:szCs w:val="28"/>
          <w:lang w:eastAsia="ru-RU"/>
        </w:rPr>
        <w:t>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3. Сформированность регулятивных действий, </w:t>
      </w:r>
      <w:r w:rsidRPr="00E74B94">
        <w:rPr>
          <w:rFonts w:ascii="Tahoma" w:eastAsia="Times New Roman" w:hAnsi="Tahoma" w:cs="Tahoma"/>
          <w:color w:val="555555"/>
          <w:sz w:val="28"/>
          <w:szCs w:val="28"/>
          <w:lang w:eastAsia="ru-RU"/>
        </w:rPr>
        <w:t>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4. Сформированность коммуникативных действий, </w:t>
      </w:r>
      <w:r w:rsidRPr="00E74B94">
        <w:rPr>
          <w:rFonts w:ascii="Tahoma" w:eastAsia="Times New Roman" w:hAnsi="Tahoma" w:cs="Tahoma"/>
          <w:color w:val="555555"/>
          <w:sz w:val="28"/>
          <w:szCs w:val="28"/>
          <w:lang w:eastAsia="ru-RU"/>
        </w:rPr>
        <w:t>проявляющаяся в умении ясно изложить и оформить выполненную работу, представить её результаты, аргументированно ответить на вопросы.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Результаты выполненного проекта могут быть описаны на основе интегрального (уровневого) подхода или на основе аналитического подхода.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 </w:t>
      </w:r>
      <w:r w:rsidRPr="00E74B94">
        <w:rPr>
          <w:rFonts w:ascii="Tahoma" w:eastAsia="Times New Roman" w:hAnsi="Tahoma" w:cs="Tahoma"/>
          <w:b/>
          <w:bCs/>
          <w:i/>
          <w:iCs/>
          <w:color w:val="555555"/>
          <w:sz w:val="28"/>
          <w:szCs w:val="28"/>
          <w:lang w:eastAsia="ru-RU"/>
        </w:rPr>
        <w:t>интегральном описании </w:t>
      </w:r>
      <w:r w:rsidRPr="00E74B94">
        <w:rPr>
          <w:rFonts w:ascii="Tahoma" w:eastAsia="Times New Roman" w:hAnsi="Tahoma" w:cs="Tahoma"/>
          <w:color w:val="555555"/>
          <w:sz w:val="28"/>
          <w:szCs w:val="28"/>
          <w:lang w:eastAsia="ru-RU"/>
        </w:rPr>
        <w:t>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 этом в соответствии с принятой системой оценки целесообразно выделять два уровня сформированности навыков проектной деятельности: </w:t>
      </w:r>
      <w:r w:rsidRPr="00E74B94">
        <w:rPr>
          <w:rFonts w:ascii="Tahoma" w:eastAsia="Times New Roman" w:hAnsi="Tahoma" w:cs="Tahoma"/>
          <w:i/>
          <w:iCs/>
          <w:color w:val="555555"/>
          <w:sz w:val="28"/>
          <w:szCs w:val="28"/>
          <w:lang w:eastAsia="ru-RU"/>
        </w:rPr>
        <w:t>базовый </w:t>
      </w:r>
      <w:r w:rsidRPr="00E74B94">
        <w:rPr>
          <w:rFonts w:ascii="Tahoma" w:eastAsia="Times New Roman" w:hAnsi="Tahoma" w:cs="Tahoma"/>
          <w:color w:val="555555"/>
          <w:sz w:val="28"/>
          <w:szCs w:val="28"/>
          <w:lang w:eastAsia="ru-RU"/>
        </w:rPr>
        <w:t>и </w:t>
      </w:r>
      <w:r w:rsidRPr="00E74B94">
        <w:rPr>
          <w:rFonts w:ascii="Tahoma" w:eastAsia="Times New Roman" w:hAnsi="Tahoma" w:cs="Tahoma"/>
          <w:i/>
          <w:iCs/>
          <w:color w:val="555555"/>
          <w:sz w:val="28"/>
          <w:szCs w:val="28"/>
          <w:lang w:eastAsia="ru-RU"/>
        </w:rPr>
        <w:t>повышенный. </w:t>
      </w:r>
      <w:r w:rsidRPr="00E74B94">
        <w:rPr>
          <w:rFonts w:ascii="Tahoma" w:eastAsia="Times New Roman" w:hAnsi="Tahoma" w:cs="Tahoma"/>
          <w:color w:val="555555"/>
          <w:sz w:val="28"/>
          <w:szCs w:val="28"/>
          <w:lang w:eastAsia="ru-RU"/>
        </w:rPr>
        <w:t>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p w:rsidR="00E74B94" w:rsidRPr="00E74B94" w:rsidRDefault="00E74B94" w:rsidP="00E74B94">
      <w:pPr>
        <w:spacing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Таблица содержательного описания каждого критерия</w:t>
      </w:r>
    </w:p>
    <w:tbl>
      <w:tblPr>
        <w:tblW w:w="9420" w:type="dxa"/>
        <w:tblCellMar>
          <w:left w:w="0" w:type="dxa"/>
          <w:right w:w="0" w:type="dxa"/>
        </w:tblCellMar>
        <w:tblLook w:val="04A0" w:firstRow="1" w:lastRow="0" w:firstColumn="1" w:lastColumn="0" w:noHBand="0" w:noVBand="1"/>
      </w:tblPr>
      <w:tblGrid>
        <w:gridCol w:w="2650"/>
        <w:gridCol w:w="3672"/>
        <w:gridCol w:w="4013"/>
        <w:gridCol w:w="87"/>
      </w:tblGrid>
      <w:tr w:rsidR="00E74B94" w:rsidRPr="00E74B94" w:rsidTr="00E74B94">
        <w:trPr>
          <w:trHeight w:val="286"/>
        </w:trPr>
        <w:tc>
          <w:tcPr>
            <w:tcW w:w="329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95"/>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Критерий                     </w:t>
            </w:r>
          </w:p>
        </w:tc>
        <w:tc>
          <w:tcPr>
            <w:tcW w:w="774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95"/>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Уровни сформированности навыков проектной деятельности</w:t>
            </w:r>
          </w:p>
        </w:tc>
      </w:tr>
      <w:tr w:rsidR="00E74B94" w:rsidRPr="00E74B94" w:rsidTr="00E74B94">
        <w:trPr>
          <w:trHeight w:val="125"/>
        </w:trPr>
        <w:tc>
          <w:tcPr>
            <w:tcW w:w="0" w:type="auto"/>
            <w:vMerge/>
            <w:tcBorders>
              <w:top w:val="single" w:sz="8" w:space="0" w:color="auto"/>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77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5" w:lineRule="atLeast"/>
              <w:ind w:firstLine="95"/>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Базовый                            Повышенный                                                                         </w:t>
            </w:r>
          </w:p>
        </w:tc>
      </w:tr>
      <w:tr w:rsidR="00E74B94" w:rsidRPr="00E74B94" w:rsidTr="00E74B94">
        <w:trPr>
          <w:trHeight w:val="1259"/>
        </w:trPr>
        <w:tc>
          <w:tcPr>
            <w:tcW w:w="3296" w:type="dxa"/>
            <w:tcBorders>
              <w:top w:val="nil"/>
              <w:left w:val="single" w:sz="8" w:space="0" w:color="auto"/>
              <w:bottom w:val="nil"/>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95"/>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Самостоятельное приобретение знаний и решение проблем</w:t>
            </w:r>
          </w:p>
        </w:tc>
        <w:tc>
          <w:tcPr>
            <w:tcW w:w="3534" w:type="dxa"/>
            <w:tcBorders>
              <w:top w:val="nil"/>
              <w:left w:val="nil"/>
              <w:bottom w:val="nil"/>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95"/>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200" w:type="dxa"/>
            <w:tcBorders>
              <w:top w:val="nil"/>
              <w:left w:val="nil"/>
              <w:bottom w:val="nil"/>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95"/>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c>
          <w:tcPr>
            <w:tcW w:w="6" w:type="dxa"/>
            <w:tcBorders>
              <w:top w:val="nil"/>
              <w:left w:val="nil"/>
              <w:bottom w:val="nil"/>
              <w:right w:val="nil"/>
            </w:tcBorders>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r>
      <w:tr w:rsidR="00E74B94" w:rsidRPr="00E74B94" w:rsidTr="00E74B94">
        <w:trPr>
          <w:trHeight w:val="2703"/>
        </w:trPr>
        <w:tc>
          <w:tcPr>
            <w:tcW w:w="3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95"/>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Знание предмета</w:t>
            </w:r>
          </w:p>
        </w:tc>
        <w:tc>
          <w:tcPr>
            <w:tcW w:w="3534"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95"/>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Продемонстрировано понимание содержания выполненной работы. В работе и в ответах на вопросы по содержанию работы отсутствуют грубые ошибки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tc>
        <w:tc>
          <w:tcPr>
            <w:tcW w:w="4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95"/>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Продемонстрировано свободное владение предметом проектной деятельности. Ошибки отсутствуют</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tc>
        <w:tc>
          <w:tcPr>
            <w:tcW w:w="6" w:type="dxa"/>
            <w:tcBorders>
              <w:top w:val="nil"/>
              <w:left w:val="nil"/>
              <w:bottom w:val="nil"/>
              <w:right w:val="nil"/>
            </w:tcBorders>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r>
      <w:tr w:rsidR="00E74B94" w:rsidRPr="00E74B94" w:rsidTr="00E74B94">
        <w:trPr>
          <w:trHeight w:val="2703"/>
        </w:trPr>
        <w:tc>
          <w:tcPr>
            <w:tcW w:w="3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95"/>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Регулятивные действия</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tc>
        <w:tc>
          <w:tcPr>
            <w:tcW w:w="3534"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95"/>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tc>
        <w:tc>
          <w:tcPr>
            <w:tcW w:w="4200"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95"/>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tc>
        <w:tc>
          <w:tcPr>
            <w:tcW w:w="6" w:type="dxa"/>
            <w:tcBorders>
              <w:top w:val="nil"/>
              <w:left w:val="nil"/>
              <w:bottom w:val="nil"/>
              <w:right w:val="nil"/>
            </w:tcBorders>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r>
      <w:tr w:rsidR="00E74B94" w:rsidRPr="00E74B94" w:rsidTr="00E74B94">
        <w:trPr>
          <w:trHeight w:val="3049"/>
        </w:trPr>
        <w:tc>
          <w:tcPr>
            <w:tcW w:w="3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95"/>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Коммуникация</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tc>
        <w:tc>
          <w:tcPr>
            <w:tcW w:w="3534"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95"/>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200"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95"/>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Тема ясно определена и пояснена. Текст/сообщение хорошо структурированы. Все мысли выражены ясно, логично, последовательно, аргументировано. Работа/сообщение вызывает интерес. Автор свободно отвечает на вопросы.</w:t>
            </w:r>
          </w:p>
        </w:tc>
        <w:tc>
          <w:tcPr>
            <w:tcW w:w="6" w:type="dxa"/>
            <w:tcBorders>
              <w:top w:val="nil"/>
              <w:left w:val="nil"/>
              <w:bottom w:val="nil"/>
              <w:right w:val="nil"/>
            </w:tcBorders>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r>
    </w:tbl>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Решение о том, что проект выполнен на </w:t>
      </w:r>
      <w:r w:rsidRPr="00E74B94">
        <w:rPr>
          <w:rFonts w:ascii="Tahoma" w:eastAsia="Times New Roman" w:hAnsi="Tahoma" w:cs="Tahoma"/>
          <w:b/>
          <w:bCs/>
          <w:color w:val="555555"/>
          <w:sz w:val="28"/>
          <w:szCs w:val="28"/>
          <w:lang w:eastAsia="ru-RU"/>
        </w:rPr>
        <w:t>повышенном уровне</w:t>
      </w:r>
      <w:r w:rsidRPr="00E74B94">
        <w:rPr>
          <w:rFonts w:ascii="Tahoma" w:eastAsia="Times New Roman" w:hAnsi="Tahoma" w:cs="Tahoma"/>
          <w:color w:val="555555"/>
          <w:sz w:val="28"/>
          <w:szCs w:val="28"/>
          <w:lang w:eastAsia="ru-RU"/>
        </w:rPr>
        <w:t>, принимается при условии, что: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Решение о том, что проект выполнен на </w:t>
      </w:r>
      <w:r w:rsidRPr="00E74B94">
        <w:rPr>
          <w:rFonts w:ascii="Tahoma" w:eastAsia="Times New Roman" w:hAnsi="Tahoma" w:cs="Tahoma"/>
          <w:b/>
          <w:bCs/>
          <w:color w:val="555555"/>
          <w:sz w:val="28"/>
          <w:szCs w:val="28"/>
          <w:lang w:eastAsia="ru-RU"/>
        </w:rPr>
        <w:t>базовом уровне</w:t>
      </w:r>
      <w:r w:rsidRPr="00E74B94">
        <w:rPr>
          <w:rFonts w:ascii="Tahoma" w:eastAsia="Times New Roman" w:hAnsi="Tahoma" w:cs="Tahoma"/>
          <w:color w:val="555555"/>
          <w:sz w:val="28"/>
          <w:szCs w:val="28"/>
          <w:lang w:eastAsia="ru-RU"/>
        </w:rPr>
        <w:t>, принимается при условии, что: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такая оценка выставлена комиссией по каждому из предъявляемых критериев;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3) даны ответы на вопросы.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обучения.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 необходимости осуществления отбора при поступлении в профильные классы может использоваться </w:t>
      </w:r>
      <w:r w:rsidRPr="00E74B94">
        <w:rPr>
          <w:rFonts w:ascii="Tahoma" w:eastAsia="Times New Roman" w:hAnsi="Tahoma" w:cs="Tahoma"/>
          <w:b/>
          <w:bCs/>
          <w:i/>
          <w:iCs/>
          <w:color w:val="555555"/>
          <w:sz w:val="28"/>
          <w:szCs w:val="28"/>
          <w:lang w:eastAsia="ru-RU"/>
        </w:rPr>
        <w:t>аналитический подход </w:t>
      </w:r>
      <w:r w:rsidRPr="00E74B94">
        <w:rPr>
          <w:rFonts w:ascii="Tahoma" w:eastAsia="Times New Roman" w:hAnsi="Tahoma" w:cs="Tahoma"/>
          <w:color w:val="555555"/>
          <w:sz w:val="28"/>
          <w:szCs w:val="28"/>
          <w:lang w:eastAsia="ru-RU"/>
        </w:rPr>
        <w:t>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1.3.4. Особенности оценки предметных результатов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Оценка предметных результатов представляет собой оценку достижения обучающимся планируемых результатов по отдельным предметам.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Формирование этих результатов обеспечивается за счёт основных компонентов образовательного процесса — учебных предметов.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Основным </w:t>
      </w:r>
      <w:r w:rsidRPr="00E74B94">
        <w:rPr>
          <w:rFonts w:ascii="Tahoma" w:eastAsia="Times New Roman" w:hAnsi="Tahoma" w:cs="Tahoma"/>
          <w:b/>
          <w:bCs/>
          <w:color w:val="555555"/>
          <w:sz w:val="28"/>
          <w:szCs w:val="28"/>
          <w:lang w:eastAsia="ru-RU"/>
        </w:rPr>
        <w:t>объектом </w:t>
      </w:r>
      <w:r w:rsidRPr="00E74B94">
        <w:rPr>
          <w:rFonts w:ascii="Tahoma" w:eastAsia="Times New Roman" w:hAnsi="Tahoma" w:cs="Tahoma"/>
          <w:color w:val="555555"/>
          <w:sz w:val="28"/>
          <w:szCs w:val="28"/>
          <w:lang w:eastAsia="ru-RU"/>
        </w:rPr>
        <w:t>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Система оценки предметных результатов освоения учебных программ с учётом уровневого подхода, принятого в Стандарте, предполагает </w:t>
      </w:r>
      <w:r w:rsidRPr="00E74B94">
        <w:rPr>
          <w:rFonts w:ascii="Tahoma" w:eastAsia="Times New Roman" w:hAnsi="Tahoma" w:cs="Tahoma"/>
          <w:b/>
          <w:bCs/>
          <w:color w:val="555555"/>
          <w:sz w:val="28"/>
          <w:szCs w:val="28"/>
          <w:lang w:eastAsia="ru-RU"/>
        </w:rPr>
        <w:t>выделение базового уровня достижений как точки отсчёта </w:t>
      </w:r>
      <w:r w:rsidRPr="00E74B94">
        <w:rPr>
          <w:rFonts w:ascii="Tahoma" w:eastAsia="Times New Roman" w:hAnsi="Tahoma" w:cs="Tahoma"/>
          <w:color w:val="555555"/>
          <w:sz w:val="28"/>
          <w:szCs w:val="28"/>
          <w:lang w:eastAsia="ru-RU"/>
        </w:rPr>
        <w:t>при построении всей системы оценки и организации индивидуальной работы с обучающимися. 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Для описания достижений обучающихся в школе установлены следующие пять уровней.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Базовый уровень достижений </w:t>
      </w:r>
      <w:r w:rsidRPr="00E74B94">
        <w:rPr>
          <w:rFonts w:ascii="Tahoma" w:eastAsia="Times New Roman" w:hAnsi="Tahoma" w:cs="Tahoma"/>
          <w:color w:val="555555"/>
          <w:sz w:val="28"/>
          <w:szCs w:val="28"/>
          <w:lang w:eastAsia="ru-RU"/>
        </w:rPr>
        <w:t>—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E74B94">
        <w:rPr>
          <w:rFonts w:ascii="Tahoma" w:eastAsia="Times New Roman" w:hAnsi="Tahoma" w:cs="Tahoma"/>
          <w:b/>
          <w:bCs/>
          <w:color w:val="555555"/>
          <w:sz w:val="28"/>
          <w:szCs w:val="28"/>
          <w:lang w:eastAsia="ru-RU"/>
        </w:rPr>
        <w:t>превышающие базовый: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b/>
          <w:bCs/>
          <w:color w:val="555555"/>
          <w:sz w:val="28"/>
          <w:szCs w:val="28"/>
          <w:lang w:eastAsia="ru-RU"/>
        </w:rPr>
        <w:t>повышенный уровень </w:t>
      </w:r>
      <w:r w:rsidRPr="00E74B94">
        <w:rPr>
          <w:rFonts w:ascii="Tahoma" w:eastAsia="Times New Roman" w:hAnsi="Tahoma" w:cs="Tahoma"/>
          <w:color w:val="555555"/>
          <w:sz w:val="28"/>
          <w:szCs w:val="28"/>
          <w:lang w:eastAsia="ru-RU"/>
        </w:rPr>
        <w:t>достижения планируемых результатов, оценка «хорошо» (отметка «4»);</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b/>
          <w:bCs/>
          <w:color w:val="555555"/>
          <w:sz w:val="28"/>
          <w:szCs w:val="28"/>
          <w:lang w:eastAsia="ru-RU"/>
        </w:rPr>
        <w:t>высокий уровень </w:t>
      </w:r>
      <w:r w:rsidRPr="00E74B94">
        <w:rPr>
          <w:rFonts w:ascii="Tahoma" w:eastAsia="Times New Roman" w:hAnsi="Tahoma" w:cs="Tahoma"/>
          <w:color w:val="555555"/>
          <w:sz w:val="28"/>
          <w:szCs w:val="28"/>
          <w:lang w:eastAsia="ru-RU"/>
        </w:rPr>
        <w:t>достижения планируемых результатов, оценка «отлично» (отметка «5»).</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Для описания подготовки обучающихся, уровень достижений которых </w:t>
      </w:r>
      <w:r w:rsidRPr="00E74B94">
        <w:rPr>
          <w:rFonts w:ascii="Tahoma" w:eastAsia="Times New Roman" w:hAnsi="Tahoma" w:cs="Tahoma"/>
          <w:b/>
          <w:bCs/>
          <w:color w:val="555555"/>
          <w:sz w:val="28"/>
          <w:szCs w:val="28"/>
          <w:lang w:eastAsia="ru-RU"/>
        </w:rPr>
        <w:t>ниже базового, </w:t>
      </w:r>
      <w:r w:rsidRPr="00E74B94">
        <w:rPr>
          <w:rFonts w:ascii="Tahoma" w:eastAsia="Times New Roman" w:hAnsi="Tahoma" w:cs="Tahoma"/>
          <w:color w:val="555555"/>
          <w:sz w:val="28"/>
          <w:szCs w:val="28"/>
          <w:lang w:eastAsia="ru-RU"/>
        </w:rPr>
        <w:t>целесообразно выделить также два уровня: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b/>
          <w:bCs/>
          <w:color w:val="555555"/>
          <w:sz w:val="28"/>
          <w:szCs w:val="28"/>
          <w:lang w:eastAsia="ru-RU"/>
        </w:rPr>
        <w:t>пониженный уровень </w:t>
      </w:r>
      <w:r w:rsidRPr="00E74B94">
        <w:rPr>
          <w:rFonts w:ascii="Tahoma" w:eastAsia="Times New Roman" w:hAnsi="Tahoma" w:cs="Tahoma"/>
          <w:color w:val="555555"/>
          <w:sz w:val="28"/>
          <w:szCs w:val="28"/>
          <w:lang w:eastAsia="ru-RU"/>
        </w:rPr>
        <w:t>достижений, оценка «неудовлетворительно» (отметка «2»);</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b/>
          <w:bCs/>
          <w:color w:val="555555"/>
          <w:sz w:val="28"/>
          <w:szCs w:val="28"/>
          <w:lang w:eastAsia="ru-RU"/>
        </w:rPr>
        <w:t>низкий уровень </w:t>
      </w:r>
      <w:r w:rsidRPr="00E74B94">
        <w:rPr>
          <w:rFonts w:ascii="Tahoma" w:eastAsia="Times New Roman" w:hAnsi="Tahoma" w:cs="Tahoma"/>
          <w:color w:val="555555"/>
          <w:sz w:val="28"/>
          <w:szCs w:val="28"/>
          <w:lang w:eastAsia="ru-RU"/>
        </w:rPr>
        <w:t>достижений, оценка «плохо» (отметка «1»).</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Как правило, </w:t>
      </w:r>
      <w:r w:rsidRPr="00E74B94">
        <w:rPr>
          <w:rFonts w:ascii="Tahoma" w:eastAsia="Times New Roman" w:hAnsi="Tahoma" w:cs="Tahoma"/>
          <w:b/>
          <w:bCs/>
          <w:color w:val="555555"/>
          <w:sz w:val="28"/>
          <w:szCs w:val="28"/>
          <w:lang w:eastAsia="ru-RU"/>
        </w:rPr>
        <w:t>пониженный уровень </w:t>
      </w:r>
      <w:r w:rsidRPr="00E74B94">
        <w:rPr>
          <w:rFonts w:ascii="Tahoma" w:eastAsia="Times New Roman" w:hAnsi="Tahoma" w:cs="Tahoma"/>
          <w:color w:val="555555"/>
          <w:sz w:val="28"/>
          <w:szCs w:val="28"/>
          <w:lang w:eastAsia="ru-RU"/>
        </w:rPr>
        <w:t>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требует целенаправленной помощи в достижении базового уровня.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Низкий уровень </w:t>
      </w:r>
      <w:r w:rsidRPr="00E74B94">
        <w:rPr>
          <w:rFonts w:ascii="Tahoma" w:eastAsia="Times New Roman" w:hAnsi="Tahoma" w:cs="Tahoma"/>
          <w:color w:val="555555"/>
          <w:sz w:val="28"/>
          <w:szCs w:val="28"/>
          <w:lang w:eastAsia="ru-RU"/>
        </w:rPr>
        <w:t>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Описанный выше подход целесообразно применять в ходе различных процедур оценивания: текущего, промежуточного и итогового.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Обязательными составляющими системы накопленной оценки являются материалы: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 стартовой диагностики;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 тематических и итоговых проверочных работ по всем учебным предметам;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i/>
          <w:iCs/>
          <w:color w:val="555555"/>
          <w:sz w:val="28"/>
          <w:szCs w:val="28"/>
          <w:lang w:eastAsia="ru-RU"/>
        </w:rPr>
        <w:t>творческих работ, </w:t>
      </w:r>
      <w:r w:rsidRPr="00E74B94">
        <w:rPr>
          <w:rFonts w:ascii="Tahoma" w:eastAsia="Times New Roman" w:hAnsi="Tahoma" w:cs="Tahoma"/>
          <w:color w:val="555555"/>
          <w:sz w:val="28"/>
          <w:szCs w:val="28"/>
          <w:lang w:eastAsia="ru-RU"/>
        </w:rPr>
        <w:t>включая </w:t>
      </w:r>
      <w:r w:rsidRPr="00E74B94">
        <w:rPr>
          <w:rFonts w:ascii="Tahoma" w:eastAsia="Times New Roman" w:hAnsi="Tahoma" w:cs="Tahoma"/>
          <w:i/>
          <w:iCs/>
          <w:color w:val="555555"/>
          <w:sz w:val="28"/>
          <w:szCs w:val="28"/>
          <w:lang w:eastAsia="ru-RU"/>
        </w:rPr>
        <w:t>учебные исследования и учебные проекты</w:t>
      </w:r>
      <w:r w:rsidRPr="00E74B94">
        <w:rPr>
          <w:rFonts w:ascii="Tahoma" w:eastAsia="Times New Roman" w:hAnsi="Tahoma" w:cs="Tahoma"/>
          <w:color w:val="555555"/>
          <w:sz w:val="28"/>
          <w:szCs w:val="28"/>
          <w:lang w:eastAsia="ru-RU"/>
        </w:rPr>
        <w:t>.</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Внутришкольный мониторинг образовательных достижений ведётся каждым учителем-предметником и фиксируется с помощью классных журналов, дневников обучающихся на бумажных или электронных носителях.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Отдельные элементы из системы внутришкольного мониторинга включены в портфель достижений ученика. Основными целями такого включения служат: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w:t>
      </w:r>
      <w:r w:rsidRPr="00E74B94">
        <w:rPr>
          <w:rFonts w:ascii="Tahoma" w:eastAsia="Times New Roman" w:hAnsi="Tahoma" w:cs="Tahoma"/>
          <w:color w:val="555555"/>
          <w:sz w:val="28"/>
          <w:szCs w:val="28"/>
          <w:lang w:eastAsia="ru-RU"/>
        </w:rPr>
        <w:lastRenderedPageBreak/>
        <w:t>познавательных интересов, повышать статус ученика (например, в детском коллективе, в семье);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соображения, связанные с возможным использованием обучающимися портфеля достижений при выборе направления профильного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Портфолио достижений допускает такое использование, поскольку,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E74B94" w:rsidRPr="00E74B94" w:rsidRDefault="00E74B94" w:rsidP="00E74B94">
      <w:pPr>
        <w:spacing w:after="0" w:line="330" w:lineRule="atLeast"/>
        <w:ind w:firstLine="426"/>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состав портфолио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включаются работы, демонстрирующие динамику: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становления устойчивых познавательных интересов обучающихся, в том числе сопровождающего успехами в различных учебных предметах;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Решение об использовании портфолио достижений в рамках системы внутренней оценки принимает образовательное учреждение. Отбор работ для портфолио достижений ведётся самим обучающимся совместно с классным руководителем и при участии семьи. Включение каких-либо материалов в портфолио достижений без согласия обучающегося не допускается.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1.3.6. Итоговая оценка выпускника и её использование при переходе от              основного к среднему (полному) общему образованию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 итоговую оценку на ступени основного общего образования выносятся </w:t>
      </w:r>
      <w:r w:rsidRPr="00E74B94">
        <w:rPr>
          <w:rFonts w:ascii="Tahoma" w:eastAsia="Times New Roman" w:hAnsi="Tahoma" w:cs="Tahoma"/>
          <w:i/>
          <w:iCs/>
          <w:color w:val="555555"/>
          <w:sz w:val="28"/>
          <w:szCs w:val="28"/>
          <w:lang w:eastAsia="ru-RU"/>
        </w:rPr>
        <w:t>только предметные и метапредметные результаты, </w:t>
      </w:r>
      <w:r w:rsidRPr="00E74B94">
        <w:rPr>
          <w:rFonts w:ascii="Tahoma" w:eastAsia="Times New Roman" w:hAnsi="Tahoma" w:cs="Tahoma"/>
          <w:color w:val="555555"/>
          <w:sz w:val="28"/>
          <w:szCs w:val="28"/>
          <w:lang w:eastAsia="ru-RU"/>
        </w:rPr>
        <w:t>описанные в разделе «Выпускник научится» планируемых результатов основного общего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Итоговая оценка выпускника формируется на основе: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оценок за выполнение итоговых работ по всем учебным предметам;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оценки за выполнение и защиту индивидуального проекта;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оценок за работы, выносимые на государственную итоговую аттестацию (далее — ГИА).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Педагогический совет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E74B94">
        <w:rPr>
          <w:rFonts w:ascii="Tahoma" w:eastAsia="Times New Roman" w:hAnsi="Tahoma" w:cs="Tahoma"/>
          <w:b/>
          <w:bCs/>
          <w:color w:val="555555"/>
          <w:sz w:val="28"/>
          <w:szCs w:val="28"/>
          <w:lang w:eastAsia="ru-RU"/>
        </w:rPr>
        <w:t>выдаче документа государственного образца об уровне образования — аттестата об основном общем образовании </w:t>
      </w:r>
      <w:r w:rsidRPr="00E74B94">
        <w:rPr>
          <w:rFonts w:ascii="Tahoma" w:eastAsia="Times New Roman" w:hAnsi="Tahoma" w:cs="Tahoma"/>
          <w:color w:val="555555"/>
          <w:sz w:val="28"/>
          <w:szCs w:val="28"/>
          <w:lang w:eastAsia="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Решение </w:t>
      </w:r>
      <w:r w:rsidRPr="00E74B94">
        <w:rPr>
          <w:rFonts w:ascii="Tahoma" w:eastAsia="Times New Roman" w:hAnsi="Tahoma" w:cs="Tahoma"/>
          <w:b/>
          <w:bCs/>
          <w:color w:val="555555"/>
          <w:sz w:val="28"/>
          <w:szCs w:val="28"/>
          <w:lang w:eastAsia="ru-RU"/>
        </w:rPr>
        <w:t>о выдаче документа государственного образца об уровне образования — аттестата об основном общем образовании </w:t>
      </w:r>
      <w:r w:rsidRPr="00E74B94">
        <w:rPr>
          <w:rFonts w:ascii="Tahoma" w:eastAsia="Times New Roman" w:hAnsi="Tahoma" w:cs="Tahoma"/>
          <w:color w:val="555555"/>
          <w:sz w:val="28"/>
          <w:szCs w:val="28"/>
          <w:lang w:eastAsia="ru-RU"/>
        </w:rPr>
        <w:t>принимается одновременно с рассмотрением и утверждением </w:t>
      </w:r>
      <w:r w:rsidRPr="00E74B94">
        <w:rPr>
          <w:rFonts w:ascii="Tahoma" w:eastAsia="Times New Roman" w:hAnsi="Tahoma" w:cs="Tahoma"/>
          <w:b/>
          <w:bCs/>
          <w:color w:val="555555"/>
          <w:sz w:val="28"/>
          <w:szCs w:val="28"/>
          <w:lang w:eastAsia="ru-RU"/>
        </w:rPr>
        <w:t>характеристики обучающегося, </w:t>
      </w:r>
      <w:r w:rsidRPr="00E74B94">
        <w:rPr>
          <w:rFonts w:ascii="Tahoma" w:eastAsia="Times New Roman" w:hAnsi="Tahoma" w:cs="Tahoma"/>
          <w:color w:val="555555"/>
          <w:sz w:val="28"/>
          <w:szCs w:val="28"/>
          <w:lang w:eastAsia="ru-RU"/>
        </w:rPr>
        <w:t>с учётом которой осуществляется приём в профильные классы старшей школы. В характеристике обучающегося: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отмечаются образовательные достижения и положительные качества обучающегося;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1.3.7. Оценка результатов деятельности образовательного учреждения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результатов мониторинговых исследований разного уровня (федерального, регионального, муниципального);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условий реализации основной образовательной программы основного общего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особенностей контингента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Предметом оценки в ходе данных процедур является также </w:t>
      </w:r>
      <w:r w:rsidRPr="00E74B94">
        <w:rPr>
          <w:rFonts w:ascii="Tahoma" w:eastAsia="Times New Roman" w:hAnsi="Tahoma" w:cs="Tahoma"/>
          <w:i/>
          <w:iCs/>
          <w:color w:val="555555"/>
          <w:sz w:val="28"/>
          <w:szCs w:val="28"/>
          <w:lang w:eastAsia="ru-RU"/>
        </w:rPr>
        <w:t>текущая оценочная деятельность </w:t>
      </w:r>
      <w:r w:rsidR="00DC1650">
        <w:rPr>
          <w:rFonts w:ascii="Tahoma" w:eastAsia="Times New Roman" w:hAnsi="Tahoma" w:cs="Tahoma"/>
          <w:color w:val="555555"/>
          <w:sz w:val="28"/>
          <w:szCs w:val="28"/>
          <w:lang w:eastAsia="ru-RU"/>
        </w:rPr>
        <w:t>МБОУ «Ураринская сош</w:t>
      </w:r>
      <w:r w:rsidRPr="00E74B94">
        <w:rPr>
          <w:rFonts w:ascii="Tahoma" w:eastAsia="Times New Roman" w:hAnsi="Tahoma" w:cs="Tahoma"/>
          <w:color w:val="555555"/>
          <w:sz w:val="28"/>
          <w:szCs w:val="28"/>
          <w:lang w:eastAsia="ru-RU"/>
        </w:rPr>
        <w:t>» и педагогов и в частности отслеживание динамики образовательных достижений выпускников основной школы.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2. Содержательный раздел</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2.1. Программа развития универсальных учебных действий на ступени</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основного общего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Программа развития универсальных учебных действий (УУД) в основной школе определяет: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w:t>
      </w:r>
      <w:r w:rsidRPr="00E74B94">
        <w:rPr>
          <w:rFonts w:ascii="Tahoma" w:eastAsia="Times New Roman" w:hAnsi="Tahoma" w:cs="Tahoma"/>
          <w:color w:val="555555"/>
          <w:sz w:val="28"/>
          <w:szCs w:val="28"/>
          <w:lang w:eastAsia="ru-RU"/>
        </w:rPr>
        <w:lastRenderedPageBreak/>
        <w:t>взаимосвязи содержания урочной и внеурочной деятельности обучающихся по развитию УУД;</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связь универсальных учебных действий с содержанием учебных предметов;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условия развития УУД;</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преемственность программы развития универсальных учебных действий при переходе от начального к основному общему образованию.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Целью </w:t>
      </w:r>
      <w:r w:rsidRPr="00E74B94">
        <w:rPr>
          <w:rFonts w:ascii="Tahoma" w:eastAsia="Times New Roman" w:hAnsi="Tahoma" w:cs="Tahoma"/>
          <w:color w:val="555555"/>
          <w:sz w:val="28"/>
          <w:szCs w:val="28"/>
          <w:lang w:eastAsia="ru-RU"/>
        </w:rPr>
        <w:t>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 - деятельностного подхода, положенного в основу Стандарта, и развивающего потенциала общего среднего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w:t>
      </w:r>
      <w:r w:rsidRPr="00E74B94">
        <w:rPr>
          <w:rFonts w:ascii="Tahoma" w:eastAsia="Times New Roman" w:hAnsi="Tahoma" w:cs="Tahoma"/>
          <w:color w:val="555555"/>
          <w:sz w:val="28"/>
          <w:szCs w:val="28"/>
          <w:lang w:eastAsia="ru-RU"/>
        </w:rPr>
        <w:lastRenderedPageBreak/>
        <w:t>подростка, что вторично приводит к изменению характера его общения и Я-концепции.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трансформирована в новую задачу для основной школы — «учить ученика учиться в общении».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Планируемые результаты усвоения обучающимися универсальных учебных действий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представлены в разделе 1.2.3. настоящей основной образовательной программы.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Технологии развития универсальных учебных действий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Развитие УУД в основной школе целесообразно в рамках использования возможностей современной информационной образовательной среды как:</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средства телекоммуникации, формирующего умения и навыки получения необходимой информации из разнообразных источников;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средства развития личности за счёт формирования навыков культуры общения;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эффективного инструмента контроля и коррекции результатов учебной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i/>
          <w:iCs/>
          <w:color w:val="555555"/>
          <w:sz w:val="28"/>
          <w:szCs w:val="28"/>
          <w:lang w:eastAsia="ru-RU"/>
        </w:rPr>
        <w:t>ситуация-проблема </w:t>
      </w:r>
      <w:r w:rsidRPr="00E74B94">
        <w:rPr>
          <w:rFonts w:ascii="Tahoma" w:eastAsia="Times New Roman" w:hAnsi="Tahoma" w:cs="Tahoma"/>
          <w:color w:val="555555"/>
          <w:sz w:val="28"/>
          <w:szCs w:val="28"/>
          <w:lang w:eastAsia="ru-RU"/>
        </w:rPr>
        <w:t>—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i/>
          <w:iCs/>
          <w:color w:val="555555"/>
          <w:sz w:val="28"/>
          <w:szCs w:val="28"/>
          <w:lang w:eastAsia="ru-RU"/>
        </w:rPr>
        <w:t>ситуация-иллюстрация </w:t>
      </w:r>
      <w:r w:rsidRPr="00E74B94">
        <w:rPr>
          <w:rFonts w:ascii="Tahoma" w:eastAsia="Times New Roman" w:hAnsi="Tahoma" w:cs="Tahoma"/>
          <w:color w:val="555555"/>
          <w:sz w:val="28"/>
          <w:szCs w:val="28"/>
          <w:lang w:eastAsia="ru-RU"/>
        </w:rPr>
        <w:t>—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i/>
          <w:iCs/>
          <w:color w:val="555555"/>
          <w:sz w:val="28"/>
          <w:szCs w:val="28"/>
          <w:lang w:eastAsia="ru-RU"/>
        </w:rPr>
        <w:t>ситуация-оценка </w:t>
      </w:r>
      <w:r w:rsidRPr="00E74B94">
        <w:rPr>
          <w:rFonts w:ascii="Tahoma" w:eastAsia="Times New Roman" w:hAnsi="Tahoma" w:cs="Tahoma"/>
          <w:color w:val="555555"/>
          <w:sz w:val="28"/>
          <w:szCs w:val="28"/>
          <w:lang w:eastAsia="ru-RU"/>
        </w:rPr>
        <w:t>— прототип реальной ситуации с готовым предполагаемым решением, которое следует оценить и предложить своё адекватное решение;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i/>
          <w:iCs/>
          <w:color w:val="555555"/>
          <w:sz w:val="28"/>
          <w:szCs w:val="28"/>
          <w:lang w:eastAsia="ru-RU"/>
        </w:rPr>
        <w:t>ситуация-тренинг </w:t>
      </w:r>
      <w:r w:rsidRPr="00E74B94">
        <w:rPr>
          <w:rFonts w:ascii="Tahoma" w:eastAsia="Times New Roman" w:hAnsi="Tahoma" w:cs="Tahoma"/>
          <w:color w:val="555555"/>
          <w:sz w:val="28"/>
          <w:szCs w:val="28"/>
          <w:lang w:eastAsia="ru-RU"/>
        </w:rPr>
        <w:t>— прототип стандартной или другой ситуации (тренинг, возможно проводить как по описанию ситуации, так и по её решению).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Наряду с учебными ситуациями для развития УУД в основной школе, возможно использовать следующие типы задач.</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Личностные универсальные учебные действия: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 личностное самоопределение;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 развитие Я-концепции;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 смыслообразование;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 мотивацию;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 нравственно-этическое оценивание.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Коммуникативные универсальные учебные действия: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 учёт позиции партнёра;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 организацию и осуществление сотрудничества;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 передачу информации и отображение предметного содержания;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тренинги коммуникативных навыков;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ролевые игры;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групповые игры.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Познавательные универсальные учебные действия: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задачи и проекты на выстраивание стратегии поиска решения задач;</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задачи и проекты на сериацию, сравнение, оценивание;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задачи и проекты на проведение эмпирического исследования;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задачи и проекты на проведение теоретического исследования;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задачи на смысловое чтение.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Регулятивные универсальные учебные действия: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 планирование;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 рефлексию;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 ориентировку в ситуации;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 прогнозирование;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 целеполагание;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 оценивание;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 принятие решения;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 самоконтроль;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 коррекцию.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w:t>
      </w:r>
      <w:r w:rsidRPr="00E74B94">
        <w:rPr>
          <w:rFonts w:ascii="Tahoma" w:eastAsia="Times New Roman" w:hAnsi="Tahoma" w:cs="Tahoma"/>
          <w:color w:val="555555"/>
          <w:sz w:val="28"/>
          <w:szCs w:val="28"/>
          <w:lang w:eastAsia="ru-RU"/>
        </w:rPr>
        <w:lastRenderedPageBreak/>
        <w:t>для всех без исключения учебных курсов как в урочной, так и во внеурочной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 построении учебно-исследовательского процесса учителю важно учесть следующие моменты: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тема исследования должна быть на самом деле интересна для ученика и совпадать с кругом интереса учителя;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раскрытие проблемы в первую очередь должно приносить что-то новое ученику, а уже потом науке.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Учебно-исследовательская и проектная деятельность имеют как общие, так и специфические черты.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 общим характеристикам следует отнести: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практически значимые цели и задачи учебно-исследовательской и проектной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компетентность в выбранной сфере исследования, творческую активность, собранность, аккуратность, целеустремлённость, высокую мотивацию.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Специфические черты (различия) проектной и учебно-исследовательской деятельности</w:t>
      </w:r>
    </w:p>
    <w:p w:rsidR="00E74B94" w:rsidRPr="00E74B94" w:rsidRDefault="00E74B94" w:rsidP="00E74B94">
      <w:pPr>
        <w:spacing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tbl>
      <w:tblPr>
        <w:tblW w:w="9420" w:type="dxa"/>
        <w:tblCellMar>
          <w:left w:w="0" w:type="dxa"/>
          <w:right w:w="0" w:type="dxa"/>
        </w:tblCellMar>
        <w:tblLook w:val="04A0" w:firstRow="1" w:lastRow="0" w:firstColumn="1" w:lastColumn="0" w:noHBand="0" w:noVBand="1"/>
      </w:tblPr>
      <w:tblGrid>
        <w:gridCol w:w="4300"/>
        <w:gridCol w:w="5120"/>
      </w:tblGrid>
      <w:tr w:rsidR="00E74B94" w:rsidRPr="00E74B94" w:rsidTr="00E74B94">
        <w:trPr>
          <w:trHeight w:val="286"/>
        </w:trPr>
        <w:tc>
          <w:tcPr>
            <w:tcW w:w="4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Проектная деятельность</w:t>
            </w:r>
          </w:p>
        </w:tc>
        <w:tc>
          <w:tcPr>
            <w:tcW w:w="60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Учебно-исследовательская деятельность</w:t>
            </w:r>
          </w:p>
        </w:tc>
      </w:tr>
      <w:tr w:rsidR="00E74B94" w:rsidRPr="00E74B94" w:rsidTr="00E74B94">
        <w:trPr>
          <w:trHeight w:val="931"/>
        </w:trPr>
        <w:tc>
          <w:tcPr>
            <w:tcW w:w="4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6020"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E74B94" w:rsidRPr="00E74B94" w:rsidTr="00E74B94">
        <w:trPr>
          <w:trHeight w:val="1254"/>
        </w:trPr>
        <w:tc>
          <w:tcPr>
            <w:tcW w:w="4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6020"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Типология форм организации проектной деятельности (проектов) обучающихся представлена по следующим основаниям: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содержанию: монопредметный, метапредметный, относящийся к области знаний (нескольким областям), относящийся к области деятельности и пр.;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республиканский, всероссийский, международный, сетевой (в рамках сложившейся партнёрской сети, в том числе в Интернете);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длительности (продолжительности) проекта: от проекта-урока до многолетнего проекта;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w:t>
      </w:r>
      <w:r w:rsidRPr="00E74B94">
        <w:rPr>
          <w:rFonts w:ascii="Tahoma" w:eastAsia="Times New Roman" w:hAnsi="Tahoma" w:cs="Tahoma"/>
          <w:color w:val="555555"/>
          <w:sz w:val="28"/>
          <w:szCs w:val="28"/>
          <w:lang w:eastAsia="ru-RU"/>
        </w:rPr>
        <w:lastRenderedPageBreak/>
        <w:t>один из важнейших не только учебных, но и социальных навыков, которым должен овладеть школьник.</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оказывать поддержку и содействие тем, от кого зависит достижение цели;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обеспечивать бесконфликтную совместную работу в группе;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устанавливать с партнёрами отношения взаимопонимания;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проводить эффективные групповые обсуждения;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обеспечивать обмен знаниями между членами группы для принятия эффективных совместных решений;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чётко формулировать цели группы и позволять её участникам проявлять инициативу для достижения этих целей;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адекватно реагировать на нужды других.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Следующий шаг — как это делать. Поняв это, обучающийся выберет способы, которые будет использовать при создании проекта. Необходимо заранее решить, чего он хочет добиться в итоге. Это поможет увидеть ожидаемый результат. Только продумав все эти вопросы, можно приступать к работе.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Для успешного осуществления учебно-исследовательской деятельности обучающиеся должны овладеть следующими действиями: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постановка проблемы и аргументирование её актуальности;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формулировка гипотезы исследования и раскрытие замысла — сущности будущей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планирование исследовательских работ и выбор необходимого инструментария;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собственно проведение исследования с обязательным поэтапным контролем и коррекцией результатов работ;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оформление результатов учебно-исследовательской деятельности как конечного продукта;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Формы организации учебно-исследовательской деятельности на урочных занятиях могут быть следующими: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Формы организации учебно-исследовательской деятельности на внеурочных занятиях могут быть следующими: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исследовательская практика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 образовательные экспедиции — походы, поездки, экскурсии с чётко обозначенными образовательными целями, программой деятельности, </w:t>
      </w:r>
      <w:r w:rsidRPr="00E74B94">
        <w:rPr>
          <w:rFonts w:ascii="Tahoma" w:eastAsia="Times New Roman" w:hAnsi="Tahoma" w:cs="Tahoma"/>
          <w:color w:val="555555"/>
          <w:sz w:val="28"/>
          <w:szCs w:val="28"/>
          <w:lang w:eastAsia="ru-RU"/>
        </w:rPr>
        <w:lastRenderedPageBreak/>
        <w:t>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факультативные занятия, предполагающие углубленное изучение предмета, дают большие возможности для реализации на них учебно-исследовательской деятельности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 этом необходимо соблюдать ряд условий: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проект или учебное исследование должны быть выполнимыми и соответствовать возрасту, способностям и возможностям обучающегося;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для выполнения проекта должны быть все условия — информационные ресурсы, мастерские, клубы, школьные научные общества;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 необходимо использовать для начинающих дневник самоконтроля, в котором отражаются элементы самоанализа в ходе работы и который </w:t>
      </w:r>
      <w:r w:rsidRPr="00E74B94">
        <w:rPr>
          <w:rFonts w:ascii="Tahoma" w:eastAsia="Times New Roman" w:hAnsi="Tahoma" w:cs="Tahoma"/>
          <w:color w:val="555555"/>
          <w:sz w:val="28"/>
          <w:szCs w:val="28"/>
          <w:lang w:eastAsia="ru-RU"/>
        </w:rPr>
        <w:lastRenderedPageBreak/>
        <w:t>используется при составлении отчётов и во время собеседований с руководителями проекта;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Условия и средства формирования универсальных учебных действий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Учебное сотрудничество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E74B94">
        <w:rPr>
          <w:rFonts w:ascii="Tahoma" w:eastAsia="Times New Roman" w:hAnsi="Tahoma" w:cs="Tahoma"/>
          <w:i/>
          <w:iCs/>
          <w:color w:val="555555"/>
          <w:sz w:val="28"/>
          <w:szCs w:val="28"/>
          <w:lang w:eastAsia="ru-RU"/>
        </w:rPr>
        <w:t>индивидуальной, </w:t>
      </w:r>
      <w:r w:rsidRPr="00E74B94">
        <w:rPr>
          <w:rFonts w:ascii="Tahoma" w:eastAsia="Times New Roman" w:hAnsi="Tahoma" w:cs="Tahoma"/>
          <w:color w:val="555555"/>
          <w:sz w:val="28"/>
          <w:szCs w:val="28"/>
          <w:lang w:eastAsia="ru-RU"/>
        </w:rPr>
        <w:t>тем не менее </w:t>
      </w:r>
      <w:r w:rsidRPr="00E74B94">
        <w:rPr>
          <w:rFonts w:ascii="Tahoma" w:eastAsia="Times New Roman" w:hAnsi="Tahoma" w:cs="Tahoma"/>
          <w:i/>
          <w:iCs/>
          <w:color w:val="555555"/>
          <w:sz w:val="28"/>
          <w:szCs w:val="28"/>
          <w:lang w:eastAsia="ru-RU"/>
        </w:rPr>
        <w:t>вокруг </w:t>
      </w:r>
      <w:r w:rsidRPr="00E74B94">
        <w:rPr>
          <w:rFonts w:ascii="Tahoma" w:eastAsia="Times New Roman" w:hAnsi="Tahoma" w:cs="Tahoma"/>
          <w:color w:val="555555"/>
          <w:sz w:val="28"/>
          <w:szCs w:val="28"/>
          <w:lang w:eastAsia="ru-RU"/>
        </w:rPr>
        <w:t>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E74B94">
        <w:rPr>
          <w:rFonts w:ascii="Tahoma" w:eastAsia="Times New Roman" w:hAnsi="Tahoma" w:cs="Tahoma"/>
          <w:i/>
          <w:iCs/>
          <w:color w:val="555555"/>
          <w:sz w:val="28"/>
          <w:szCs w:val="28"/>
          <w:lang w:eastAsia="ru-RU"/>
        </w:rPr>
        <w:t>помогают </w:t>
      </w:r>
      <w:r w:rsidRPr="00E74B94">
        <w:rPr>
          <w:rFonts w:ascii="Tahoma" w:eastAsia="Times New Roman" w:hAnsi="Tahoma" w:cs="Tahoma"/>
          <w:color w:val="555555"/>
          <w:sz w:val="28"/>
          <w:szCs w:val="28"/>
          <w:lang w:eastAsia="ru-RU"/>
        </w:rPr>
        <w:t>друг другу, осуществляют </w:t>
      </w:r>
      <w:r w:rsidRPr="00E74B94">
        <w:rPr>
          <w:rFonts w:ascii="Tahoma" w:eastAsia="Times New Roman" w:hAnsi="Tahoma" w:cs="Tahoma"/>
          <w:i/>
          <w:iCs/>
          <w:color w:val="555555"/>
          <w:sz w:val="28"/>
          <w:szCs w:val="28"/>
          <w:lang w:eastAsia="ru-RU"/>
        </w:rPr>
        <w:t>взаимоконтроль </w:t>
      </w:r>
      <w:r w:rsidRPr="00E74B94">
        <w:rPr>
          <w:rFonts w:ascii="Tahoma" w:eastAsia="Times New Roman" w:hAnsi="Tahoma" w:cs="Tahoma"/>
          <w:color w:val="555555"/>
          <w:sz w:val="28"/>
          <w:szCs w:val="28"/>
          <w:lang w:eastAsia="ru-RU"/>
        </w:rPr>
        <w:t>и т. д.</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условиях </w:t>
      </w:r>
      <w:r w:rsidRPr="00E74B94">
        <w:rPr>
          <w:rFonts w:ascii="Tahoma" w:eastAsia="Times New Roman" w:hAnsi="Tahoma" w:cs="Tahoma"/>
          <w:i/>
          <w:iCs/>
          <w:color w:val="555555"/>
          <w:sz w:val="28"/>
          <w:szCs w:val="28"/>
          <w:lang w:eastAsia="ru-RU"/>
        </w:rPr>
        <w:t>специально организуемого учебного сотрудничества </w:t>
      </w:r>
      <w:r w:rsidRPr="00E74B94">
        <w:rPr>
          <w:rFonts w:ascii="Tahoma" w:eastAsia="Times New Roman" w:hAnsi="Tahoma" w:cs="Tahoma"/>
          <w:color w:val="555555"/>
          <w:sz w:val="28"/>
          <w:szCs w:val="28"/>
          <w:lang w:eastAsia="ru-RU"/>
        </w:rPr>
        <w:t>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распределение начальных действий и операций, заданное предметным условием совместной работы;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коммуникацию (общение), обеспечивающую реализацию процессов распределения, обмена и взаимопонимания;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рефлексию, обеспечивающую преодоление ограничений собственного действия относительно общей схемы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Совместная деятельность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Цели организации работы в группе: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создание учебной мотивации;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пробуждение в учениках познавательного интереса;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развитие стремления к успеху и одобрению;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снятие неуверенности в себе, боязни сделать ошибку и получить за это порицание;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развитие способности к самостоятельной оценке своей работы;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умения общаться и взаимодействовать с другими обучающимися.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Можно выделить три принципа организации совместной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принцип индивидуальных вкладов;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позиционный принцип, при котором важно столкновение и координация разных позиций членов группы;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3) принцип содержательного распределения действий, при котором за обучающимися закреплены определённые модели действий.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w:t>
      </w:r>
      <w:r w:rsidRPr="00E74B94">
        <w:rPr>
          <w:rFonts w:ascii="Tahoma" w:eastAsia="Times New Roman" w:hAnsi="Tahoma" w:cs="Tahoma"/>
          <w:color w:val="555555"/>
          <w:sz w:val="28"/>
          <w:szCs w:val="28"/>
          <w:lang w:eastAsia="ru-RU"/>
        </w:rPr>
        <w:lastRenderedPageBreak/>
        <w:t>на основе пожеланий самих обучающихся: по сходным интересам, стилям работы, дружеским отношениям и т. п.</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Роли обучающихся при работе в группе могут распределяться по-разному: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все роли заранее распределены учителем;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участники группы сами выбирают себе роли.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качестве вариантов работы парами можно назвать следующие: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ученики поочерёдно выполняют общее задание, используя те определённые знания и средства, которые имеются у каждого;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Разновозрастное сотрудничество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w:t>
      </w:r>
      <w:r w:rsidRPr="00E74B94">
        <w:rPr>
          <w:rFonts w:ascii="Tahoma" w:eastAsia="Times New Roman" w:hAnsi="Tahoma" w:cs="Tahoma"/>
          <w:color w:val="555555"/>
          <w:sz w:val="28"/>
          <w:szCs w:val="28"/>
          <w:lang w:eastAsia="ru-RU"/>
        </w:rPr>
        <w:lastRenderedPageBreak/>
        <w:t>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обучающихся.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Проектная деятельность обучающихся как форма сотрудничества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Средняя ступень школьного образования является исключительно благоприятным периодом для развития коммуникативных способностей и </w:t>
      </w:r>
      <w:r w:rsidRPr="00E74B94">
        <w:rPr>
          <w:rFonts w:ascii="Tahoma" w:eastAsia="Times New Roman" w:hAnsi="Tahoma" w:cs="Tahoma"/>
          <w:i/>
          <w:iCs/>
          <w:color w:val="555555"/>
          <w:sz w:val="28"/>
          <w:szCs w:val="28"/>
          <w:lang w:eastAsia="ru-RU"/>
        </w:rPr>
        <w:t>сотрудничества, кооперации </w:t>
      </w:r>
      <w:r w:rsidRPr="00E74B94">
        <w:rPr>
          <w:rFonts w:ascii="Tahoma" w:eastAsia="Times New Roman" w:hAnsi="Tahoma" w:cs="Tahoma"/>
          <w:color w:val="555555"/>
          <w:sz w:val="28"/>
          <w:szCs w:val="28"/>
          <w:lang w:eastAsia="ru-RU"/>
        </w:rPr>
        <w:t>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Целесообразно разделять разные типы ситуаций сотрудничества.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Ситуация </w:t>
      </w:r>
      <w:r w:rsidRPr="00E74B94">
        <w:rPr>
          <w:rFonts w:ascii="Tahoma" w:eastAsia="Times New Roman" w:hAnsi="Tahoma" w:cs="Tahoma"/>
          <w:i/>
          <w:iCs/>
          <w:color w:val="555555"/>
          <w:sz w:val="28"/>
          <w:szCs w:val="28"/>
          <w:lang w:eastAsia="ru-RU"/>
        </w:rPr>
        <w:t>сотрудничества со сверстниками с распределением функций. </w:t>
      </w:r>
      <w:r w:rsidRPr="00E74B94">
        <w:rPr>
          <w:rFonts w:ascii="Tahoma" w:eastAsia="Times New Roman" w:hAnsi="Tahoma" w:cs="Tahoma"/>
          <w:color w:val="555555"/>
          <w:sz w:val="28"/>
          <w:szCs w:val="28"/>
          <w:lang w:eastAsia="ru-RU"/>
        </w:rPr>
        <w:t>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Ситуация </w:t>
      </w:r>
      <w:r w:rsidRPr="00E74B94">
        <w:rPr>
          <w:rFonts w:ascii="Tahoma" w:eastAsia="Times New Roman" w:hAnsi="Tahoma" w:cs="Tahoma"/>
          <w:i/>
          <w:iCs/>
          <w:color w:val="555555"/>
          <w:sz w:val="28"/>
          <w:szCs w:val="28"/>
          <w:lang w:eastAsia="ru-RU"/>
        </w:rPr>
        <w:t>сотрудничества со взрослым с распределением функций. </w:t>
      </w:r>
      <w:r w:rsidRPr="00E74B94">
        <w:rPr>
          <w:rFonts w:ascii="Tahoma" w:eastAsia="Times New Roman" w:hAnsi="Tahoma" w:cs="Tahoma"/>
          <w:color w:val="555555"/>
          <w:sz w:val="28"/>
          <w:szCs w:val="28"/>
          <w:lang w:eastAsia="ru-RU"/>
        </w:rPr>
        <w:t>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3. Ситуация взаимодействия со сверстниками без чёткого разделения функций.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4. Ситуация </w:t>
      </w:r>
      <w:r w:rsidRPr="00E74B94">
        <w:rPr>
          <w:rFonts w:ascii="Tahoma" w:eastAsia="Times New Roman" w:hAnsi="Tahoma" w:cs="Tahoma"/>
          <w:i/>
          <w:iCs/>
          <w:color w:val="555555"/>
          <w:sz w:val="28"/>
          <w:szCs w:val="28"/>
          <w:lang w:eastAsia="ru-RU"/>
        </w:rPr>
        <w:t>конфликтного взаимодействия со сверстниками. </w:t>
      </w:r>
      <w:r w:rsidRPr="00E74B94">
        <w:rPr>
          <w:rFonts w:ascii="Tahoma" w:eastAsia="Times New Roman" w:hAnsi="Tahoma" w:cs="Tahoma"/>
          <w:color w:val="555555"/>
          <w:sz w:val="28"/>
          <w:szCs w:val="28"/>
          <w:lang w:eastAsia="ru-RU"/>
        </w:rPr>
        <w:t>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Установлено, что у обучающихся, занимающихся проектной деятельностью, учебная мотивация учения в целом выражена выше. Кроме </w:t>
      </w:r>
      <w:r w:rsidRPr="00E74B94">
        <w:rPr>
          <w:rFonts w:ascii="Tahoma" w:eastAsia="Times New Roman" w:hAnsi="Tahoma" w:cs="Tahoma"/>
          <w:color w:val="555555"/>
          <w:sz w:val="28"/>
          <w:szCs w:val="28"/>
          <w:lang w:eastAsia="ru-RU"/>
        </w:rPr>
        <w:lastRenderedPageBreak/>
        <w:t>того, с помощью проектной деятельности может быть существенно снижена школьная тревожность.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Дискуссия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E74B94">
        <w:rPr>
          <w:rFonts w:ascii="Tahoma" w:eastAsia="Times New Roman" w:hAnsi="Tahoma" w:cs="Tahoma"/>
          <w:i/>
          <w:iCs/>
          <w:color w:val="555555"/>
          <w:sz w:val="28"/>
          <w:szCs w:val="28"/>
          <w:lang w:eastAsia="ru-RU"/>
        </w:rPr>
        <w:t>письменная дискуссия. </w:t>
      </w:r>
      <w:r w:rsidRPr="00E74B94">
        <w:rPr>
          <w:rFonts w:ascii="Tahoma" w:eastAsia="Times New Roman" w:hAnsi="Tahoma" w:cs="Tahoma"/>
          <w:color w:val="555555"/>
          <w:sz w:val="28"/>
          <w:szCs w:val="28"/>
          <w:lang w:eastAsia="ru-RU"/>
        </w:rPr>
        <w:t>В начальной школе на протяжении более чем трёх лет совместные действия обучающихся строятся преимущественно через </w:t>
      </w:r>
      <w:r w:rsidRPr="00E74B94">
        <w:rPr>
          <w:rFonts w:ascii="Tahoma" w:eastAsia="Times New Roman" w:hAnsi="Tahoma" w:cs="Tahoma"/>
          <w:i/>
          <w:iCs/>
          <w:color w:val="555555"/>
          <w:sz w:val="28"/>
          <w:szCs w:val="28"/>
          <w:lang w:eastAsia="ru-RU"/>
        </w:rPr>
        <w:t>устные формы учебных диалогов </w:t>
      </w:r>
      <w:r w:rsidRPr="00E74B94">
        <w:rPr>
          <w:rFonts w:ascii="Tahoma" w:eastAsia="Times New Roman" w:hAnsi="Tahoma" w:cs="Tahoma"/>
          <w:color w:val="555555"/>
          <w:sz w:val="28"/>
          <w:szCs w:val="28"/>
          <w:lang w:eastAsia="ru-RU"/>
        </w:rPr>
        <w:t>с одноклассниками и учителем.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Выделяются следующие функции письменной дискуссии: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усиление письменного оформления мысли за счет развития речи младших подростков, умения формулировать своё мнение так, чтобы быть понятым другими;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Тренинги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Наиболее эффективным способом психологической коррекции когнитивных и эмоционально-личностных компонентов рефлексивных способностей выступают разные формы и программы </w:t>
      </w:r>
      <w:r w:rsidRPr="00E74B94">
        <w:rPr>
          <w:rFonts w:ascii="Tahoma" w:eastAsia="Times New Roman" w:hAnsi="Tahoma" w:cs="Tahoma"/>
          <w:i/>
          <w:iCs/>
          <w:color w:val="555555"/>
          <w:sz w:val="28"/>
          <w:szCs w:val="28"/>
          <w:lang w:eastAsia="ru-RU"/>
        </w:rPr>
        <w:t>тренингов </w:t>
      </w:r>
      <w:r w:rsidRPr="00E74B94">
        <w:rPr>
          <w:rFonts w:ascii="Tahoma" w:eastAsia="Times New Roman" w:hAnsi="Tahoma" w:cs="Tahoma"/>
          <w:color w:val="555555"/>
          <w:sz w:val="28"/>
          <w:szCs w:val="28"/>
          <w:lang w:eastAsia="ru-RU"/>
        </w:rPr>
        <w:t>для подростков. Программы тренингов позволяют ставить и достигать следующих конкретных целей: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вырабатывать положительное отношение друг к другу и умение общаться так, чтобы общение с тобой приносило радость окружающим;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развивать навыки взаимодействия в группе;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создать положительное настроение на дальнейшее продолжительное взаимодействие в тренинговой группе;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развивать невербальные навыки общения;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развивать навыки самопознания;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развивать навыки восприятия и понимания других людей;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учиться познавать себя через восприятие другого;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получить представление о «неверных средствах общения»;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развивать положительную самооценку;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сформировать чувство уверенности в себе и осознание себя в новом качестве;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познакомить с понятием «конфликт»;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определить особенности поведения в конфликтной ситуации;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обучить способам выхода из конфликтной ситуации;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отработать ситуации предотвращения конфликтов;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закрепить навыки поведения в конфликтной ситуации;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снизить уровень конфликтности подростков.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Групповая игра и другие виды совместной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Общий приём доказательства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 и воспроизведение готовых доказательств;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опровержение предложенных доказательств;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самостоятельный поиск, конструирование и осуществление доказательства. Необходимость использования обучающимися доказательства возникает в ситуациях, когда: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учитель сам формулирует то или иное положение и предлагает обучающимся доказать его;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Любое доказательство включает: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i/>
          <w:iCs/>
          <w:color w:val="555555"/>
          <w:sz w:val="28"/>
          <w:szCs w:val="28"/>
          <w:lang w:eastAsia="ru-RU"/>
        </w:rPr>
        <w:t>тезис </w:t>
      </w:r>
      <w:r w:rsidRPr="00E74B94">
        <w:rPr>
          <w:rFonts w:ascii="Tahoma" w:eastAsia="Times New Roman" w:hAnsi="Tahoma" w:cs="Tahoma"/>
          <w:color w:val="555555"/>
          <w:sz w:val="28"/>
          <w:szCs w:val="28"/>
          <w:lang w:eastAsia="ru-RU"/>
        </w:rPr>
        <w:t>— суждение (утверждение), истинность которого доказывается;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i/>
          <w:iCs/>
          <w:color w:val="555555"/>
          <w:sz w:val="28"/>
          <w:szCs w:val="28"/>
          <w:lang w:eastAsia="ru-RU"/>
        </w:rPr>
        <w:t>аргументы </w:t>
      </w:r>
      <w:r w:rsidRPr="00E74B94">
        <w:rPr>
          <w:rFonts w:ascii="Tahoma" w:eastAsia="Times New Roman" w:hAnsi="Tahoma" w:cs="Tahoma"/>
          <w:color w:val="555555"/>
          <w:sz w:val="28"/>
          <w:szCs w:val="28"/>
          <w:lang w:eastAsia="ru-RU"/>
        </w:rPr>
        <w:t>(основания,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i/>
          <w:iCs/>
          <w:color w:val="555555"/>
          <w:sz w:val="28"/>
          <w:szCs w:val="28"/>
          <w:lang w:eastAsia="ru-RU"/>
        </w:rPr>
        <w:t>демонстрация </w:t>
      </w:r>
      <w:r w:rsidRPr="00E74B94">
        <w:rPr>
          <w:rFonts w:ascii="Tahoma" w:eastAsia="Times New Roman" w:hAnsi="Tahoma" w:cs="Tahoma"/>
          <w:color w:val="555555"/>
          <w:sz w:val="28"/>
          <w:szCs w:val="28"/>
          <w:lang w:eastAsia="ru-RU"/>
        </w:rPr>
        <w:t>—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Рефлексия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Выделяются </w:t>
      </w:r>
      <w:r w:rsidRPr="00E74B94">
        <w:rPr>
          <w:rFonts w:ascii="Tahoma" w:eastAsia="Times New Roman" w:hAnsi="Tahoma" w:cs="Tahoma"/>
          <w:i/>
          <w:iCs/>
          <w:color w:val="555555"/>
          <w:sz w:val="28"/>
          <w:szCs w:val="28"/>
          <w:lang w:eastAsia="ru-RU"/>
        </w:rPr>
        <w:t>три основные сферы </w:t>
      </w:r>
      <w:r w:rsidRPr="00E74B94">
        <w:rPr>
          <w:rFonts w:ascii="Tahoma" w:eastAsia="Times New Roman" w:hAnsi="Tahoma" w:cs="Tahoma"/>
          <w:color w:val="555555"/>
          <w:sz w:val="28"/>
          <w:szCs w:val="28"/>
          <w:lang w:eastAsia="ru-RU"/>
        </w:rPr>
        <w:t>существования рефлексии. Во-первых, это </w:t>
      </w:r>
      <w:r w:rsidRPr="00E74B94">
        <w:rPr>
          <w:rFonts w:ascii="Tahoma" w:eastAsia="Times New Roman" w:hAnsi="Tahoma" w:cs="Tahoma"/>
          <w:i/>
          <w:iCs/>
          <w:color w:val="555555"/>
          <w:sz w:val="28"/>
          <w:szCs w:val="28"/>
          <w:lang w:eastAsia="ru-RU"/>
        </w:rPr>
        <w:t>сфера коммуникации и кооперации, </w:t>
      </w:r>
      <w:r w:rsidRPr="00E74B94">
        <w:rPr>
          <w:rFonts w:ascii="Tahoma" w:eastAsia="Times New Roman" w:hAnsi="Tahoma" w:cs="Tahoma"/>
          <w:color w:val="555555"/>
          <w:sz w:val="28"/>
          <w:szCs w:val="28"/>
          <w:lang w:eastAsia="ru-RU"/>
        </w:rPr>
        <w:t>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Во-вторых, это </w:t>
      </w:r>
      <w:r w:rsidRPr="00E74B94">
        <w:rPr>
          <w:rFonts w:ascii="Tahoma" w:eastAsia="Times New Roman" w:hAnsi="Tahoma" w:cs="Tahoma"/>
          <w:i/>
          <w:iCs/>
          <w:color w:val="555555"/>
          <w:sz w:val="28"/>
          <w:szCs w:val="28"/>
          <w:lang w:eastAsia="ru-RU"/>
        </w:rPr>
        <w:t>сфера мыслительных процессов, </w:t>
      </w:r>
      <w:r w:rsidRPr="00E74B94">
        <w:rPr>
          <w:rFonts w:ascii="Tahoma" w:eastAsia="Times New Roman" w:hAnsi="Tahoma" w:cs="Tahoma"/>
          <w:color w:val="555555"/>
          <w:sz w:val="28"/>
          <w:szCs w:val="28"/>
          <w:lang w:eastAsia="ru-RU"/>
        </w:rPr>
        <w:t>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самого себя, на собственные процессы и собственные продукты.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В-третьих, это </w:t>
      </w:r>
      <w:r w:rsidRPr="00E74B94">
        <w:rPr>
          <w:rFonts w:ascii="Tahoma" w:eastAsia="Times New Roman" w:hAnsi="Tahoma" w:cs="Tahoma"/>
          <w:i/>
          <w:iCs/>
          <w:color w:val="555555"/>
          <w:sz w:val="28"/>
          <w:szCs w:val="28"/>
          <w:lang w:eastAsia="ru-RU"/>
        </w:rPr>
        <w:t>сфера самосознания, </w:t>
      </w:r>
      <w:r w:rsidRPr="00E74B94">
        <w:rPr>
          <w:rFonts w:ascii="Tahoma" w:eastAsia="Times New Roman" w:hAnsi="Tahoma" w:cs="Tahoma"/>
          <w:color w:val="555555"/>
          <w:sz w:val="28"/>
          <w:szCs w:val="28"/>
          <w:lang w:eastAsia="ru-RU"/>
        </w:rPr>
        <w:t>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понимание цели учебной деятельности (чему я научился на уроке? каких целей добился? чему можно было научиться ещё?);</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Соответственно развитию рефлексии будет способствовать организация учебной деятельности, отвечающая следующим критериям: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постановка всякой новой задачи как задачи с недостающими данными;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анализ наличия способов и средств выполнения задачи;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оценка своей готовности к решению проблемы;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самостоятельный поиск недостающей информации в любом «хранилище» (учебнике, справочнике, книге, у учителя);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самостоятельное изобретение недостающего способа действия (практически это перевод учебной задачи в творческую).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Формирование у школьников привычки к </w:t>
      </w:r>
      <w:r w:rsidRPr="00E74B94">
        <w:rPr>
          <w:rFonts w:ascii="Tahoma" w:eastAsia="Times New Roman" w:hAnsi="Tahoma" w:cs="Tahoma"/>
          <w:i/>
          <w:iCs/>
          <w:color w:val="555555"/>
          <w:sz w:val="28"/>
          <w:szCs w:val="28"/>
          <w:lang w:eastAsia="ru-RU"/>
        </w:rPr>
        <w:t>систематическому развёрнутому словесному разъяснению всех совершаемых действий </w:t>
      </w:r>
      <w:r w:rsidRPr="00E74B94">
        <w:rPr>
          <w:rFonts w:ascii="Tahoma" w:eastAsia="Times New Roman" w:hAnsi="Tahoma" w:cs="Tahoma"/>
          <w:color w:val="555555"/>
          <w:sz w:val="28"/>
          <w:szCs w:val="28"/>
          <w:lang w:eastAsia="ru-RU"/>
        </w:rPr>
        <w:t>(а это возможно только в условиях совместной деятельности или учебного сотрудничества) способствует возникновению </w:t>
      </w:r>
      <w:r w:rsidRPr="00E74B94">
        <w:rPr>
          <w:rFonts w:ascii="Tahoma" w:eastAsia="Times New Roman" w:hAnsi="Tahoma" w:cs="Tahoma"/>
          <w:i/>
          <w:iCs/>
          <w:color w:val="555555"/>
          <w:sz w:val="28"/>
          <w:szCs w:val="28"/>
          <w:lang w:eastAsia="ru-RU"/>
        </w:rPr>
        <w:t>рефлексии, </w:t>
      </w:r>
      <w:r w:rsidRPr="00E74B94">
        <w:rPr>
          <w:rFonts w:ascii="Tahoma" w:eastAsia="Times New Roman" w:hAnsi="Tahoma" w:cs="Tahoma"/>
          <w:color w:val="555555"/>
          <w:sz w:val="28"/>
          <w:szCs w:val="28"/>
          <w:lang w:eastAsia="ru-RU"/>
        </w:rPr>
        <w:t xml:space="preserve">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w:t>
      </w:r>
      <w:r w:rsidRPr="00E74B94">
        <w:rPr>
          <w:rFonts w:ascii="Tahoma" w:eastAsia="Times New Roman" w:hAnsi="Tahoma" w:cs="Tahoma"/>
          <w:color w:val="555555"/>
          <w:sz w:val="28"/>
          <w:szCs w:val="28"/>
          <w:lang w:eastAsia="ru-RU"/>
        </w:rPr>
        <w:lastRenderedPageBreak/>
        <w:t>я делаю? Почему я делаю так, а не иначе?» — в ответах на такие вопросы о собственных действиях и рождается </w:t>
      </w:r>
      <w:r w:rsidRPr="00E74B94">
        <w:rPr>
          <w:rFonts w:ascii="Tahoma" w:eastAsia="Times New Roman" w:hAnsi="Tahoma" w:cs="Tahoma"/>
          <w:i/>
          <w:iCs/>
          <w:color w:val="555555"/>
          <w:sz w:val="28"/>
          <w:szCs w:val="28"/>
          <w:lang w:eastAsia="ru-RU"/>
        </w:rPr>
        <w:t>рефлексия. </w:t>
      </w:r>
      <w:r w:rsidRPr="00E74B94">
        <w:rPr>
          <w:rFonts w:ascii="Tahoma" w:eastAsia="Times New Roman" w:hAnsi="Tahoma" w:cs="Tahoma"/>
          <w:color w:val="555555"/>
          <w:sz w:val="28"/>
          <w:szCs w:val="28"/>
          <w:lang w:eastAsia="ru-RU"/>
        </w:rPr>
        <w:t>В конечном счёте рефлексия даёт возможность человеку определять подлинные </w:t>
      </w:r>
      <w:r w:rsidRPr="00E74B94">
        <w:rPr>
          <w:rFonts w:ascii="Tahoma" w:eastAsia="Times New Roman" w:hAnsi="Tahoma" w:cs="Tahoma"/>
          <w:i/>
          <w:iCs/>
          <w:color w:val="555555"/>
          <w:sz w:val="28"/>
          <w:szCs w:val="28"/>
          <w:lang w:eastAsia="ru-RU"/>
        </w:rPr>
        <w:t>основания </w:t>
      </w:r>
      <w:r w:rsidRPr="00E74B94">
        <w:rPr>
          <w:rFonts w:ascii="Tahoma" w:eastAsia="Times New Roman" w:hAnsi="Tahoma" w:cs="Tahoma"/>
          <w:color w:val="555555"/>
          <w:sz w:val="28"/>
          <w:szCs w:val="28"/>
          <w:lang w:eastAsia="ru-RU"/>
        </w:rPr>
        <w:t>собственных действий при решении задач.</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w:t>
      </w:r>
      <w:r w:rsidRPr="00E74B94">
        <w:rPr>
          <w:rFonts w:ascii="Tahoma" w:eastAsia="Times New Roman" w:hAnsi="Tahoma" w:cs="Tahoma"/>
          <w:i/>
          <w:iCs/>
          <w:color w:val="555555"/>
          <w:sz w:val="28"/>
          <w:szCs w:val="28"/>
          <w:lang w:eastAsia="ru-RU"/>
        </w:rPr>
        <w:t>процессе совместной коллективно-распределённой деятельности </w:t>
      </w:r>
      <w:r w:rsidRPr="00E74B94">
        <w:rPr>
          <w:rFonts w:ascii="Tahoma" w:eastAsia="Times New Roman" w:hAnsi="Tahoma" w:cs="Tahoma"/>
          <w:color w:val="555555"/>
          <w:sz w:val="28"/>
          <w:szCs w:val="28"/>
          <w:lang w:eastAsia="ru-RU"/>
        </w:rPr>
        <w:t>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Кооперация со сверстниками </w:t>
      </w:r>
      <w:r w:rsidRPr="00E74B94">
        <w:rPr>
          <w:rFonts w:ascii="Tahoma" w:eastAsia="Times New Roman" w:hAnsi="Tahoma" w:cs="Tahoma"/>
          <w:color w:val="555555"/>
          <w:sz w:val="28"/>
          <w:szCs w:val="28"/>
          <w:lang w:eastAsia="ru-RU"/>
        </w:rPr>
        <w:t>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Коммуникативная деятельность в рамках специально организованного учебного сотрудничества </w:t>
      </w:r>
      <w:r w:rsidRPr="00E74B94">
        <w:rPr>
          <w:rFonts w:ascii="Tahoma" w:eastAsia="Times New Roman" w:hAnsi="Tahoma" w:cs="Tahoma"/>
          <w:color w:val="555555"/>
          <w:sz w:val="28"/>
          <w:szCs w:val="28"/>
          <w:lang w:eastAsia="ru-RU"/>
        </w:rPr>
        <w:t>учеников со взрослыми и сверстниками сопровождается яркими </w:t>
      </w:r>
      <w:r w:rsidRPr="00E74B94">
        <w:rPr>
          <w:rFonts w:ascii="Tahoma" w:eastAsia="Times New Roman" w:hAnsi="Tahoma" w:cs="Tahoma"/>
          <w:i/>
          <w:iCs/>
          <w:color w:val="555555"/>
          <w:sz w:val="28"/>
          <w:szCs w:val="28"/>
          <w:lang w:eastAsia="ru-RU"/>
        </w:rPr>
        <w:t>эмоциональными </w:t>
      </w:r>
      <w:r w:rsidRPr="00E74B94">
        <w:rPr>
          <w:rFonts w:ascii="Tahoma" w:eastAsia="Times New Roman" w:hAnsi="Tahoma" w:cs="Tahoma"/>
          <w:color w:val="555555"/>
          <w:sz w:val="28"/>
          <w:szCs w:val="28"/>
          <w:lang w:eastAsia="ru-RU"/>
        </w:rPr>
        <w:t>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E74B94">
        <w:rPr>
          <w:rFonts w:ascii="Tahoma" w:eastAsia="Times New Roman" w:hAnsi="Tahoma" w:cs="Tahoma"/>
          <w:i/>
          <w:iCs/>
          <w:color w:val="555555"/>
          <w:sz w:val="28"/>
          <w:szCs w:val="28"/>
          <w:lang w:eastAsia="ru-RU"/>
        </w:rPr>
        <w:t>эмпатического </w:t>
      </w:r>
      <w:r w:rsidRPr="00E74B94">
        <w:rPr>
          <w:rFonts w:ascii="Tahoma" w:eastAsia="Times New Roman" w:hAnsi="Tahoma" w:cs="Tahoma"/>
          <w:color w:val="555555"/>
          <w:sz w:val="28"/>
          <w:szCs w:val="28"/>
          <w:lang w:eastAsia="ru-RU"/>
        </w:rPr>
        <w:t>отношения друг к другу.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Педагогическое общение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Можно выделить две основные позиции педагога — авторитарную и партнёрскую. Партнёрская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2.2. Программы отдельных учебных предметов, курсов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2.2.1. Общие положения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средних классах у обучающихся на основе усвоения научных понятий закладываются основы </w:t>
      </w:r>
      <w:r w:rsidRPr="00E74B94">
        <w:rPr>
          <w:rFonts w:ascii="Tahoma" w:eastAsia="Times New Roman" w:hAnsi="Tahoma" w:cs="Tahoma"/>
          <w:i/>
          <w:iCs/>
          <w:color w:val="555555"/>
          <w:sz w:val="28"/>
          <w:szCs w:val="28"/>
          <w:lang w:eastAsia="ru-RU"/>
        </w:rPr>
        <w:t>теоретического, формального и рефлексивного мышления, </w:t>
      </w:r>
      <w:r w:rsidRPr="00E74B94">
        <w:rPr>
          <w:rFonts w:ascii="Tahoma" w:eastAsia="Times New Roman" w:hAnsi="Tahoma" w:cs="Tahoma"/>
          <w:color w:val="555555"/>
          <w:sz w:val="28"/>
          <w:szCs w:val="28"/>
          <w:lang w:eastAsia="ru-RU"/>
        </w:rPr>
        <w:t>появляются </w:t>
      </w:r>
      <w:r w:rsidRPr="00E74B94">
        <w:rPr>
          <w:rFonts w:ascii="Tahoma" w:eastAsia="Times New Roman" w:hAnsi="Tahoma" w:cs="Tahoma"/>
          <w:i/>
          <w:iCs/>
          <w:color w:val="555555"/>
          <w:sz w:val="28"/>
          <w:szCs w:val="28"/>
          <w:lang w:eastAsia="ru-RU"/>
        </w:rPr>
        <w:t>способности рассуждать </w:t>
      </w:r>
      <w:r w:rsidRPr="00E74B94">
        <w:rPr>
          <w:rFonts w:ascii="Tahoma" w:eastAsia="Times New Roman" w:hAnsi="Tahoma" w:cs="Tahoma"/>
          <w:color w:val="555555"/>
          <w:sz w:val="28"/>
          <w:szCs w:val="28"/>
          <w:lang w:eastAsia="ru-RU"/>
        </w:rPr>
        <w:t>на основе общих посылок, </w:t>
      </w:r>
      <w:r w:rsidRPr="00E74B94">
        <w:rPr>
          <w:rFonts w:ascii="Tahoma" w:eastAsia="Times New Roman" w:hAnsi="Tahoma" w:cs="Tahoma"/>
          <w:i/>
          <w:iCs/>
          <w:color w:val="555555"/>
          <w:sz w:val="28"/>
          <w:szCs w:val="28"/>
          <w:lang w:eastAsia="ru-RU"/>
        </w:rPr>
        <w:t>умение оперировать гипотезами как отличительным инструментом научного рассуждения. Контролируемой и управляемой </w:t>
      </w:r>
      <w:r w:rsidRPr="00E74B94">
        <w:rPr>
          <w:rFonts w:ascii="Tahoma" w:eastAsia="Times New Roman" w:hAnsi="Tahoma" w:cs="Tahoma"/>
          <w:color w:val="555555"/>
          <w:sz w:val="28"/>
          <w:szCs w:val="28"/>
          <w:lang w:eastAsia="ru-RU"/>
        </w:rPr>
        <w:t>становится </w:t>
      </w:r>
      <w:r w:rsidRPr="00E74B94">
        <w:rPr>
          <w:rFonts w:ascii="Tahoma" w:eastAsia="Times New Roman" w:hAnsi="Tahoma" w:cs="Tahoma"/>
          <w:i/>
          <w:iCs/>
          <w:color w:val="555555"/>
          <w:sz w:val="28"/>
          <w:szCs w:val="28"/>
          <w:lang w:eastAsia="ru-RU"/>
        </w:rPr>
        <w:t>речь </w:t>
      </w:r>
      <w:r w:rsidRPr="00E74B94">
        <w:rPr>
          <w:rFonts w:ascii="Tahoma" w:eastAsia="Times New Roman" w:hAnsi="Tahoma" w:cs="Tahoma"/>
          <w:color w:val="555555"/>
          <w:sz w:val="28"/>
          <w:szCs w:val="28"/>
          <w:lang w:eastAsia="ru-RU"/>
        </w:rPr>
        <w:t>(обучающийся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w:t>
      </w:r>
      <w:r w:rsidRPr="00E74B94">
        <w:rPr>
          <w:rFonts w:ascii="Tahoma" w:eastAsia="Times New Roman" w:hAnsi="Tahoma" w:cs="Tahoma"/>
          <w:i/>
          <w:iCs/>
          <w:color w:val="555555"/>
          <w:sz w:val="28"/>
          <w:szCs w:val="28"/>
          <w:lang w:eastAsia="ru-RU"/>
        </w:rPr>
        <w:t>умение длительное время удерживать внимание на отвлечённом, логически организованном материале. Интеллектуализируется </w:t>
      </w:r>
      <w:r w:rsidRPr="00E74B94">
        <w:rPr>
          <w:rFonts w:ascii="Tahoma" w:eastAsia="Times New Roman" w:hAnsi="Tahoma" w:cs="Tahoma"/>
          <w:color w:val="555555"/>
          <w:sz w:val="28"/>
          <w:szCs w:val="28"/>
          <w:lang w:eastAsia="ru-RU"/>
        </w:rPr>
        <w:t>процесс </w:t>
      </w:r>
      <w:r w:rsidRPr="00E74B94">
        <w:rPr>
          <w:rFonts w:ascii="Tahoma" w:eastAsia="Times New Roman" w:hAnsi="Tahoma" w:cs="Tahoma"/>
          <w:i/>
          <w:iCs/>
          <w:color w:val="555555"/>
          <w:sz w:val="28"/>
          <w:szCs w:val="28"/>
          <w:lang w:eastAsia="ru-RU"/>
        </w:rPr>
        <w:t>восприятия </w:t>
      </w:r>
      <w:r w:rsidRPr="00E74B94">
        <w:rPr>
          <w:rFonts w:ascii="Tahoma" w:eastAsia="Times New Roman" w:hAnsi="Tahoma" w:cs="Tahoma"/>
          <w:color w:val="555555"/>
          <w:sz w:val="28"/>
          <w:szCs w:val="28"/>
          <w:lang w:eastAsia="ru-RU"/>
        </w:rPr>
        <w:t>—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E74B94">
        <w:rPr>
          <w:rFonts w:ascii="Tahoma" w:eastAsia="Times New Roman" w:hAnsi="Tahoma" w:cs="Tahoma"/>
          <w:i/>
          <w:iCs/>
          <w:color w:val="555555"/>
          <w:sz w:val="28"/>
          <w:szCs w:val="28"/>
          <w:lang w:eastAsia="ru-RU"/>
        </w:rPr>
        <w:t>осмысления </w:t>
      </w:r>
      <w:r w:rsidRPr="00E74B94">
        <w:rPr>
          <w:rFonts w:ascii="Tahoma" w:eastAsia="Times New Roman" w:hAnsi="Tahoma" w:cs="Tahoma"/>
          <w:color w:val="555555"/>
          <w:sz w:val="28"/>
          <w:szCs w:val="28"/>
          <w:lang w:eastAsia="ru-RU"/>
        </w:rPr>
        <w:t>первичных зрительных ощущений.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 Именно этот аспект примерных </w:t>
      </w:r>
      <w:r w:rsidRPr="00E74B94">
        <w:rPr>
          <w:rFonts w:ascii="Tahoma" w:eastAsia="Times New Roman" w:hAnsi="Tahoma" w:cs="Tahoma"/>
          <w:color w:val="555555"/>
          <w:sz w:val="28"/>
          <w:szCs w:val="28"/>
          <w:lang w:eastAsia="ru-RU"/>
        </w:rPr>
        <w:lastRenderedPageBreak/>
        <w:t>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Примерные программы по учебным предметам включают: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пояснительную записку, в которой конкретизируются общие цели основного общего образования с учётом специфики учебного предмета;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общую характеристику учебного предмета, курса;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3) описание места учебного предмета, курса в учебном плане;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4) личностные, метапредметные и предметные результаты освоения конкретного учебного предмета, курса;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5) содержание учебного предмета, курса;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6) тематическое планирование с определением основных видов учебной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7) описание учебно-методического и материально-технического обеспечения образовательного процесса;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8) планируемые результаты изучения учебного предмета, курса.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2.2.2. Основное содержание учебных предметов на ступени основного общего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b/>
          <w:bCs/>
          <w:color w:val="555555"/>
          <w:sz w:val="28"/>
          <w:szCs w:val="28"/>
          <w:lang w:eastAsia="ru-RU"/>
        </w:rPr>
        <w:t>2.2.2.1. РУССКИЙ ЯЗЫК</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Речь и речевое общение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Речевая деятельность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Виды речевой деятельности: чтение, аудирование (слушание), говорение, письмо.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Культура чтения, аудирования, говорения и письма.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2. Овладение основными видами речевой деятельности. Адекватное понимание основной и дополнительной информации текста, </w:t>
      </w:r>
      <w:r w:rsidRPr="00E74B94">
        <w:rPr>
          <w:rFonts w:ascii="Tahoma" w:eastAsia="Times New Roman" w:hAnsi="Tahoma" w:cs="Tahoma"/>
          <w:color w:val="555555"/>
          <w:sz w:val="28"/>
          <w:szCs w:val="28"/>
          <w:lang w:eastAsia="ru-RU"/>
        </w:rPr>
        <w:lastRenderedPageBreak/>
        <w:t>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Текст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Понятие текста, основные признаки текста (членимость, смысловая цельность, связность). Тема, основная мысль текста. Микротема текста.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Средства связи предложений и частей текста. Абзац как средство композиционно-стилистического членения текста.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 </w:t>
      </w:r>
      <w:r w:rsidRPr="00E74B94">
        <w:rPr>
          <w:rFonts w:ascii="Tahoma" w:eastAsia="Times New Roman" w:hAnsi="Tahoma" w:cs="Tahoma"/>
          <w:b/>
          <w:bCs/>
          <w:color w:val="555555"/>
          <w:sz w:val="28"/>
          <w:szCs w:val="28"/>
          <w:lang w:eastAsia="ru-RU"/>
        </w:rPr>
        <w:t>Функциональные разновидности языка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Общие сведения о языке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Русский язык в кругу других славянских языков. Роль старославянского (церковнославянского) языка в развитии русского языка.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Русский язык — язык русской художественной литературы. Основные изобразительные средства русского языка.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Лингвистика как наука о языке.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Основные разделы лингвистики.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Выдающиеся отечественные лингвисты.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Понимание различий между литературным языком и диалектами, просторечием, профессиональными разновидностями языка, жаргоном.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Фонетика и орфоэпия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Фонетика как раздел лингвистики.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Орфоэпия как раздел лингвистики. Основные правила нормативного произношения и ударения.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Орфоэпический словарь.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Нормативное произношение слов. Оценка собственной и чужой речи с точки зрения орфоэпической правильности.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Применение фонетико-орфоэпических знаний и умений в собственной речевой практике.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Использование орфоэпического словаря для овладения произносительной культурой.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Графика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Графика как раздел лингвистики. Соотношение звука и буквы. Обозначение на письме твёрдости и мягкости согласных. Способы обозначения [j’].</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Морфемика и словообразование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Морфемика как раздел лингвистики. Морфема как минимальная значимая единица языка.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Словообразующие и формообразующие морфемы. Окончание как формообразующая морфема.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Приставка, суффикс как словообразующие морфемы.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Корень. Однокоренные слова. Чередование гласных и согласных в корнях слов. Варианты морфем.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Возможность исторических изменений в структуре слова. Понятие об этимологии. Этимологический словарь.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Словообразование как раздел лингвистики. Исходная (производящая) основа и словообразующая морфема.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Словообразовательный и морфемный словари.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Основные выразительные средства словообразования.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Осмысление морфемы как значимой единицы языка. Осознание роли морфем в процессах формо- и словообразования.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Определение основных способов словообразования, построение словообразовательных цепочек слов.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Применение знаний и умений по морфемике и словообразованию в практике правописания.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Использование словообразовательного, морфемного и этимологического словарей при решении разнообразных учебных задач.</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Лексикология и фразеология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Тематические группы слов. Толковые словари русского языка.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Синонимы. Антонимы. Омонимы. Словари синонимов и антонимов русского языка.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Лексика русского языка с точки зрения её происхождения: исконно русские и заимствованные слова. Словари иностранных слов.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Лексика русского языка с точки зрения её активного и пассивного запаса. Архаизмы, историзмы, неологизмы.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Стилистические пласты лексики.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Фразеология как раздел лингвистики. Фразеологизмы. Пословицы, поговорки, афоризмы, крылатые слова. Фразеологические словари.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Разные виды лексических словарей и их роль в овладении словарным богатством родного языка.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Проведение лексического разбора слов.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Морфология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Морфология как раздел грамматики.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Части речи как лексико-грамматические разряды слов. Система частей речи в русском языке.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Служебные части речи, их разряды по значению, структуре и синтаксическому употреблению.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Междометия и звукоподражательные слова.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Омонимия слов разных частей речи.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Словари грамматических трудностей.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Использование словарей грамматических трудностей в речевой практике.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Синтаксис</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Синтаксис как раздел грамматики. Словосочетание и предложение как единицы синтаксиса.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Словосочетание как синтаксическая единица, типы словосочетаний. Виды связи в словосочетании.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Виды односоставных предложений.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Способы передачи чужой речи.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Применение синтаксических знаний и умений в практике правописания.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Правописание: орфография и пунктуация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Орфография как система правил правописания. Понятие орфограммы.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Правописание гласных и согласных в составе морфем. Правописание </w:t>
      </w:r>
      <w:r w:rsidRPr="00E74B94">
        <w:rPr>
          <w:rFonts w:ascii="Tahoma" w:eastAsia="Times New Roman" w:hAnsi="Tahoma" w:cs="Tahoma"/>
          <w:i/>
          <w:iCs/>
          <w:color w:val="555555"/>
          <w:sz w:val="28"/>
          <w:szCs w:val="28"/>
          <w:lang w:eastAsia="ru-RU"/>
        </w:rPr>
        <w:t>ъ </w:t>
      </w:r>
      <w:r w:rsidRPr="00E74B94">
        <w:rPr>
          <w:rFonts w:ascii="Tahoma" w:eastAsia="Times New Roman" w:hAnsi="Tahoma" w:cs="Tahoma"/>
          <w:color w:val="555555"/>
          <w:sz w:val="28"/>
          <w:szCs w:val="28"/>
          <w:lang w:eastAsia="ru-RU"/>
        </w:rPr>
        <w:t>и </w:t>
      </w:r>
      <w:r w:rsidRPr="00E74B94">
        <w:rPr>
          <w:rFonts w:ascii="Tahoma" w:eastAsia="Times New Roman" w:hAnsi="Tahoma" w:cs="Tahoma"/>
          <w:i/>
          <w:iCs/>
          <w:color w:val="555555"/>
          <w:sz w:val="28"/>
          <w:szCs w:val="28"/>
          <w:lang w:eastAsia="ru-RU"/>
        </w:rPr>
        <w:t>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Слитные, дефисные и раздельные написания.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Употребление прописной и строчной буквы.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Перенос слов.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Орфографические словари и справочники.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Пунктуация как система правил правописания.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Знаки препинания и их функции. Одиночные и парные знаки препинания.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Знаки препинания в конце предложения.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Знаки препинания в простом неосложнённом предложении.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Знаки препинания в простом осложнённом предложении.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Знаки препинания при прямой речи и цитировании, в диалоге.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Сочетание знаков препинания.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Использование орфографических словарей и справочников по правописанию для решения орфографических и пунктуационных проблем.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Язык и культура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Взаимосвязь языка и культуры, истории народа. Русский речевой этикет.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2.2.2.2. ЛИТЕРАТУРА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Русский фольклор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Малые жанры фольклора.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Былина «Илья Муромец и Соловей-разбойник».</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Древнерусская литература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«Слово о полку Игореве».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r w:rsidRPr="00E74B94">
        <w:rPr>
          <w:rFonts w:ascii="Tahoma" w:eastAsia="Times New Roman" w:hAnsi="Tahoma" w:cs="Tahoma"/>
          <w:color w:val="555555"/>
          <w:sz w:val="28"/>
          <w:szCs w:val="28"/>
          <w:lang w:eastAsia="ru-RU"/>
        </w:rPr>
        <w:lastRenderedPageBreak/>
        <w:t>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Русская литература XVIII 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Д. И. Фонвизин. </w:t>
      </w:r>
      <w:r w:rsidRPr="00E74B94">
        <w:rPr>
          <w:rFonts w:ascii="Tahoma" w:eastAsia="Times New Roman" w:hAnsi="Tahoma" w:cs="Tahoma"/>
          <w:color w:val="555555"/>
          <w:sz w:val="28"/>
          <w:szCs w:val="28"/>
          <w:lang w:eastAsia="ru-RU"/>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Н. М. Карамзин. </w:t>
      </w:r>
      <w:r w:rsidRPr="00E74B94">
        <w:rPr>
          <w:rFonts w:ascii="Tahoma" w:eastAsia="Times New Roman" w:hAnsi="Tahoma" w:cs="Tahoma"/>
          <w:color w:val="555555"/>
          <w:sz w:val="28"/>
          <w:szCs w:val="28"/>
          <w:lang w:eastAsia="ru-RU"/>
        </w:rPr>
        <w:t>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Г. Р. Державин. </w:t>
      </w:r>
      <w:r w:rsidRPr="00E74B94">
        <w:rPr>
          <w:rFonts w:ascii="Tahoma" w:eastAsia="Times New Roman" w:hAnsi="Tahoma" w:cs="Tahoma"/>
          <w:color w:val="555555"/>
          <w:sz w:val="28"/>
          <w:szCs w:val="28"/>
          <w:lang w:eastAsia="ru-RU"/>
        </w:rPr>
        <w:t>Стихотворение «Памятник». Жизнеутверждающий характер поэзии Державина. Тема поэта и поэзии.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Русская литература XIX в. (первая половина)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И. А. Крылов. </w:t>
      </w:r>
      <w:r w:rsidRPr="00E74B94">
        <w:rPr>
          <w:rFonts w:ascii="Tahoma" w:eastAsia="Times New Roman" w:hAnsi="Tahoma" w:cs="Tahoma"/>
          <w:color w:val="555555"/>
          <w:sz w:val="28"/>
          <w:szCs w:val="28"/>
          <w:lang w:eastAsia="ru-RU"/>
        </w:rPr>
        <w:t>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 А. Жуковский. </w:t>
      </w:r>
      <w:r w:rsidRPr="00E74B94">
        <w:rPr>
          <w:rFonts w:ascii="Tahoma" w:eastAsia="Times New Roman" w:hAnsi="Tahoma" w:cs="Tahoma"/>
          <w:color w:val="555555"/>
          <w:sz w:val="28"/>
          <w:szCs w:val="28"/>
          <w:lang w:eastAsia="ru-RU"/>
        </w:rPr>
        <w:t>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А. С. Грибоедов. </w:t>
      </w:r>
      <w:r w:rsidRPr="00E74B94">
        <w:rPr>
          <w:rFonts w:ascii="Tahoma" w:eastAsia="Times New Roman" w:hAnsi="Tahoma" w:cs="Tahoma"/>
          <w:color w:val="555555"/>
          <w:sz w:val="28"/>
          <w:szCs w:val="28"/>
          <w:lang w:eastAsia="ru-RU"/>
        </w:rPr>
        <w:t>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lastRenderedPageBreak/>
        <w:t>А. С. Пушкин. </w:t>
      </w:r>
      <w:r w:rsidRPr="00E74B94">
        <w:rPr>
          <w:rFonts w:ascii="Tahoma" w:eastAsia="Times New Roman" w:hAnsi="Tahoma" w:cs="Tahoma"/>
          <w:color w:val="555555"/>
          <w:sz w:val="28"/>
          <w:szCs w:val="28"/>
          <w:lang w:eastAsia="ru-RU"/>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w:t>
      </w:r>
      <w:r w:rsidRPr="00E74B94">
        <w:rPr>
          <w:rFonts w:ascii="Cambria Math" w:eastAsia="Times New Roman" w:hAnsi="Cambria Math" w:cs="Tahoma"/>
          <w:color w:val="555555"/>
          <w:sz w:val="28"/>
          <w:szCs w:val="28"/>
          <w:lang w:eastAsia="ru-RU"/>
        </w:rPr>
        <w:t>ѐ</w:t>
      </w:r>
      <w:r w:rsidRPr="00E74B94">
        <w:rPr>
          <w:rFonts w:ascii="Tahoma" w:eastAsia="Times New Roman" w:hAnsi="Tahoma" w:cs="Tahoma"/>
          <w:color w:val="555555"/>
          <w:sz w:val="28"/>
          <w:szCs w:val="28"/>
          <w:lang w:eastAsia="ru-RU"/>
        </w:rPr>
        <w:t>рного человека». Сценическая и кинематографическая судьба трагедии.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 Ю. Лермонтов. </w:t>
      </w:r>
      <w:r w:rsidRPr="00E74B94">
        <w:rPr>
          <w:rFonts w:ascii="Tahoma" w:eastAsia="Times New Roman" w:hAnsi="Tahoma" w:cs="Tahoma"/>
          <w:color w:val="555555"/>
          <w:sz w:val="28"/>
          <w:szCs w:val="28"/>
          <w:lang w:eastAsia="ru-RU"/>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Н. В. Гоголь. </w:t>
      </w:r>
      <w:r w:rsidRPr="00E74B94">
        <w:rPr>
          <w:rFonts w:ascii="Tahoma" w:eastAsia="Times New Roman" w:hAnsi="Tahoma" w:cs="Tahoma"/>
          <w:color w:val="555555"/>
          <w:sz w:val="28"/>
          <w:szCs w:val="28"/>
          <w:lang w:eastAsia="ru-RU"/>
        </w:rPr>
        <w:t>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тёмных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w:t>
      </w:r>
      <w:r w:rsidRPr="00E74B94">
        <w:rPr>
          <w:rFonts w:ascii="Tahoma" w:eastAsia="Times New Roman" w:hAnsi="Tahoma" w:cs="Tahoma"/>
          <w:color w:val="555555"/>
          <w:sz w:val="28"/>
          <w:szCs w:val="28"/>
          <w:lang w:eastAsia="ru-RU"/>
        </w:rPr>
        <w:lastRenderedPageBreak/>
        <w:t>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Русская литература XIX в. (вторая половина)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Ф. И. Тютчев. </w:t>
      </w:r>
      <w:r w:rsidRPr="00E74B94">
        <w:rPr>
          <w:rFonts w:ascii="Tahoma" w:eastAsia="Times New Roman" w:hAnsi="Tahoma" w:cs="Tahoma"/>
          <w:color w:val="555555"/>
          <w:sz w:val="28"/>
          <w:szCs w:val="28"/>
          <w:lang w:eastAsia="ru-RU"/>
        </w:rPr>
        <w:t>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А. А. Фет. </w:t>
      </w:r>
      <w:r w:rsidRPr="00E74B94">
        <w:rPr>
          <w:rFonts w:ascii="Tahoma" w:eastAsia="Times New Roman" w:hAnsi="Tahoma" w:cs="Tahoma"/>
          <w:color w:val="555555"/>
          <w:sz w:val="28"/>
          <w:szCs w:val="28"/>
          <w:lang w:eastAsia="ru-RU"/>
        </w:rPr>
        <w:t>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И. С. Тургенев. </w:t>
      </w:r>
      <w:r w:rsidRPr="00E74B94">
        <w:rPr>
          <w:rFonts w:ascii="Tahoma" w:eastAsia="Times New Roman" w:hAnsi="Tahoma" w:cs="Tahoma"/>
          <w:color w:val="555555"/>
          <w:sz w:val="28"/>
          <w:szCs w:val="28"/>
          <w:lang w:eastAsia="ru-RU"/>
        </w:rPr>
        <w:t>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Рассказ «Певцы». Изображение русской жизни и русских характеров в рассказе. Образ рассказчика. Авторская позиция и способы её выражения в произведении. 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lastRenderedPageBreak/>
        <w:t>Н. А. Некрасов. </w:t>
      </w:r>
      <w:r w:rsidRPr="00E74B94">
        <w:rPr>
          <w:rFonts w:ascii="Tahoma" w:eastAsia="Times New Roman" w:hAnsi="Tahoma" w:cs="Tahoma"/>
          <w:color w:val="555555"/>
          <w:sz w:val="28"/>
          <w:szCs w:val="28"/>
          <w:lang w:eastAsia="ru-RU"/>
        </w:rPr>
        <w:t>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Л. Н. Толстой. </w:t>
      </w:r>
      <w:r w:rsidRPr="00E74B94">
        <w:rPr>
          <w:rFonts w:ascii="Tahoma" w:eastAsia="Times New Roman" w:hAnsi="Tahoma" w:cs="Tahoma"/>
          <w:color w:val="555555"/>
          <w:sz w:val="28"/>
          <w:szCs w:val="28"/>
          <w:lang w:eastAsia="ru-RU"/>
        </w:rPr>
        <w:t>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А. П. Чехов. </w:t>
      </w:r>
      <w:r w:rsidRPr="00E74B94">
        <w:rPr>
          <w:rFonts w:ascii="Tahoma" w:eastAsia="Times New Roman" w:hAnsi="Tahoma" w:cs="Tahoma"/>
          <w:color w:val="555555"/>
          <w:sz w:val="28"/>
          <w:szCs w:val="28"/>
          <w:lang w:eastAsia="ru-RU"/>
        </w:rPr>
        <w:t>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Русская литература XX в. (первая половина)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И. А. Бунин. </w:t>
      </w:r>
      <w:r w:rsidRPr="00E74B94">
        <w:rPr>
          <w:rFonts w:ascii="Tahoma" w:eastAsia="Times New Roman" w:hAnsi="Tahoma" w:cs="Tahoma"/>
          <w:color w:val="555555"/>
          <w:sz w:val="28"/>
          <w:szCs w:val="28"/>
          <w:lang w:eastAsia="ru-RU"/>
        </w:rPr>
        <w:t>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А. И. Куприн. </w:t>
      </w:r>
      <w:r w:rsidRPr="00E74B94">
        <w:rPr>
          <w:rFonts w:ascii="Tahoma" w:eastAsia="Times New Roman" w:hAnsi="Tahoma" w:cs="Tahoma"/>
          <w:color w:val="555555"/>
          <w:sz w:val="28"/>
          <w:szCs w:val="28"/>
          <w:lang w:eastAsia="ru-RU"/>
        </w:rPr>
        <w:t>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 Горький. </w:t>
      </w:r>
      <w:r w:rsidRPr="00E74B94">
        <w:rPr>
          <w:rFonts w:ascii="Tahoma" w:eastAsia="Times New Roman" w:hAnsi="Tahoma" w:cs="Tahoma"/>
          <w:color w:val="555555"/>
          <w:sz w:val="28"/>
          <w:szCs w:val="28"/>
          <w:lang w:eastAsia="ru-RU"/>
        </w:rPr>
        <w:t>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И. С. Шмелёв. </w:t>
      </w:r>
      <w:r w:rsidRPr="00E74B94">
        <w:rPr>
          <w:rFonts w:ascii="Tahoma" w:eastAsia="Times New Roman" w:hAnsi="Tahoma" w:cs="Tahoma"/>
          <w:color w:val="555555"/>
          <w:sz w:val="28"/>
          <w:szCs w:val="28"/>
          <w:lang w:eastAsia="ru-RU"/>
        </w:rPr>
        <w:t>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А. А. Блок. </w:t>
      </w:r>
      <w:r w:rsidRPr="00E74B94">
        <w:rPr>
          <w:rFonts w:ascii="Tahoma" w:eastAsia="Times New Roman" w:hAnsi="Tahoma" w:cs="Tahoma"/>
          <w:color w:val="555555"/>
          <w:sz w:val="28"/>
          <w:szCs w:val="28"/>
          <w:lang w:eastAsia="ru-RU"/>
        </w:rPr>
        <w:t>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 В. Маяковский. </w:t>
      </w:r>
      <w:r w:rsidRPr="00E74B94">
        <w:rPr>
          <w:rFonts w:ascii="Tahoma" w:eastAsia="Times New Roman" w:hAnsi="Tahoma" w:cs="Tahoma"/>
          <w:color w:val="555555"/>
          <w:sz w:val="28"/>
          <w:szCs w:val="28"/>
          <w:lang w:eastAsia="ru-RU"/>
        </w:rPr>
        <w:t>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 А. Есенин. </w:t>
      </w:r>
      <w:r w:rsidRPr="00E74B94">
        <w:rPr>
          <w:rFonts w:ascii="Tahoma" w:eastAsia="Times New Roman" w:hAnsi="Tahoma" w:cs="Tahoma"/>
          <w:color w:val="555555"/>
          <w:sz w:val="28"/>
          <w:szCs w:val="28"/>
          <w:lang w:eastAsia="ru-RU"/>
        </w:rPr>
        <w:t xml:space="preserve">Стихотворения «Гой ты, Русь, моя родная», «Нивы сжаты, рощи голы». Основные темы и образы поэзии Есенина. Лирический герой и </w:t>
      </w:r>
      <w:r w:rsidRPr="00E74B94">
        <w:rPr>
          <w:rFonts w:ascii="Tahoma" w:eastAsia="Times New Roman" w:hAnsi="Tahoma" w:cs="Tahoma"/>
          <w:color w:val="555555"/>
          <w:sz w:val="28"/>
          <w:szCs w:val="28"/>
          <w:lang w:eastAsia="ru-RU"/>
        </w:rPr>
        <w:lastRenderedPageBreak/>
        <w:t>мир природы. Олицетворение как основной художественный приём. Напевность стиха. Своеобразие метафор и сравнений в поэзии Есенина.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А. А. Ахматова. </w:t>
      </w:r>
      <w:r w:rsidRPr="00E74B94">
        <w:rPr>
          <w:rFonts w:ascii="Tahoma" w:eastAsia="Times New Roman" w:hAnsi="Tahoma" w:cs="Tahoma"/>
          <w:color w:val="555555"/>
          <w:sz w:val="28"/>
          <w:szCs w:val="28"/>
          <w:lang w:eastAsia="ru-RU"/>
        </w:rPr>
        <w:t>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А. П. Платонов. </w:t>
      </w:r>
      <w:r w:rsidRPr="00E74B94">
        <w:rPr>
          <w:rFonts w:ascii="Tahoma" w:eastAsia="Times New Roman" w:hAnsi="Tahoma" w:cs="Tahoma"/>
          <w:color w:val="555555"/>
          <w:sz w:val="28"/>
          <w:szCs w:val="28"/>
          <w:lang w:eastAsia="ru-RU"/>
        </w:rPr>
        <w:t>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А. С. Грин. </w:t>
      </w:r>
      <w:r w:rsidRPr="00E74B94">
        <w:rPr>
          <w:rFonts w:ascii="Tahoma" w:eastAsia="Times New Roman" w:hAnsi="Tahoma" w:cs="Tahoma"/>
          <w:color w:val="555555"/>
          <w:sz w:val="28"/>
          <w:szCs w:val="28"/>
          <w:lang w:eastAsia="ru-RU"/>
        </w:rPr>
        <w:t>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 А. Булгаков. </w:t>
      </w:r>
      <w:r w:rsidRPr="00E74B94">
        <w:rPr>
          <w:rFonts w:ascii="Tahoma" w:eastAsia="Times New Roman" w:hAnsi="Tahoma" w:cs="Tahoma"/>
          <w:color w:val="555555"/>
          <w:sz w:val="28"/>
          <w:szCs w:val="28"/>
          <w:lang w:eastAsia="ru-RU"/>
        </w:rPr>
        <w:t>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Русская литература XX в. (вторая половина)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A. Т. Твардовский. </w:t>
      </w:r>
      <w:r w:rsidRPr="00E74B94">
        <w:rPr>
          <w:rFonts w:ascii="Tahoma" w:eastAsia="Times New Roman" w:hAnsi="Tahoma" w:cs="Tahoma"/>
          <w:color w:val="555555"/>
          <w:sz w:val="28"/>
          <w:szCs w:val="28"/>
          <w:lang w:eastAsia="ru-RU"/>
        </w:rPr>
        <w:t>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 А. Шолохов. </w:t>
      </w:r>
      <w:r w:rsidRPr="00E74B94">
        <w:rPr>
          <w:rFonts w:ascii="Tahoma" w:eastAsia="Times New Roman" w:hAnsi="Tahoma" w:cs="Tahoma"/>
          <w:color w:val="555555"/>
          <w:sz w:val="28"/>
          <w:szCs w:val="28"/>
          <w:lang w:eastAsia="ru-RU"/>
        </w:rPr>
        <w:t>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Н. М. Рубцов. </w:t>
      </w:r>
      <w:r w:rsidRPr="00E74B94">
        <w:rPr>
          <w:rFonts w:ascii="Tahoma" w:eastAsia="Times New Roman" w:hAnsi="Tahoma" w:cs="Tahoma"/>
          <w:color w:val="555555"/>
          <w:sz w:val="28"/>
          <w:szCs w:val="28"/>
          <w:lang w:eastAsia="ru-RU"/>
        </w:rPr>
        <w:t>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B. М. Шукшин. </w:t>
      </w:r>
      <w:r w:rsidRPr="00E74B94">
        <w:rPr>
          <w:rFonts w:ascii="Tahoma" w:eastAsia="Times New Roman" w:hAnsi="Tahoma" w:cs="Tahoma"/>
          <w:color w:val="555555"/>
          <w:sz w:val="28"/>
          <w:szCs w:val="28"/>
          <w:lang w:eastAsia="ru-RU"/>
        </w:rPr>
        <w:t>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 Г. Распутин. </w:t>
      </w:r>
      <w:r w:rsidRPr="00E74B94">
        <w:rPr>
          <w:rFonts w:ascii="Tahoma" w:eastAsia="Times New Roman" w:hAnsi="Tahoma" w:cs="Tahoma"/>
          <w:color w:val="555555"/>
          <w:sz w:val="28"/>
          <w:szCs w:val="28"/>
          <w:lang w:eastAsia="ru-RU"/>
        </w:rPr>
        <w:t>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lastRenderedPageBreak/>
        <w:t>В. П. Астафьев. </w:t>
      </w:r>
      <w:r w:rsidRPr="00E74B94">
        <w:rPr>
          <w:rFonts w:ascii="Tahoma" w:eastAsia="Times New Roman" w:hAnsi="Tahoma" w:cs="Tahoma"/>
          <w:color w:val="555555"/>
          <w:sz w:val="28"/>
          <w:szCs w:val="28"/>
          <w:lang w:eastAsia="ru-RU"/>
        </w:rPr>
        <w:t>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А. И. Солженицын. </w:t>
      </w:r>
      <w:r w:rsidRPr="00E74B94">
        <w:rPr>
          <w:rFonts w:ascii="Tahoma" w:eastAsia="Times New Roman" w:hAnsi="Tahoma" w:cs="Tahoma"/>
          <w:color w:val="555555"/>
          <w:sz w:val="28"/>
          <w:szCs w:val="28"/>
          <w:lang w:eastAsia="ru-RU"/>
        </w:rPr>
        <w:t>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Литература народов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Г. Тукай. </w:t>
      </w:r>
      <w:r w:rsidRPr="00E74B94">
        <w:rPr>
          <w:rFonts w:ascii="Tahoma" w:eastAsia="Times New Roman" w:hAnsi="Tahoma" w:cs="Tahoma"/>
          <w:color w:val="555555"/>
          <w:sz w:val="28"/>
          <w:szCs w:val="28"/>
          <w:lang w:eastAsia="ru-RU"/>
        </w:rPr>
        <w:t>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 Карим. </w:t>
      </w:r>
      <w:r w:rsidRPr="00E74B94">
        <w:rPr>
          <w:rFonts w:ascii="Tahoma" w:eastAsia="Times New Roman" w:hAnsi="Tahoma" w:cs="Tahoma"/>
          <w:color w:val="555555"/>
          <w:sz w:val="28"/>
          <w:szCs w:val="28"/>
          <w:lang w:eastAsia="ru-RU"/>
        </w:rPr>
        <w:t>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К. Кулиев. </w:t>
      </w:r>
      <w:r w:rsidRPr="00E74B94">
        <w:rPr>
          <w:rFonts w:ascii="Tahoma" w:eastAsia="Times New Roman" w:hAnsi="Tahoma" w:cs="Tahoma"/>
          <w:color w:val="555555"/>
          <w:sz w:val="28"/>
          <w:szCs w:val="28"/>
          <w:lang w:eastAsia="ru-RU"/>
        </w:rPr>
        <w:t>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 Гамзатов. </w:t>
      </w:r>
      <w:r w:rsidRPr="00E74B94">
        <w:rPr>
          <w:rFonts w:ascii="Tahoma" w:eastAsia="Times New Roman" w:hAnsi="Tahoma" w:cs="Tahoma"/>
          <w:color w:val="555555"/>
          <w:sz w:val="28"/>
          <w:szCs w:val="28"/>
          <w:lang w:eastAsia="ru-RU"/>
        </w:rPr>
        <w:t>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Зарубежная литература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Гомер. </w:t>
      </w:r>
      <w:r w:rsidRPr="00E74B94">
        <w:rPr>
          <w:rFonts w:ascii="Tahoma" w:eastAsia="Times New Roman" w:hAnsi="Tahoma" w:cs="Tahoma"/>
          <w:color w:val="555555"/>
          <w:sz w:val="28"/>
          <w:szCs w:val="28"/>
          <w:lang w:eastAsia="ru-RU"/>
        </w:rPr>
        <w:t>Поэма «Одиссея» (фрагмент «Одиссей у Циклопа»). Мифологическая основа античной литературы. Приключения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Данте Алигьери. </w:t>
      </w:r>
      <w:r w:rsidRPr="00E74B94">
        <w:rPr>
          <w:rFonts w:ascii="Tahoma" w:eastAsia="Times New Roman" w:hAnsi="Tahoma" w:cs="Tahoma"/>
          <w:color w:val="555555"/>
          <w:sz w:val="28"/>
          <w:szCs w:val="28"/>
          <w:lang w:eastAsia="ru-RU"/>
        </w:rPr>
        <w:t>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У. Шекспир. </w:t>
      </w:r>
      <w:r w:rsidRPr="00E74B94">
        <w:rPr>
          <w:rFonts w:ascii="Tahoma" w:eastAsia="Times New Roman" w:hAnsi="Tahoma" w:cs="Tahoma"/>
          <w:color w:val="555555"/>
          <w:sz w:val="28"/>
          <w:szCs w:val="28"/>
          <w:lang w:eastAsia="ru-RU"/>
        </w:rPr>
        <w:t>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Сонет № 130 «Её глаза на звезды не похожи». Любовь и творчество как основные темы сонетов. Образ возлюбленной в сонетах Шекспира.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 Сервантес. </w:t>
      </w:r>
      <w:r w:rsidRPr="00E74B94">
        <w:rPr>
          <w:rFonts w:ascii="Tahoma" w:eastAsia="Times New Roman" w:hAnsi="Tahoma" w:cs="Tahoma"/>
          <w:color w:val="555555"/>
          <w:sz w:val="28"/>
          <w:szCs w:val="28"/>
          <w:lang w:eastAsia="ru-RU"/>
        </w:rPr>
        <w:t xml:space="preserve">Роман «Дон Кихот» (фрагменты). Образы благородного рыцаря и его верного слуги. Философская и нравственная проблематика </w:t>
      </w:r>
      <w:r w:rsidRPr="00E74B94">
        <w:rPr>
          <w:rFonts w:ascii="Tahoma" w:eastAsia="Times New Roman" w:hAnsi="Tahoma" w:cs="Tahoma"/>
          <w:color w:val="555555"/>
          <w:sz w:val="28"/>
          <w:szCs w:val="28"/>
          <w:lang w:eastAsia="ru-RU"/>
        </w:rPr>
        <w:lastRenderedPageBreak/>
        <w:t>романа. Авторская позиция и способы её выражения. Конфликт иллюзии и реальной действительности.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Д. Дефо. </w:t>
      </w:r>
      <w:r w:rsidRPr="00E74B94">
        <w:rPr>
          <w:rFonts w:ascii="Tahoma" w:eastAsia="Times New Roman" w:hAnsi="Tahoma" w:cs="Tahoma"/>
          <w:color w:val="555555"/>
          <w:sz w:val="28"/>
          <w:szCs w:val="28"/>
          <w:lang w:eastAsia="ru-RU"/>
        </w:rPr>
        <w:t>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И. В. Гёте. </w:t>
      </w:r>
      <w:r w:rsidRPr="00E74B94">
        <w:rPr>
          <w:rFonts w:ascii="Tahoma" w:eastAsia="Times New Roman" w:hAnsi="Tahoma" w:cs="Tahoma"/>
          <w:color w:val="555555"/>
          <w:sz w:val="28"/>
          <w:szCs w:val="28"/>
          <w:lang w:eastAsia="ru-RU"/>
        </w:rPr>
        <w:t>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Ж. Б. Мольер. </w:t>
      </w:r>
      <w:r w:rsidRPr="00E74B94">
        <w:rPr>
          <w:rFonts w:ascii="Tahoma" w:eastAsia="Times New Roman" w:hAnsi="Tahoma" w:cs="Tahoma"/>
          <w:color w:val="555555"/>
          <w:sz w:val="28"/>
          <w:szCs w:val="28"/>
          <w:lang w:eastAsia="ru-RU"/>
        </w:rPr>
        <w:t>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Дж. Г. Байрон. </w:t>
      </w:r>
      <w:r w:rsidRPr="00E74B94">
        <w:rPr>
          <w:rFonts w:ascii="Tahoma" w:eastAsia="Times New Roman" w:hAnsi="Tahoma" w:cs="Tahoma"/>
          <w:color w:val="555555"/>
          <w:sz w:val="28"/>
          <w:szCs w:val="28"/>
          <w:lang w:eastAsia="ru-RU"/>
        </w:rPr>
        <w:t>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А. Де Сент-Экзюпери. </w:t>
      </w:r>
      <w:r w:rsidRPr="00E74B94">
        <w:rPr>
          <w:rFonts w:ascii="Tahoma" w:eastAsia="Times New Roman" w:hAnsi="Tahoma" w:cs="Tahoma"/>
          <w:color w:val="555555"/>
          <w:sz w:val="28"/>
          <w:szCs w:val="28"/>
          <w:lang w:eastAsia="ru-RU"/>
        </w:rPr>
        <w:t>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 Брэдбери. </w:t>
      </w:r>
      <w:r w:rsidRPr="00E74B94">
        <w:rPr>
          <w:rFonts w:ascii="Tahoma" w:eastAsia="Times New Roman" w:hAnsi="Tahoma" w:cs="Tahoma"/>
          <w:color w:val="555555"/>
          <w:sz w:val="28"/>
          <w:szCs w:val="28"/>
          <w:lang w:eastAsia="ru-RU"/>
        </w:rPr>
        <w:t>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Обзор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Героический эпос. </w:t>
      </w:r>
      <w:r w:rsidRPr="00E74B94">
        <w:rPr>
          <w:rFonts w:ascii="Tahoma" w:eastAsia="Times New Roman" w:hAnsi="Tahoma" w:cs="Tahoma"/>
          <w:color w:val="555555"/>
          <w:sz w:val="28"/>
          <w:szCs w:val="28"/>
          <w:lang w:eastAsia="ru-RU"/>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Литературная сказка. </w:t>
      </w:r>
      <w:r w:rsidRPr="00E74B94">
        <w:rPr>
          <w:rFonts w:ascii="Tahoma" w:eastAsia="Times New Roman" w:hAnsi="Tahoma" w:cs="Tahoma"/>
          <w:color w:val="555555"/>
          <w:sz w:val="28"/>
          <w:szCs w:val="28"/>
          <w:lang w:eastAsia="ru-RU"/>
        </w:rPr>
        <w:t>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lastRenderedPageBreak/>
        <w:t>Жанр басни. </w:t>
      </w:r>
      <w:r w:rsidRPr="00E74B94">
        <w:rPr>
          <w:rFonts w:ascii="Tahoma" w:eastAsia="Times New Roman" w:hAnsi="Tahoma" w:cs="Tahoma"/>
          <w:color w:val="555555"/>
          <w:sz w:val="28"/>
          <w:szCs w:val="28"/>
          <w:lang w:eastAsia="ru-RU"/>
        </w:rPr>
        <w:t>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Жанр баллады. </w:t>
      </w:r>
      <w:r w:rsidRPr="00E74B94">
        <w:rPr>
          <w:rFonts w:ascii="Tahoma" w:eastAsia="Times New Roman" w:hAnsi="Tahoma" w:cs="Tahoma"/>
          <w:color w:val="555555"/>
          <w:sz w:val="28"/>
          <w:szCs w:val="28"/>
          <w:lang w:eastAsia="ru-RU"/>
        </w:rPr>
        <w:t>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Жанр новеллы. </w:t>
      </w:r>
      <w:r w:rsidRPr="00E74B94">
        <w:rPr>
          <w:rFonts w:ascii="Tahoma" w:eastAsia="Times New Roman" w:hAnsi="Tahoma" w:cs="Tahoma"/>
          <w:color w:val="555555"/>
          <w:sz w:val="28"/>
          <w:szCs w:val="28"/>
          <w:lang w:eastAsia="ru-RU"/>
        </w:rPr>
        <w:t>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Жанр рассказа. </w:t>
      </w:r>
      <w:r w:rsidRPr="00E74B94">
        <w:rPr>
          <w:rFonts w:ascii="Tahoma" w:eastAsia="Times New Roman" w:hAnsi="Tahoma" w:cs="Tahoma"/>
          <w:color w:val="555555"/>
          <w:sz w:val="28"/>
          <w:szCs w:val="28"/>
          <w:lang w:eastAsia="ru-RU"/>
        </w:rPr>
        <w:t>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Сказовое повествование. </w:t>
      </w:r>
      <w:r w:rsidRPr="00E74B94">
        <w:rPr>
          <w:rFonts w:ascii="Tahoma" w:eastAsia="Times New Roman" w:hAnsi="Tahoma" w:cs="Tahoma"/>
          <w:color w:val="555555"/>
          <w:sz w:val="28"/>
          <w:szCs w:val="28"/>
          <w:lang w:eastAsia="ru-RU"/>
        </w:rPr>
        <w:t>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Тема детства в русской и зарубежной литературе. </w:t>
      </w:r>
      <w:r w:rsidRPr="00E74B94">
        <w:rPr>
          <w:rFonts w:ascii="Tahoma" w:eastAsia="Times New Roman" w:hAnsi="Tahoma" w:cs="Tahoma"/>
          <w:color w:val="555555"/>
          <w:sz w:val="28"/>
          <w:szCs w:val="28"/>
          <w:lang w:eastAsia="ru-RU"/>
        </w:rPr>
        <w:t>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Русские и зарубежные писатели о животных. </w:t>
      </w:r>
      <w:r w:rsidRPr="00E74B94">
        <w:rPr>
          <w:rFonts w:ascii="Tahoma" w:eastAsia="Times New Roman" w:hAnsi="Tahoma" w:cs="Tahoma"/>
          <w:color w:val="555555"/>
          <w:sz w:val="28"/>
          <w:szCs w:val="28"/>
          <w:lang w:eastAsia="ru-RU"/>
        </w:rPr>
        <w:t>Ю. П. Казаков. Рассказ «Арктур — гончий пёс». В. П. Астафьев. Рассказ «Жизнь Трезора». Дж. Лондон. Повесть «Белый Клык».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Тема природы в русской поэзии. </w:t>
      </w:r>
      <w:r w:rsidRPr="00E74B94">
        <w:rPr>
          <w:rFonts w:ascii="Tahoma" w:eastAsia="Times New Roman" w:hAnsi="Tahoma" w:cs="Tahoma"/>
          <w:color w:val="555555"/>
          <w:sz w:val="28"/>
          <w:szCs w:val="28"/>
          <w:lang w:eastAsia="ru-RU"/>
        </w:rPr>
        <w:t>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Тема родины в русской поэзии. </w:t>
      </w:r>
      <w:r w:rsidRPr="00E74B94">
        <w:rPr>
          <w:rFonts w:ascii="Tahoma" w:eastAsia="Times New Roman" w:hAnsi="Tahoma" w:cs="Tahoma"/>
          <w:color w:val="555555"/>
          <w:sz w:val="28"/>
          <w:szCs w:val="28"/>
          <w:lang w:eastAsia="ru-RU"/>
        </w:rPr>
        <w:t xml:space="preserve">И. С. Никитин. Стихотворение «Русь». А. К. Толстой. Стихотворение «Край ты мой, родимый край». И. А. Бунин. </w:t>
      </w:r>
      <w:r w:rsidRPr="00E74B94">
        <w:rPr>
          <w:rFonts w:ascii="Tahoma" w:eastAsia="Times New Roman" w:hAnsi="Tahoma" w:cs="Tahoma"/>
          <w:color w:val="555555"/>
          <w:sz w:val="28"/>
          <w:szCs w:val="28"/>
          <w:lang w:eastAsia="ru-RU"/>
        </w:rPr>
        <w:lastRenderedPageBreak/>
        <w:t>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Военная тема в русской литературе. </w:t>
      </w:r>
      <w:r w:rsidRPr="00E74B94">
        <w:rPr>
          <w:rFonts w:ascii="Tahoma" w:eastAsia="Times New Roman" w:hAnsi="Tahoma" w:cs="Tahoma"/>
          <w:color w:val="555555"/>
          <w:sz w:val="28"/>
          <w:szCs w:val="28"/>
          <w:lang w:eastAsia="ru-RU"/>
        </w:rPr>
        <w:t>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Автобиографические произведения русских писателей. </w:t>
      </w:r>
      <w:r w:rsidRPr="00E74B94">
        <w:rPr>
          <w:rFonts w:ascii="Tahoma" w:eastAsia="Times New Roman" w:hAnsi="Tahoma" w:cs="Tahoma"/>
          <w:color w:val="555555"/>
          <w:sz w:val="28"/>
          <w:szCs w:val="28"/>
          <w:lang w:eastAsia="ru-RU"/>
        </w:rPr>
        <w:t>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Сведения по теории и истории литературы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Литература как искусство словесного образа. Литература и мифология. Литература и фольклор.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Художественный вымысел. Правдоподобие и фантастика. 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Авторская позиция. Заглавие произведения. Эпиграф. «Говорящие» фамилии. Финал произведения.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Литературный процесс. Традиции и новаторство в литературе. Эпохи в истории мировой литературы (Античность, Средневековье, Возрождение, </w:t>
      </w:r>
      <w:r w:rsidRPr="00E74B94">
        <w:rPr>
          <w:rFonts w:ascii="Tahoma" w:eastAsia="Times New Roman" w:hAnsi="Tahoma" w:cs="Tahoma"/>
          <w:color w:val="555555"/>
          <w:sz w:val="28"/>
          <w:szCs w:val="28"/>
          <w:lang w:eastAsia="ru-RU"/>
        </w:rPr>
        <w:lastRenderedPageBreak/>
        <w:t>литература XVII, XVIII, XIX и XX вв.). Литературные направления (классицизм, сентиментализм, романтизм, реализм, модернизм).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2.2.2.3. ИНОСТРАННЫЙ ЯЗЫК.</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Предметное содержание речи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Межличностные взаимоотношения в семье, со сверстниками; решение конфликтных ситуаций. Внешность и черты характера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Досуг и увлечения (чтение, кино, театр, музей, музыка). Виды отдыха, путешествия. Молодёжная мода. Покупки.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Здоровый образ жизни: режим труда и отдыха, спорт, сбалансированное питание, отказ от вредных привычек.</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Мир профессий. Проблемы выбора профессии. Роль иностранного языка в планах на будущее.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Средства массовой информации и коммуникации (пресса, телевидение, радио, Интернет).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Виды речевой деятельности/Коммуникативные умения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Говорение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Диалогическая речь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Монологическая речь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Аудирование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Жанры текстов: прагматические, публицистические.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Типы текстов: объявление, реклама, сообщение, рассказ, диалог-интервью, стихотворение и др.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Чтение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Жанры текстов: научно-популярные, публицистические, художественные, прагматические.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Типы текстов: статья, интервью, рассказ, объявление, рецепт, меню, проспект, реклама, стихотворение и др.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Независимо от вида чтения возможно использование двуязычного словаря.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Письменная речь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Дальнейшее развитие и совершенствование письменной речи, а именно умений: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писать короткие поздравления с днем рождения и другими праздниками, выражать пожелания (объёмом 30—40 слов, включая адрес);</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заполнять формуляры, бланки (указывать имя, фамилию, пол, гражданство, адрес);</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составлять план, тезисы устного или письменного сообщения, кратко излагать результаты проектной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Языковые знания и навыки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Орфография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Знание правил чтения и орфографии и навыки их применения на основе изучаемого лексико-грамматического материала.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Фонетическая сторона речи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Лексическая сторона речи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Грамматическая сторона речи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Социокультурные знания и умения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Это предполагает овладение: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знаниями о значении родного и иностранного языков в современном мире;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сведениями о социокультурном портрете стран, говорящих на иностранном языке, их символике и культурном наследии;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Компенсаторные умения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Совершенствуются умения: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переспрашивать, просить повторить, уточняя значение незнакомых слов;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в качестве опоры при порождении собственных высказываний ключевые слова, план к тексту, тематический словарь и т. д.;</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прогнозировать содержание текста на основе заголовка, предварительно поставленных вопросов;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догадываться о значении незнакомых слов по контексту, по используемым собеседником жестам и мимике;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использовать синонимы, антонимы, описания понятия при дефиците языковых средств.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Общеучебные умения и универсальные способы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Формируются и совершенствуются умения: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работать с информацией: сокращение, расширение устной и письменной информации, создание второго текста по аналогии, заполнение таблиц;</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работать с прослушанным/прочитанным текстом: извлечение основной, запрашиваемой или нужной информации, извлечение полной и точной информации;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работать с разными источниками на иностранном языке: справочными материалами, словарями, интернетресурсами, литературой;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самостоятельно работать, рационально организовывая свой труд в классе и дома.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Специальные учебные умения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Формируются и совершенствуются умения: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находить ключевые слова и социокультурные реалии при работе с текстом;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семантизировать слова на основе языковой догадки;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осуществлять словообразовательный анализ;</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выборочно использовать перевод;</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пользоваться двуязычным и толковым словарями;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участвовать в проектной деятельности межпредметного характера.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Содержание курса по конкретному иностранному языку даётся на примере английского языка.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Языковые средства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Лексическая сторона речи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Основные способы словообразования: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аффиксация: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глаголов: dis- (disagree), mis- (misunderstand), re- (rewrite); -ize/-ise (organize);</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val="en-US" w:eastAsia="ru-RU"/>
        </w:rPr>
      </w:pP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существительных</w:t>
      </w:r>
      <w:r w:rsidRPr="00E74B94">
        <w:rPr>
          <w:rFonts w:ascii="Tahoma" w:eastAsia="Times New Roman" w:hAnsi="Tahoma" w:cs="Tahoma"/>
          <w:color w:val="555555"/>
          <w:sz w:val="28"/>
          <w:szCs w:val="28"/>
          <w:lang w:val="en-US" w:eastAsia="ru-RU"/>
        </w:rPr>
        <w:t>: -sion/-tion (conclusion/celebration), -ance/-ence (performance/influence), -ment (environment), -ity (possibility), -ness (kindness), -ship (friendship), -ist (optimist), -ing (meeting);</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val="en-US" w:eastAsia="ru-RU"/>
        </w:rPr>
      </w:pP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прилагательных</w:t>
      </w:r>
      <w:r w:rsidRPr="00E74B94">
        <w:rPr>
          <w:rFonts w:ascii="Tahoma" w:eastAsia="Times New Roman" w:hAnsi="Tahoma" w:cs="Tahoma"/>
          <w:color w:val="555555"/>
          <w:sz w:val="28"/>
          <w:szCs w:val="28"/>
          <w:lang w:val="en-US" w:eastAsia="ru-RU"/>
        </w:rPr>
        <w:t xml:space="preserve">: un- (unpleasant), im-/in- (impolite / independent), inter- (international); -y (busy), -ly (lovely), -ful (careful), -al (historical), -ic (scientific), </w:t>
      </w:r>
      <w:r w:rsidRPr="00E74B94">
        <w:rPr>
          <w:rFonts w:ascii="Tahoma" w:eastAsia="Times New Roman" w:hAnsi="Tahoma" w:cs="Tahoma"/>
          <w:color w:val="555555"/>
          <w:sz w:val="28"/>
          <w:szCs w:val="28"/>
          <w:lang w:val="en-US" w:eastAsia="ru-RU"/>
        </w:rPr>
        <w:lastRenderedPageBreak/>
        <w:t>-ian/-an (Russian), -ing (loving); -ous (dangerous), -able/-ible (enjoyab-le/responsible), -less (harmless), -ive (native);</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val="en-US" w:eastAsia="ru-RU"/>
        </w:rPr>
      </w:pP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наречий</w:t>
      </w:r>
      <w:r w:rsidRPr="00E74B94">
        <w:rPr>
          <w:rFonts w:ascii="Tahoma" w:eastAsia="Times New Roman" w:hAnsi="Tahoma" w:cs="Tahoma"/>
          <w:color w:val="555555"/>
          <w:sz w:val="28"/>
          <w:szCs w:val="28"/>
          <w:lang w:val="en-US" w:eastAsia="ru-RU"/>
        </w:rPr>
        <w:t>: -ly (usually);</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val="en-US" w:eastAsia="ru-RU"/>
        </w:rPr>
      </w:pP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числительных</w:t>
      </w:r>
      <w:r w:rsidRPr="00E74B94">
        <w:rPr>
          <w:rFonts w:ascii="Tahoma" w:eastAsia="Times New Roman" w:hAnsi="Tahoma" w:cs="Tahoma"/>
          <w:color w:val="555555"/>
          <w:sz w:val="28"/>
          <w:szCs w:val="28"/>
          <w:lang w:val="en-US" w:eastAsia="ru-RU"/>
        </w:rPr>
        <w:t>: -teen (fifteen), -ty (seventy), -th (sixth);</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словосложение: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существительное + существительное (policeman);</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прилагательное + прилагательное (well-known);</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прилагательное + существительное (blackboard);</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3) конверсия: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образование существительных от неопредел</w:t>
      </w:r>
      <w:r w:rsidRPr="00E74B94">
        <w:rPr>
          <w:rFonts w:ascii="Cambria Math" w:eastAsia="Times New Roman" w:hAnsi="Cambria Math" w:cs="Tahoma"/>
          <w:color w:val="555555"/>
          <w:sz w:val="28"/>
          <w:szCs w:val="28"/>
          <w:lang w:eastAsia="ru-RU"/>
        </w:rPr>
        <w:t>ѐ</w:t>
      </w:r>
      <w:r w:rsidRPr="00E74B94">
        <w:rPr>
          <w:rFonts w:ascii="Tahoma" w:eastAsia="Times New Roman" w:hAnsi="Tahoma" w:cs="Tahoma"/>
          <w:color w:val="555555"/>
          <w:sz w:val="28"/>
          <w:szCs w:val="28"/>
          <w:lang w:eastAsia="ru-RU"/>
        </w:rPr>
        <w:t>нной формы глагола (to play — play);</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образование существительных от прилагательных (rich people — the rich).</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Распознавание и использование интернациональных слов (doctor).</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Представления о синонимии, антонимии, лексической сочетаемости, многозначности.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Грамматическая сторона речи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val="en-US" w:eastAsia="ru-RU"/>
        </w:rPr>
      </w:pPr>
      <w:r w:rsidRPr="00E74B94">
        <w:rPr>
          <w:rFonts w:ascii="Tahoma" w:eastAsia="Times New Roman" w:hAnsi="Tahoma" w:cs="Tahoma"/>
          <w:color w:val="555555"/>
          <w:sz w:val="28"/>
          <w:szCs w:val="28"/>
          <w:lang w:eastAsia="ru-RU"/>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предложения с начальным ‘It’ и с начальным ‘There + to </w:t>
      </w:r>
      <w:r w:rsidRPr="00E74B94">
        <w:rPr>
          <w:rFonts w:ascii="Tahoma" w:eastAsia="Times New Roman" w:hAnsi="Tahoma" w:cs="Tahoma"/>
          <w:color w:val="555555"/>
          <w:sz w:val="28"/>
          <w:szCs w:val="28"/>
          <w:lang w:val="en-US" w:eastAsia="ru-RU"/>
        </w:rPr>
        <w:t>be</w:t>
      </w:r>
      <w:r w:rsidRPr="00E74B94">
        <w:rPr>
          <w:rFonts w:ascii="Tahoma" w:eastAsia="Times New Roman" w:hAnsi="Tahoma" w:cs="Tahoma"/>
          <w:color w:val="555555"/>
          <w:sz w:val="28"/>
          <w:szCs w:val="28"/>
          <w:lang w:eastAsia="ru-RU"/>
        </w:rPr>
        <w:t>’ (</w:t>
      </w:r>
      <w:r w:rsidRPr="00E74B94">
        <w:rPr>
          <w:rFonts w:ascii="Tahoma" w:eastAsia="Times New Roman" w:hAnsi="Tahoma" w:cs="Tahoma"/>
          <w:color w:val="555555"/>
          <w:sz w:val="28"/>
          <w:szCs w:val="28"/>
          <w:lang w:val="en-US" w:eastAsia="ru-RU"/>
        </w:rPr>
        <w:t>It</w:t>
      </w:r>
      <w:r w:rsidRPr="00E74B94">
        <w:rPr>
          <w:rFonts w:ascii="Tahoma" w:eastAsia="Times New Roman" w:hAnsi="Tahoma" w:cs="Tahoma"/>
          <w:color w:val="555555"/>
          <w:sz w:val="28"/>
          <w:szCs w:val="28"/>
          <w:lang w:eastAsia="ru-RU"/>
        </w:rPr>
        <w:t>'</w:t>
      </w:r>
      <w:r w:rsidRPr="00E74B94">
        <w:rPr>
          <w:rFonts w:ascii="Tahoma" w:eastAsia="Times New Roman" w:hAnsi="Tahoma" w:cs="Tahoma"/>
          <w:color w:val="555555"/>
          <w:sz w:val="28"/>
          <w:szCs w:val="28"/>
          <w:lang w:val="en-US" w:eastAsia="ru-RU"/>
        </w:rPr>
        <w:t>s cold</w:t>
      </w:r>
      <w:r w:rsidRPr="00E74B94">
        <w:rPr>
          <w:rFonts w:ascii="Tahoma" w:eastAsia="Times New Roman" w:hAnsi="Tahoma" w:cs="Tahoma"/>
          <w:color w:val="555555"/>
          <w:sz w:val="28"/>
          <w:szCs w:val="28"/>
          <w:lang w:eastAsia="ru-RU"/>
        </w:rPr>
        <w:t>. </w:t>
      </w:r>
      <w:r w:rsidRPr="00E74B94">
        <w:rPr>
          <w:rFonts w:ascii="Tahoma" w:eastAsia="Times New Roman" w:hAnsi="Tahoma" w:cs="Tahoma"/>
          <w:color w:val="555555"/>
          <w:sz w:val="28"/>
          <w:szCs w:val="28"/>
          <w:lang w:val="en-US" w:eastAsia="ru-RU"/>
        </w:rPr>
        <w:t>It's five o’clock. It’s interesting. It was winter. There are a lot of trees in the park).</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Сложносочинённые предложения с сочинительными союзами </w:t>
      </w:r>
      <w:r w:rsidRPr="00E74B94">
        <w:rPr>
          <w:rFonts w:ascii="Tahoma" w:eastAsia="Times New Roman" w:hAnsi="Tahoma" w:cs="Tahoma"/>
          <w:color w:val="555555"/>
          <w:sz w:val="28"/>
          <w:szCs w:val="28"/>
          <w:lang w:val="en-US" w:eastAsia="ru-RU"/>
        </w:rPr>
        <w:t>and</w:t>
      </w:r>
      <w:r w:rsidRPr="00E74B94">
        <w:rPr>
          <w:rFonts w:ascii="Tahoma" w:eastAsia="Times New Roman" w:hAnsi="Tahoma" w:cs="Tahoma"/>
          <w:color w:val="555555"/>
          <w:sz w:val="28"/>
          <w:szCs w:val="28"/>
          <w:lang w:eastAsia="ru-RU"/>
        </w:rPr>
        <w:t>, </w:t>
      </w:r>
      <w:r w:rsidRPr="00E74B94">
        <w:rPr>
          <w:rFonts w:ascii="Tahoma" w:eastAsia="Times New Roman" w:hAnsi="Tahoma" w:cs="Tahoma"/>
          <w:color w:val="555555"/>
          <w:sz w:val="28"/>
          <w:szCs w:val="28"/>
          <w:lang w:val="en-US" w:eastAsia="ru-RU"/>
        </w:rPr>
        <w:t>but</w:t>
      </w:r>
      <w:r w:rsidRPr="00E74B94">
        <w:rPr>
          <w:rFonts w:ascii="Tahoma" w:eastAsia="Times New Roman" w:hAnsi="Tahoma" w:cs="Tahoma"/>
          <w:color w:val="555555"/>
          <w:sz w:val="28"/>
          <w:szCs w:val="28"/>
          <w:lang w:eastAsia="ru-RU"/>
        </w:rPr>
        <w:t>, </w:t>
      </w:r>
      <w:r w:rsidRPr="00E74B94">
        <w:rPr>
          <w:rFonts w:ascii="Tahoma" w:eastAsia="Times New Roman" w:hAnsi="Tahoma" w:cs="Tahoma"/>
          <w:color w:val="555555"/>
          <w:sz w:val="28"/>
          <w:szCs w:val="28"/>
          <w:lang w:val="en-US" w:eastAsia="ru-RU"/>
        </w:rPr>
        <w:t>or</w:t>
      </w:r>
      <w:r w:rsidRPr="00E74B94">
        <w:rPr>
          <w:rFonts w:ascii="Tahoma" w:eastAsia="Times New Roman" w:hAnsi="Tahoma" w:cs="Tahoma"/>
          <w:color w:val="555555"/>
          <w:sz w:val="28"/>
          <w:szCs w:val="28"/>
          <w:lang w:eastAsia="ru-RU"/>
        </w:rPr>
        <w:t>.</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val="en-US" w:eastAsia="ru-RU"/>
        </w:rPr>
      </w:pPr>
      <w:r w:rsidRPr="00E74B94">
        <w:rPr>
          <w:rFonts w:ascii="Tahoma" w:eastAsia="Times New Roman" w:hAnsi="Tahoma" w:cs="Tahoma"/>
          <w:color w:val="555555"/>
          <w:sz w:val="28"/>
          <w:szCs w:val="28"/>
          <w:lang w:eastAsia="ru-RU"/>
        </w:rPr>
        <w:t>Сложноподчинённые</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предложения</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с</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союзами</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и</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союзными</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словами</w:t>
      </w:r>
      <w:r w:rsidRPr="00E74B94">
        <w:rPr>
          <w:rFonts w:ascii="Tahoma" w:eastAsia="Times New Roman" w:hAnsi="Tahoma" w:cs="Tahoma"/>
          <w:color w:val="555555"/>
          <w:sz w:val="28"/>
          <w:szCs w:val="28"/>
          <w:lang w:val="en-US" w:eastAsia="ru-RU"/>
        </w:rPr>
        <w:t> what, when, why, which, that, who, if, because, that’s why, than, so.</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Сложноподчинённые предложения с союзами whoever, whatever, however, whenever.</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val="en-US" w:eastAsia="ru-RU"/>
        </w:rPr>
      </w:pPr>
      <w:r w:rsidRPr="00E74B94">
        <w:rPr>
          <w:rFonts w:ascii="Tahoma" w:eastAsia="Times New Roman" w:hAnsi="Tahoma" w:cs="Tahoma"/>
          <w:color w:val="555555"/>
          <w:sz w:val="28"/>
          <w:szCs w:val="28"/>
          <w:lang w:eastAsia="ru-RU"/>
        </w:rPr>
        <w:t>Условные</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предложения</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реального</w:t>
      </w:r>
      <w:r w:rsidRPr="00E74B94">
        <w:rPr>
          <w:rFonts w:ascii="Tahoma" w:eastAsia="Times New Roman" w:hAnsi="Tahoma" w:cs="Tahoma"/>
          <w:color w:val="555555"/>
          <w:sz w:val="28"/>
          <w:szCs w:val="28"/>
          <w:lang w:val="en-US" w:eastAsia="ru-RU"/>
        </w:rPr>
        <w:t> (Conditional I — If it doesn’t rain, they’ll go for a picnic) </w:t>
      </w:r>
      <w:r w:rsidRPr="00E74B94">
        <w:rPr>
          <w:rFonts w:ascii="Tahoma" w:eastAsia="Times New Roman" w:hAnsi="Tahoma" w:cs="Tahoma"/>
          <w:color w:val="555555"/>
          <w:sz w:val="28"/>
          <w:szCs w:val="28"/>
          <w:lang w:eastAsia="ru-RU"/>
        </w:rPr>
        <w:t>и</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нереального</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характера</w:t>
      </w:r>
      <w:r w:rsidRPr="00E74B94">
        <w:rPr>
          <w:rFonts w:ascii="Tahoma" w:eastAsia="Times New Roman" w:hAnsi="Tahoma" w:cs="Tahoma"/>
          <w:color w:val="555555"/>
          <w:sz w:val="28"/>
          <w:szCs w:val="28"/>
          <w:lang w:val="en-US" w:eastAsia="ru-RU"/>
        </w:rPr>
        <w:t> (Conditional II — If I were rich, I would help the endangered animals; Conditional III — If she had asked me, I would have helped her).</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Все типы вопросительных предложений (общий, специальный, альтернативный, разделительный вопросы в Present, Future, Past Simple; Present Perfect; Present Continuous).</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Побудительные предложения в утвердительной (Be careful) и отрицательной (Don't worry) форме.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val="en-US" w:eastAsia="ru-RU"/>
        </w:rPr>
      </w:pPr>
      <w:r w:rsidRPr="00E74B94">
        <w:rPr>
          <w:rFonts w:ascii="Tahoma" w:eastAsia="Times New Roman" w:hAnsi="Tahoma" w:cs="Tahoma"/>
          <w:color w:val="555555"/>
          <w:sz w:val="28"/>
          <w:szCs w:val="28"/>
          <w:lang w:eastAsia="ru-RU"/>
        </w:rPr>
        <w:t>Предложения</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с</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конструкциями</w:t>
      </w:r>
      <w:r w:rsidRPr="00E74B94">
        <w:rPr>
          <w:rFonts w:ascii="Tahoma" w:eastAsia="Times New Roman" w:hAnsi="Tahoma" w:cs="Tahoma"/>
          <w:color w:val="555555"/>
          <w:sz w:val="28"/>
          <w:szCs w:val="28"/>
          <w:lang w:val="en-US" w:eastAsia="ru-RU"/>
        </w:rPr>
        <w:t> as . as, not so . as, either . or, neither . nor.</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Конструкция to be going to (для выражения будущего действия).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val="en-US" w:eastAsia="ru-RU"/>
        </w:rPr>
      </w:pPr>
      <w:r w:rsidRPr="00E74B94">
        <w:rPr>
          <w:rFonts w:ascii="Tahoma" w:eastAsia="Times New Roman" w:hAnsi="Tahoma" w:cs="Tahoma"/>
          <w:color w:val="555555"/>
          <w:sz w:val="28"/>
          <w:szCs w:val="28"/>
          <w:lang w:eastAsia="ru-RU"/>
        </w:rPr>
        <w:t>Конструкции</w:t>
      </w:r>
      <w:r w:rsidRPr="00E74B94">
        <w:rPr>
          <w:rFonts w:ascii="Tahoma" w:eastAsia="Times New Roman" w:hAnsi="Tahoma" w:cs="Tahoma"/>
          <w:color w:val="555555"/>
          <w:sz w:val="28"/>
          <w:szCs w:val="28"/>
          <w:lang w:val="en-US" w:eastAsia="ru-RU"/>
        </w:rPr>
        <w:t> It takes me . to do something; to look/feel/be happy.</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val="en-US" w:eastAsia="ru-RU"/>
        </w:rPr>
      </w:pPr>
      <w:r w:rsidRPr="00E74B94">
        <w:rPr>
          <w:rFonts w:ascii="Tahoma" w:eastAsia="Times New Roman" w:hAnsi="Tahoma" w:cs="Tahoma"/>
          <w:color w:val="555555"/>
          <w:sz w:val="28"/>
          <w:szCs w:val="28"/>
          <w:lang w:eastAsia="ru-RU"/>
        </w:rPr>
        <w:t>Конструкции</w:t>
      </w:r>
      <w:r w:rsidRPr="00E74B94">
        <w:rPr>
          <w:rFonts w:ascii="Tahoma" w:eastAsia="Times New Roman" w:hAnsi="Tahoma" w:cs="Tahoma"/>
          <w:color w:val="555555"/>
          <w:sz w:val="28"/>
          <w:szCs w:val="28"/>
          <w:lang w:val="en-US" w:eastAsia="ru-RU"/>
        </w:rPr>
        <w:t> be/get used to something; be/get used to doing something.</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val="en-US" w:eastAsia="ru-RU"/>
        </w:rPr>
      </w:pPr>
      <w:r w:rsidRPr="00E74B94">
        <w:rPr>
          <w:rFonts w:ascii="Tahoma" w:eastAsia="Times New Roman" w:hAnsi="Tahoma" w:cs="Tahoma"/>
          <w:color w:val="555555"/>
          <w:sz w:val="28"/>
          <w:szCs w:val="28"/>
          <w:lang w:eastAsia="ru-RU"/>
        </w:rPr>
        <w:t>Конструкции</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с</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инфинитивом</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типа</w:t>
      </w:r>
      <w:r w:rsidRPr="00E74B94">
        <w:rPr>
          <w:rFonts w:ascii="Tahoma" w:eastAsia="Times New Roman" w:hAnsi="Tahoma" w:cs="Tahoma"/>
          <w:color w:val="555555"/>
          <w:sz w:val="28"/>
          <w:szCs w:val="28"/>
          <w:lang w:val="en-US" w:eastAsia="ru-RU"/>
        </w:rPr>
        <w:t> I saw Jim ride his bike. I want you to meet me at the station tomorrow. She seems to be a good friend.</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val="en-US" w:eastAsia="ru-RU"/>
        </w:rPr>
      </w:pPr>
      <w:r w:rsidRPr="00E74B94">
        <w:rPr>
          <w:rFonts w:ascii="Tahoma" w:eastAsia="Times New Roman" w:hAnsi="Tahoma" w:cs="Tahoma"/>
          <w:color w:val="555555"/>
          <w:sz w:val="28"/>
          <w:szCs w:val="28"/>
          <w:lang w:eastAsia="ru-RU"/>
        </w:rPr>
        <w:t>Правильные</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и</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неправильные</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глаголы</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в</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формах</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действительного</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залога</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в</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изъявительном</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наклонении</w:t>
      </w:r>
      <w:r w:rsidRPr="00E74B94">
        <w:rPr>
          <w:rFonts w:ascii="Tahoma" w:eastAsia="Times New Roman" w:hAnsi="Tahoma" w:cs="Tahoma"/>
          <w:color w:val="555555"/>
          <w:sz w:val="28"/>
          <w:szCs w:val="28"/>
          <w:lang w:val="en-US" w:eastAsia="ru-RU"/>
        </w:rPr>
        <w:t> (Present, Past, Future Simple; Present, Past Perfect; Present, Past, Future Continuous; Present Perfect Continuous; Future-in-the-Past).</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val="en-US" w:eastAsia="ru-RU"/>
        </w:rPr>
      </w:pPr>
      <w:r w:rsidRPr="00E74B94">
        <w:rPr>
          <w:rFonts w:ascii="Tahoma" w:eastAsia="Times New Roman" w:hAnsi="Tahoma" w:cs="Tahoma"/>
          <w:color w:val="555555"/>
          <w:sz w:val="28"/>
          <w:szCs w:val="28"/>
          <w:lang w:eastAsia="ru-RU"/>
        </w:rPr>
        <w:t>Глаголы</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в</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видовременных</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формах</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страдательного</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залога</w:t>
      </w:r>
      <w:r w:rsidRPr="00E74B94">
        <w:rPr>
          <w:rFonts w:ascii="Tahoma" w:eastAsia="Times New Roman" w:hAnsi="Tahoma" w:cs="Tahoma"/>
          <w:color w:val="555555"/>
          <w:sz w:val="28"/>
          <w:szCs w:val="28"/>
          <w:lang w:val="en-US" w:eastAsia="ru-RU"/>
        </w:rPr>
        <w:t> (Present, Past, Future Simple Passive; Past Perfect Passive).</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val="en-US" w:eastAsia="ru-RU"/>
        </w:rPr>
      </w:pPr>
      <w:r w:rsidRPr="00E74B94">
        <w:rPr>
          <w:rFonts w:ascii="Tahoma" w:eastAsia="Times New Roman" w:hAnsi="Tahoma" w:cs="Tahoma"/>
          <w:color w:val="555555"/>
          <w:sz w:val="28"/>
          <w:szCs w:val="28"/>
          <w:lang w:eastAsia="ru-RU"/>
        </w:rPr>
        <w:t>Модальные</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глаголы</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и</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их</w:t>
      </w:r>
      <w:r w:rsidRPr="00E74B94">
        <w:rPr>
          <w:rFonts w:ascii="Tahoma" w:eastAsia="Times New Roman" w:hAnsi="Tahoma" w:cs="Tahoma"/>
          <w:color w:val="555555"/>
          <w:sz w:val="28"/>
          <w:szCs w:val="28"/>
          <w:lang w:val="en-US" w:eastAsia="ru-RU"/>
        </w:rPr>
        <w:t> </w:t>
      </w:r>
      <w:r w:rsidRPr="00E74B94">
        <w:rPr>
          <w:rFonts w:ascii="Tahoma" w:eastAsia="Times New Roman" w:hAnsi="Tahoma" w:cs="Tahoma"/>
          <w:color w:val="555555"/>
          <w:sz w:val="28"/>
          <w:szCs w:val="28"/>
          <w:lang w:eastAsia="ru-RU"/>
        </w:rPr>
        <w:t>эквиваленты</w:t>
      </w:r>
      <w:r w:rsidRPr="00E74B94">
        <w:rPr>
          <w:rFonts w:ascii="Tahoma" w:eastAsia="Times New Roman" w:hAnsi="Tahoma" w:cs="Tahoma"/>
          <w:color w:val="555555"/>
          <w:sz w:val="28"/>
          <w:szCs w:val="28"/>
          <w:lang w:val="en-US" w:eastAsia="ru-RU"/>
        </w:rPr>
        <w:t> (can/could/be able to, may/might, must/have to, shall, should, would, need).</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Причастия I и II.</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Неличные формы глагола (герундий, причастия I и II) без различения их функций.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Фразовые глаголы, обслуживающие темы, отобранные для данного этапа обучения.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Определённый, неопределённый и нулевой артикли (в том числе с географическими названиями).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Неисчисляемые и исчисляемые существительные (a pencil, water), существительные с причастиями настоящего и прошедшего времени (a burning house, a written letter). Существительные в функции прилагательного (art gallery).</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Степени сравнения прилагательных и наречий, в том числе образованных не по правилу (little — less — least).</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Личные местоимения в именительном (my) и объектном (me) падежах, а также в абсолютной форме (mine). Неопредел</w:t>
      </w:r>
      <w:r w:rsidRPr="00E74B94">
        <w:rPr>
          <w:rFonts w:ascii="Cambria Math" w:eastAsia="Times New Roman" w:hAnsi="Cambria Math" w:cs="Tahoma"/>
          <w:color w:val="555555"/>
          <w:sz w:val="28"/>
          <w:szCs w:val="28"/>
          <w:lang w:eastAsia="ru-RU"/>
        </w:rPr>
        <w:t>ѐ</w:t>
      </w:r>
      <w:r w:rsidRPr="00E74B94">
        <w:rPr>
          <w:rFonts w:ascii="Tahoma" w:eastAsia="Times New Roman" w:hAnsi="Tahoma" w:cs="Tahoma"/>
          <w:color w:val="555555"/>
          <w:sz w:val="28"/>
          <w:szCs w:val="28"/>
          <w:lang w:eastAsia="ru-RU"/>
        </w:rPr>
        <w:t>нные местоимения (some, any). Возвратные местоимения, неопредел</w:t>
      </w:r>
      <w:r w:rsidRPr="00E74B94">
        <w:rPr>
          <w:rFonts w:ascii="Cambria Math" w:eastAsia="Times New Roman" w:hAnsi="Cambria Math" w:cs="Tahoma"/>
          <w:color w:val="555555"/>
          <w:sz w:val="28"/>
          <w:szCs w:val="28"/>
          <w:lang w:eastAsia="ru-RU"/>
        </w:rPr>
        <w:t>ѐ</w:t>
      </w:r>
      <w:r w:rsidRPr="00E74B94">
        <w:rPr>
          <w:rFonts w:ascii="Tahoma" w:eastAsia="Times New Roman" w:hAnsi="Tahoma" w:cs="Tahoma"/>
          <w:color w:val="555555"/>
          <w:sz w:val="28"/>
          <w:szCs w:val="28"/>
          <w:lang w:eastAsia="ru-RU"/>
        </w:rPr>
        <w:t>нные местоимения и их производные (somebody, anything, nobody, everything, etc.).</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Наречия, оканчивающиеся на -1у (early), а также совпадающие по форме с прилагательными (fast, high).</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Устойчивые словоформы в функции наречия типа sometimes, at last, at least и т. д.</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Числительные для обозначения дат и больших чисел.</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Предлоги места, времени, направления; предлоги, употребляемые со страдательным залогом (by, with).</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lastRenderedPageBreak/>
        <w:t>2.2.2.4. ИСТОРИЯ РОССИИ. ВСЕОБЩАЯ ИСТОРИЯ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История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Древняя и средневековая Русь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Что изучает история Отечества. </w:t>
      </w:r>
      <w:r w:rsidRPr="00E74B94">
        <w:rPr>
          <w:rFonts w:ascii="Tahoma" w:eastAsia="Times New Roman" w:hAnsi="Tahoma" w:cs="Tahoma"/>
          <w:color w:val="555555"/>
          <w:sz w:val="28"/>
          <w:szCs w:val="28"/>
          <w:lang w:eastAsia="ru-RU"/>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Древнейшие народы на территории России. </w:t>
      </w:r>
      <w:r w:rsidRPr="00E74B94">
        <w:rPr>
          <w:rFonts w:ascii="Tahoma" w:eastAsia="Times New Roman" w:hAnsi="Tahoma" w:cs="Tahoma"/>
          <w:color w:val="555555"/>
          <w:sz w:val="28"/>
          <w:szCs w:val="28"/>
          <w:lang w:eastAsia="ru-RU"/>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Древняя Русь в VIII — первой половине XII в. </w:t>
      </w:r>
      <w:r w:rsidRPr="00E74B94">
        <w:rPr>
          <w:rFonts w:ascii="Tahoma" w:eastAsia="Times New Roman" w:hAnsi="Tahoma" w:cs="Tahoma"/>
          <w:color w:val="555555"/>
          <w:sz w:val="28"/>
          <w:szCs w:val="28"/>
          <w:lang w:eastAsia="ru-RU"/>
        </w:rPr>
        <w:t>Восточные славяне: расселение, занятия, быт, верования, общественное устройство. Взаимоотношения с соседними народами и государствами.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Русь Удельная в 30-е гг. XII—XIII вв. </w:t>
      </w:r>
      <w:r w:rsidRPr="00E74B94">
        <w:rPr>
          <w:rFonts w:ascii="Tahoma" w:eastAsia="Times New Roman" w:hAnsi="Tahoma" w:cs="Tahoma"/>
          <w:color w:val="555555"/>
          <w:sz w:val="28"/>
          <w:szCs w:val="28"/>
          <w:lang w:eastAsia="ru-RU"/>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Русь и Золотая Орда. Зависимость русских земель от Орды и её последствия. Борьба населения русских земель против ордынского владычества.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Русь и Литва. Русские земли в составе Великого княжества Литовского.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Московская Русь в XIV—XV вв. </w:t>
      </w:r>
      <w:r w:rsidRPr="00E74B94">
        <w:rPr>
          <w:rFonts w:ascii="Tahoma" w:eastAsia="Times New Roman" w:hAnsi="Tahoma" w:cs="Tahoma"/>
          <w:color w:val="555555"/>
          <w:sz w:val="28"/>
          <w:szCs w:val="28"/>
          <w:lang w:eastAsia="ru-RU"/>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Московское государство в XVI в. </w:t>
      </w:r>
      <w:r w:rsidRPr="00E74B94">
        <w:rPr>
          <w:rFonts w:ascii="Tahoma" w:eastAsia="Times New Roman" w:hAnsi="Tahoma" w:cs="Tahoma"/>
          <w:color w:val="555555"/>
          <w:sz w:val="28"/>
          <w:szCs w:val="28"/>
          <w:lang w:eastAsia="ru-RU"/>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Россия в конце XVI в. Учреждение патриаршества. Дальнейшее закрепощение крестьян.</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Россия на рубеже XVI—XVII вв. </w:t>
      </w:r>
      <w:r w:rsidRPr="00E74B94">
        <w:rPr>
          <w:rFonts w:ascii="Tahoma" w:eastAsia="Times New Roman" w:hAnsi="Tahoma" w:cs="Tahoma"/>
          <w:color w:val="555555"/>
          <w:sz w:val="28"/>
          <w:szCs w:val="28"/>
          <w:lang w:eastAsia="ru-RU"/>
        </w:rPr>
        <w:t xml:space="preserve">Царствование Б. Годунова. Смута: причины, участники, последствия. Самозванцы. Восстание под </w:t>
      </w:r>
      <w:r w:rsidRPr="00E74B94">
        <w:rPr>
          <w:rFonts w:ascii="Tahoma" w:eastAsia="Times New Roman" w:hAnsi="Tahoma" w:cs="Tahoma"/>
          <w:color w:val="555555"/>
          <w:sz w:val="28"/>
          <w:szCs w:val="28"/>
          <w:lang w:eastAsia="ru-RU"/>
        </w:rPr>
        <w:lastRenderedPageBreak/>
        <w:t>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Россия в Новое время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Хронология и сущность нового этапа российской истории.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Россия в XVII в. </w:t>
      </w:r>
      <w:r w:rsidRPr="00E74B94">
        <w:rPr>
          <w:rFonts w:ascii="Tahoma" w:eastAsia="Times New Roman" w:hAnsi="Tahoma" w:cs="Tahoma"/>
          <w:color w:val="555555"/>
          <w:sz w:val="28"/>
          <w:szCs w:val="28"/>
          <w:lang w:eastAsia="ru-RU"/>
        </w:rPr>
        <w:t>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Народы России в XVII в. Освоение Сибири и Дальнего Востока. Русские первопроходцы.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Народные движения в XVII в.: причины, формы, участники. Городские восстания. Восстание под предводительством С. Разина.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Власть и церковь. Реформы патриарха Никона. Церковный раскол. Протопоп Аввакум.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Россия на рубеже XVII—XVIII вв. </w:t>
      </w:r>
      <w:r w:rsidRPr="00E74B94">
        <w:rPr>
          <w:rFonts w:ascii="Tahoma" w:eastAsia="Times New Roman" w:hAnsi="Tahoma" w:cs="Tahoma"/>
          <w:color w:val="555555"/>
          <w:sz w:val="28"/>
          <w:szCs w:val="28"/>
          <w:lang w:eastAsia="ru-RU"/>
        </w:rPr>
        <w:t>Необходимость и предпосылки преобразований. Начало царствования Петра I. Азовские походы. Великое посольство.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Россия в первой четверти XVIII в. </w:t>
      </w:r>
      <w:r w:rsidRPr="00E74B94">
        <w:rPr>
          <w:rFonts w:ascii="Tahoma" w:eastAsia="Times New Roman" w:hAnsi="Tahoma" w:cs="Tahoma"/>
          <w:color w:val="555555"/>
          <w:sz w:val="28"/>
          <w:szCs w:val="28"/>
          <w:lang w:eastAsia="ru-RU"/>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Политика протекционизма и меркантилизма. Денежная и налоговая реформы. Подушная подать.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Социальные движения в первой четверти XVIII в. Восстания в Астрахани, Башкирии, на Дону. Религиозные выступления.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Итоги и цена петровских преобразований.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Дворцовые перевороты: </w:t>
      </w:r>
      <w:r w:rsidRPr="00E74B94">
        <w:rPr>
          <w:rFonts w:ascii="Tahoma" w:eastAsia="Times New Roman" w:hAnsi="Tahoma" w:cs="Tahoma"/>
          <w:color w:val="555555"/>
          <w:sz w:val="28"/>
          <w:szCs w:val="28"/>
          <w:lang w:eastAsia="ru-RU"/>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Российская империя в 1762—1801 гг. </w:t>
      </w:r>
      <w:r w:rsidRPr="00E74B94">
        <w:rPr>
          <w:rFonts w:ascii="Tahoma" w:eastAsia="Times New Roman" w:hAnsi="Tahoma" w:cs="Tahoma"/>
          <w:color w:val="555555"/>
          <w:sz w:val="28"/>
          <w:szCs w:val="28"/>
          <w:lang w:eastAsia="ru-RU"/>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Российская империя в конце XVIII в. Внутренняя и внешняя политика Павла I. </w:t>
      </w:r>
      <w:r w:rsidRPr="00E74B94">
        <w:rPr>
          <w:rFonts w:ascii="Tahoma" w:eastAsia="Times New Roman" w:hAnsi="Tahoma" w:cs="Tahoma"/>
          <w:noProof/>
          <w:color w:val="007AD0"/>
          <w:sz w:val="21"/>
          <w:szCs w:val="21"/>
          <w:lang w:eastAsia="ru-RU"/>
        </w:rPr>
        <mc:AlternateContent>
          <mc:Choice Requires="wps">
            <w:drawing>
              <wp:inline distT="0" distB="0" distL="0" distR="0" wp14:anchorId="0EA0B6C5" wp14:editId="469065F4">
                <wp:extent cx="304800" cy="304800"/>
                <wp:effectExtent l="0" t="0" r="0" b="0"/>
                <wp:docPr id="1" name="AutoShape 2"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871B19" id="AutoShape 2" o:spid="_x0000_s1026" alt="Хочу такой сайт" href="https://сайтобразования.рф/"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" o:button="t" filled="f" stroked="f">
                <v:fill o:detectmouseclick="t"/>
                <o:lock v:ext="edit" aspectratio="t"/>
                <w10:anchorlock/>
              </v:rect>
            </w:pict>
          </mc:Fallback>
        </mc:AlternateConten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Культура и быт России во второй половине XVIII в. Просвещение. Становление отечественной науки; М. В. Ломоносов.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Российская империя в первой четверти XIX в. </w:t>
      </w:r>
      <w:r w:rsidRPr="00E74B94">
        <w:rPr>
          <w:rFonts w:ascii="Tahoma" w:eastAsia="Times New Roman" w:hAnsi="Tahoma" w:cs="Tahoma"/>
          <w:color w:val="555555"/>
          <w:sz w:val="28"/>
          <w:szCs w:val="28"/>
          <w:lang w:eastAsia="ru-RU"/>
        </w:rPr>
        <w:t xml:space="preserve">Территория. Население. Социально-экономическое развитие. Император Александр I и его окружение. Создание министерств. Указ о вольных хлебопашцах. Меры по </w:t>
      </w:r>
      <w:r w:rsidRPr="00E74B94">
        <w:rPr>
          <w:rFonts w:ascii="Tahoma" w:eastAsia="Times New Roman" w:hAnsi="Tahoma" w:cs="Tahoma"/>
          <w:color w:val="555555"/>
          <w:sz w:val="28"/>
          <w:szCs w:val="28"/>
          <w:lang w:eastAsia="ru-RU"/>
        </w:rPr>
        <w:lastRenderedPageBreak/>
        <w:t>развитию системы образования. Проект М. М. Сперанского. Учреждение Государственного совета. Причины свёртывания либеральных реформ.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Заграничный поход русской армии 1813—1814 гг. Венский конгресс. Священный союз. Роль России в европейской политике в 1813—1825 гг. Россия и Америка.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Изменение внутриполитического курса Александра I в 1816— 1825 гг. Основные итоги внутренней политики Александра I. 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Российская империя в 1825—1855 гг. </w:t>
      </w:r>
      <w:r w:rsidRPr="00E74B94">
        <w:rPr>
          <w:rFonts w:ascii="Tahoma" w:eastAsia="Times New Roman" w:hAnsi="Tahoma" w:cs="Tahoma"/>
          <w:color w:val="555555"/>
          <w:sz w:val="28"/>
          <w:szCs w:val="28"/>
          <w:lang w:eastAsia="ru-RU"/>
        </w:rPr>
        <w:t>Правление Николая I. Преобразование и укрепление роли государственного аппарата. Кодификация законов.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Народы России и национальная политика самодержавия в первой половине XIX в. Кавказская война. Имамат; движение Шамиля.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Российская империя во второй половине XIX в. </w:t>
      </w:r>
      <w:r w:rsidRPr="00E74B94">
        <w:rPr>
          <w:rFonts w:ascii="Tahoma" w:eastAsia="Times New Roman" w:hAnsi="Tahoma" w:cs="Tahoma"/>
          <w:color w:val="555555"/>
          <w:sz w:val="28"/>
          <w:szCs w:val="28"/>
          <w:lang w:eastAsia="ru-RU"/>
        </w:rPr>
        <w:t>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Национальные движения и национальная политика в 1860— 1870-е гг.</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Изменения в условиях жизни населения городов. Развитие связи и городского транспорта. Досуг горожан. Жизнь деревни.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Россия в Новейшее время (XX — начало XXI 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Периодизация и основные этапы отечественной истории XX — начала XXI 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Российская империя в начале XX в. </w:t>
      </w:r>
      <w:r w:rsidRPr="00E74B94">
        <w:rPr>
          <w:rFonts w:ascii="Tahoma" w:eastAsia="Times New Roman" w:hAnsi="Tahoma" w:cs="Tahoma"/>
          <w:color w:val="555555"/>
          <w:sz w:val="28"/>
          <w:szCs w:val="28"/>
          <w:lang w:eastAsia="ru-RU"/>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Правительственная программа П. А. Столыпина. Аграрная реформа: цели, основные мероприятия, итоги и значение.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Политическая и общественная жизнь в России в 1912— 1914 гг.</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Культура России в начале XX в. Открытия российских учёных в науке и технике. Русская философия: поиски общественного идеала. Развитие </w:t>
      </w:r>
      <w:r w:rsidRPr="00E74B94">
        <w:rPr>
          <w:rFonts w:ascii="Tahoma" w:eastAsia="Times New Roman" w:hAnsi="Tahoma" w:cs="Tahoma"/>
          <w:color w:val="555555"/>
          <w:sz w:val="28"/>
          <w:szCs w:val="28"/>
          <w:lang w:eastAsia="ru-RU"/>
        </w:rPr>
        <w:lastRenderedPageBreak/>
        <w:t>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C. П. Дягилева. Первые шаги российского кинематографа. Российская культура начала XX в. — составная часть мировой культуры.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Россия в 1917—1921 гг. </w:t>
      </w:r>
      <w:r w:rsidRPr="00E74B94">
        <w:rPr>
          <w:rFonts w:ascii="Tahoma" w:eastAsia="Times New Roman" w:hAnsi="Tahoma" w:cs="Tahoma"/>
          <w:color w:val="555555"/>
          <w:sz w:val="28"/>
          <w:szCs w:val="28"/>
          <w:lang w:eastAsia="ru-RU"/>
        </w:rPr>
        <w:t>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СССР в 1922—1941 гг. </w:t>
      </w:r>
      <w:r w:rsidRPr="00E74B94">
        <w:rPr>
          <w:rFonts w:ascii="Tahoma" w:eastAsia="Times New Roman" w:hAnsi="Tahoma" w:cs="Tahoma"/>
          <w:color w:val="555555"/>
          <w:sz w:val="28"/>
          <w:szCs w:val="28"/>
          <w:lang w:eastAsia="ru-RU"/>
        </w:rPr>
        <w:t>Образование СССР: предпосылки объединения республик, альтернативные проекты и практические решения.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Национальная политика советской власти.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Политическая жизнь в 1920-е гг. Обострение внутрипартийных разногласий и борьбы за лидерство в партии и государстве.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Достижения и противоречия нэпа, причины его свёртывания.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Конституция СССР 1936 г. Страна в конце 1930-х—начале 1940-х гг.</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Великая Отечественная война 1941—1945 гг. </w:t>
      </w:r>
      <w:r w:rsidRPr="00E74B94">
        <w:rPr>
          <w:rFonts w:ascii="Tahoma" w:eastAsia="Times New Roman" w:hAnsi="Tahoma" w:cs="Tahoma"/>
          <w:color w:val="555555"/>
          <w:sz w:val="28"/>
          <w:szCs w:val="28"/>
          <w:lang w:eastAsia="ru-RU"/>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СССР с середины 1940-х до середины 1950-х гг. </w:t>
      </w:r>
      <w:r w:rsidRPr="00E74B94">
        <w:rPr>
          <w:rFonts w:ascii="Tahoma" w:eastAsia="Times New Roman" w:hAnsi="Tahoma" w:cs="Tahoma"/>
          <w:color w:val="555555"/>
          <w:sz w:val="28"/>
          <w:szCs w:val="28"/>
          <w:lang w:eastAsia="ru-RU"/>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Внешняя политика СССР в послевоенные годы. Укрепление статуса СССР как великой мировой державы. Формирование двух военно-политических </w:t>
      </w:r>
      <w:r w:rsidRPr="00E74B94">
        <w:rPr>
          <w:rFonts w:ascii="Tahoma" w:eastAsia="Times New Roman" w:hAnsi="Tahoma" w:cs="Tahoma"/>
          <w:color w:val="555555"/>
          <w:sz w:val="28"/>
          <w:szCs w:val="28"/>
          <w:lang w:eastAsia="ru-RU"/>
        </w:rPr>
        <w:lastRenderedPageBreak/>
        <w:t>блоков. Начало «холодной войны». Политика укрепления социалистического лагеря.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Советское общество в середине 1950-х — первой половине 1960-х гг. </w:t>
      </w:r>
      <w:r w:rsidRPr="00E74B94">
        <w:rPr>
          <w:rFonts w:ascii="Tahoma" w:eastAsia="Times New Roman" w:hAnsi="Tahoma" w:cs="Tahoma"/>
          <w:color w:val="555555"/>
          <w:sz w:val="28"/>
          <w:szCs w:val="28"/>
          <w:lang w:eastAsia="ru-RU"/>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 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Противоречия внутриполитического курса Н. С. Хрущёва. Причины отставки Н. С. Хрущёва.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СССР в середине 1960-х — середине 1980-х гг. </w:t>
      </w:r>
      <w:r w:rsidRPr="00E74B94">
        <w:rPr>
          <w:rFonts w:ascii="Tahoma" w:eastAsia="Times New Roman" w:hAnsi="Tahoma" w:cs="Tahoma"/>
          <w:color w:val="555555"/>
          <w:sz w:val="28"/>
          <w:szCs w:val="28"/>
          <w:lang w:eastAsia="ru-RU"/>
        </w:rPr>
        <w:t>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Концепция развитого социализма. Конституция СССР 1977 г.</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СССР в годы перестройки (1985—1991 гг.). </w:t>
      </w:r>
      <w:r w:rsidRPr="00E74B94">
        <w:rPr>
          <w:rFonts w:ascii="Tahoma" w:eastAsia="Times New Roman" w:hAnsi="Tahoma" w:cs="Tahoma"/>
          <w:color w:val="555555"/>
          <w:sz w:val="28"/>
          <w:szCs w:val="28"/>
          <w:lang w:eastAsia="ru-RU"/>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Экономические реформы, их результаты. Перемены и повседневная жизнь людей в городе и селе. Изменения в культуре и общественном сознании. </w:t>
      </w:r>
      <w:r w:rsidRPr="00E74B94">
        <w:rPr>
          <w:rFonts w:ascii="Tahoma" w:eastAsia="Times New Roman" w:hAnsi="Tahoma" w:cs="Tahoma"/>
          <w:color w:val="555555"/>
          <w:sz w:val="28"/>
          <w:szCs w:val="28"/>
          <w:lang w:eastAsia="ru-RU"/>
        </w:rPr>
        <w:lastRenderedPageBreak/>
        <w:t>Возрастание роли средств массовой информации. Власть и церковь в годы перестройки.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Российская Федерация в 90-е гг. XX — начале XXI в. </w:t>
      </w:r>
      <w:r w:rsidRPr="00E74B94">
        <w:rPr>
          <w:rFonts w:ascii="Tahoma" w:eastAsia="Times New Roman" w:hAnsi="Tahoma" w:cs="Tahoma"/>
          <w:color w:val="555555"/>
          <w:sz w:val="28"/>
          <w:szCs w:val="28"/>
          <w:lang w:eastAsia="ru-RU"/>
        </w:rPr>
        <w:t>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Экономические реформы 1990-х гг.: основные этапы и результаты. Трудности и противоречия перехода к рыночной экономике.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Российская Федерация в 2000—2008 гг. </w:t>
      </w:r>
      <w:r w:rsidRPr="00E74B94">
        <w:rPr>
          <w:rFonts w:ascii="Tahoma" w:eastAsia="Times New Roman" w:hAnsi="Tahoma" w:cs="Tahoma"/>
          <w:color w:val="555555"/>
          <w:sz w:val="28"/>
          <w:szCs w:val="28"/>
          <w:lang w:eastAsia="ru-RU"/>
        </w:rPr>
        <w:t>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Разработка новой внешнеполитической стратегии в начале XXI в. Укрепление международного престижа России. Решение задач борьбы с </w:t>
      </w:r>
      <w:r w:rsidRPr="00E74B94">
        <w:rPr>
          <w:rFonts w:ascii="Tahoma" w:eastAsia="Times New Roman" w:hAnsi="Tahoma" w:cs="Tahoma"/>
          <w:color w:val="555555"/>
          <w:sz w:val="28"/>
          <w:szCs w:val="28"/>
          <w:lang w:eastAsia="ru-RU"/>
        </w:rPr>
        <w:lastRenderedPageBreak/>
        <w:t>терроризмом. Российская Федерация в системе современных международных отношений.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Всеобщая история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История Древнего мира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Первобытность. </w:t>
      </w:r>
      <w:r w:rsidRPr="00E74B94">
        <w:rPr>
          <w:rFonts w:ascii="Tahoma" w:eastAsia="Times New Roman" w:hAnsi="Tahoma" w:cs="Tahoma"/>
          <w:color w:val="555555"/>
          <w:sz w:val="28"/>
          <w:szCs w:val="28"/>
          <w:lang w:eastAsia="ru-RU"/>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Древний мир: </w:t>
      </w:r>
      <w:r w:rsidRPr="00E74B94">
        <w:rPr>
          <w:rFonts w:ascii="Tahoma" w:eastAsia="Times New Roman" w:hAnsi="Tahoma" w:cs="Tahoma"/>
          <w:color w:val="555555"/>
          <w:sz w:val="28"/>
          <w:szCs w:val="28"/>
          <w:lang w:eastAsia="ru-RU"/>
        </w:rPr>
        <w:t>понятие и хронология. Карта Древнего мира.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Древний Восток</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Ассирия: завоевания ассирийцев, культурные сокровища Ниневии, гибель империи. Персидская держава: военные походы, управление империей.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Античный мир: </w:t>
      </w:r>
      <w:r w:rsidRPr="00E74B94">
        <w:rPr>
          <w:rFonts w:ascii="Tahoma" w:eastAsia="Times New Roman" w:hAnsi="Tahoma" w:cs="Tahoma"/>
          <w:color w:val="555555"/>
          <w:sz w:val="28"/>
          <w:szCs w:val="28"/>
          <w:lang w:eastAsia="ru-RU"/>
        </w:rPr>
        <w:t>понятие. Карта античного мира.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Древняя Греция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Население Древней Греции: условия жизни и занятия. Древнейшие государства на Крите. Государства ахейской Греции (Микены, Тиринф и др.). </w:t>
      </w:r>
      <w:r w:rsidRPr="00E74B94">
        <w:rPr>
          <w:rFonts w:ascii="Tahoma" w:eastAsia="Times New Roman" w:hAnsi="Tahoma" w:cs="Tahoma"/>
          <w:color w:val="555555"/>
          <w:sz w:val="28"/>
          <w:szCs w:val="28"/>
          <w:lang w:eastAsia="ru-RU"/>
        </w:rPr>
        <w:lastRenderedPageBreak/>
        <w:t>Троянская война. «Илиада» и «Одиссея». Верования древних греков. Сказания о богах и героях.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Древний Рим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 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Историческое и культурное наследие древних цивилизаций.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История Средних веков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Средние века: понятие и хронологические рамки.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Раннее Средневековье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Начало Средневековья. Великое переселение народов. Образование варварских королевств.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w:t>
      </w:r>
      <w:r w:rsidRPr="00E74B94">
        <w:rPr>
          <w:rFonts w:ascii="Tahoma" w:eastAsia="Times New Roman" w:hAnsi="Tahoma" w:cs="Tahoma"/>
          <w:color w:val="555555"/>
          <w:sz w:val="28"/>
          <w:szCs w:val="28"/>
          <w:lang w:eastAsia="ru-RU"/>
        </w:rPr>
        <w:lastRenderedPageBreak/>
        <w:t>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Зрелое Средневековье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Крестьянство: феодальная зависимость, повинности, условия жизни. Крестьянская община.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Государства Европы в ХП—XV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ХIV в. (Жакерия, восстание Уота Тайлера). Гуситское движение в Чехии.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Византийская империя и славянские государства в ХП—XV вв. Экспансия турок-османов и падение Византии.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Страны Востока в Средние века. </w:t>
      </w:r>
      <w:r w:rsidRPr="00E74B94">
        <w:rPr>
          <w:rFonts w:ascii="Tahoma" w:eastAsia="Times New Roman" w:hAnsi="Tahoma" w:cs="Tahoma"/>
          <w:color w:val="555555"/>
          <w:sz w:val="28"/>
          <w:szCs w:val="28"/>
          <w:lang w:eastAsia="ru-RU"/>
        </w:rPr>
        <w:t xml:space="preserve">Османская империя: завоевания турок-османов, управление империей, положение покорённых народов. </w:t>
      </w:r>
      <w:r w:rsidRPr="00E74B94">
        <w:rPr>
          <w:rFonts w:ascii="Tahoma" w:eastAsia="Times New Roman" w:hAnsi="Tahoma" w:cs="Tahoma"/>
          <w:color w:val="555555"/>
          <w:sz w:val="28"/>
          <w:szCs w:val="28"/>
          <w:lang w:eastAsia="ru-RU"/>
        </w:rPr>
        <w:lastRenderedPageBreak/>
        <w:t>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Государства доколумбовой Америки. </w:t>
      </w:r>
      <w:r w:rsidRPr="00E74B94">
        <w:rPr>
          <w:rFonts w:ascii="Tahoma" w:eastAsia="Times New Roman" w:hAnsi="Tahoma" w:cs="Tahoma"/>
          <w:color w:val="555555"/>
          <w:sz w:val="28"/>
          <w:szCs w:val="28"/>
          <w:lang w:eastAsia="ru-RU"/>
        </w:rPr>
        <w:t>Общественный строй. Религиозные верования населения. Культура.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Историческое и культурное наследие Средневековья.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Новая история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Новое время: понятие и хронологические рамки.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Европа в конце ХV — начале ХVII 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Нидерландская революция: цели, участники, формы борьбы. Итоги и значение революции.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Страны Европы и Северной Америки в середине ХVII — ХVIII вв.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Английская революция XVII в.: причины, участники, этапы. О. Кромвель. Итоги и значение революции. Экономическое и социальное развитие Европы в ХVII—ХVIII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вв. Европейские конфликты и дипломатия. Семилетняя война. Разделы Речи Посполитой. Колониальные захваты европейских держав.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Страны Востока в XVI</w:t>
      </w:r>
      <w:r w:rsidRPr="00E74B94">
        <w:rPr>
          <w:rFonts w:ascii="Tahoma" w:eastAsia="Times New Roman" w:hAnsi="Tahoma" w:cs="Tahoma"/>
          <w:color w:val="555555"/>
          <w:sz w:val="28"/>
          <w:szCs w:val="28"/>
          <w:lang w:eastAsia="ru-RU"/>
        </w:rPr>
        <w:t>—</w:t>
      </w:r>
      <w:r w:rsidRPr="00E74B94">
        <w:rPr>
          <w:rFonts w:ascii="Tahoma" w:eastAsia="Times New Roman" w:hAnsi="Tahoma" w:cs="Tahoma"/>
          <w:b/>
          <w:bCs/>
          <w:color w:val="555555"/>
          <w:sz w:val="28"/>
          <w:szCs w:val="28"/>
          <w:lang w:eastAsia="ru-RU"/>
        </w:rPr>
        <w:t>XVIII вв.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Страны Европы и Северной Америки в первой половине ХIХ 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Страны Европы и Северной Америки во второй половине ХIХ 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Экономическое и социально-политическое развитие стран Европы и США в конце ХIХ 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w:t>
      </w:r>
      <w:r w:rsidRPr="00E74B94">
        <w:rPr>
          <w:rFonts w:ascii="Tahoma" w:eastAsia="Times New Roman" w:hAnsi="Tahoma" w:cs="Tahoma"/>
          <w:color w:val="555555"/>
          <w:sz w:val="28"/>
          <w:szCs w:val="28"/>
          <w:lang w:eastAsia="ru-RU"/>
        </w:rPr>
        <w:lastRenderedPageBreak/>
        <w:t>Образование социалистических партий; идеологи и руководители социалистического движения.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Страны Азии в ХIХ 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Война за независимость в Латинской Америке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Народы Африки в Новое время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Колониальные империи. Колониальные порядки и традиционные общественные отношения. Выступления против колонизаторов.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Развитие культуры в XIX 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Международные отношения в XIX 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Историческое и культурное наследие Нового времени.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Новейшая история. ХХ </w:t>
      </w:r>
      <w:r w:rsidRPr="00E74B94">
        <w:rPr>
          <w:rFonts w:ascii="Tahoma" w:eastAsia="Times New Roman" w:hAnsi="Tahoma" w:cs="Tahoma"/>
          <w:color w:val="555555"/>
          <w:sz w:val="28"/>
          <w:szCs w:val="28"/>
          <w:lang w:eastAsia="ru-RU"/>
        </w:rPr>
        <w:t>— </w:t>
      </w:r>
      <w:r w:rsidRPr="00E74B94">
        <w:rPr>
          <w:rFonts w:ascii="Tahoma" w:eastAsia="Times New Roman" w:hAnsi="Tahoma" w:cs="Tahoma"/>
          <w:b/>
          <w:bCs/>
          <w:color w:val="555555"/>
          <w:sz w:val="28"/>
          <w:szCs w:val="28"/>
          <w:lang w:eastAsia="ru-RU"/>
        </w:rPr>
        <w:t>начало XXI 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Мир к началу XX в. Новейшая история: понятие, периодизация.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Мир в 1900—1914 гг.</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 1917 гг. Руководители освободительной борьбы (Сунь Ятсен, Э. Сапата, Ф. Вилья).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Первая мировая война (1914</w:t>
      </w:r>
      <w:r w:rsidRPr="00E74B94">
        <w:rPr>
          <w:rFonts w:ascii="Tahoma" w:eastAsia="Times New Roman" w:hAnsi="Tahoma" w:cs="Tahoma"/>
          <w:color w:val="555555"/>
          <w:sz w:val="28"/>
          <w:szCs w:val="28"/>
          <w:lang w:eastAsia="ru-RU"/>
        </w:rPr>
        <w:t>—</w:t>
      </w:r>
      <w:r w:rsidRPr="00E74B94">
        <w:rPr>
          <w:rFonts w:ascii="Tahoma" w:eastAsia="Times New Roman" w:hAnsi="Tahoma" w:cs="Tahoma"/>
          <w:b/>
          <w:bCs/>
          <w:color w:val="555555"/>
          <w:sz w:val="28"/>
          <w:szCs w:val="28"/>
          <w:lang w:eastAsia="ru-RU"/>
        </w:rPr>
        <w:t>1918 гг.)</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Мир в 1918—1939 гг.</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Международные отношения в 1920—1930-е гг. Лига Наций и её деятельность в 1920-е гг. Обострение международных отношений в 1930-е гг. Ось «Берлин — Рим — Токио». Агрессия на Дальнем Востоке, в Европе. Политика невмешательства и умиротворения. Дипломатические переговоры 1939 г., их результаты.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Вторая мировая война (1939</w:t>
      </w:r>
      <w:r w:rsidRPr="00E74B94">
        <w:rPr>
          <w:rFonts w:ascii="Tahoma" w:eastAsia="Times New Roman" w:hAnsi="Tahoma" w:cs="Tahoma"/>
          <w:color w:val="555555"/>
          <w:sz w:val="28"/>
          <w:szCs w:val="28"/>
          <w:lang w:eastAsia="ru-RU"/>
        </w:rPr>
        <w:t>—</w:t>
      </w:r>
      <w:r w:rsidRPr="00E74B94">
        <w:rPr>
          <w:rFonts w:ascii="Tahoma" w:eastAsia="Times New Roman" w:hAnsi="Tahoma" w:cs="Tahoma"/>
          <w:b/>
          <w:bCs/>
          <w:color w:val="555555"/>
          <w:sz w:val="28"/>
          <w:szCs w:val="28"/>
          <w:lang w:eastAsia="ru-RU"/>
        </w:rPr>
        <w:t>1945 гг.)</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Мир во второй половине XX </w:t>
      </w:r>
      <w:r w:rsidRPr="00E74B94">
        <w:rPr>
          <w:rFonts w:ascii="Tahoma" w:eastAsia="Times New Roman" w:hAnsi="Tahoma" w:cs="Tahoma"/>
          <w:color w:val="555555"/>
          <w:sz w:val="28"/>
          <w:szCs w:val="28"/>
          <w:lang w:eastAsia="ru-RU"/>
        </w:rPr>
        <w:t>— </w:t>
      </w:r>
      <w:r w:rsidRPr="00E74B94">
        <w:rPr>
          <w:rFonts w:ascii="Tahoma" w:eastAsia="Times New Roman" w:hAnsi="Tahoma" w:cs="Tahoma"/>
          <w:b/>
          <w:bCs/>
          <w:color w:val="555555"/>
          <w:sz w:val="28"/>
          <w:szCs w:val="28"/>
          <w:lang w:eastAsia="ru-RU"/>
        </w:rPr>
        <w:t>начале XXI 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Соединённые Штаты Америки во второй половине XX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Страны Восточной Европы во второй половине ХХ—начале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Основное содержание и противоречия современной эпохи. Глобальные проблемы человечества. Мировое сообщество в начале XXI в.</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2.2.2.5. ОБЩЕСТВОЗНАНИЕ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Социальная сущность личности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Человек в социальном измерении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Природа человека. Интересы и потребности. Самооценка. Здоровый образ жизни. Безопасность жизни. Деятельность и поведение. Мотивы деятельности. Виды деятельности. Люди с ограниченными возможностями и особыми потребностями.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Как человек познаёт мир и самого себя. Образование и самообразование.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Социальное становление человека: как усваиваются социальные нормы. Социальные «параметры личности».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Положение личности в обществе: от чего оно зависит. Статус. Типичные социальные роли.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Возраст человека и социальные отношения. Особенности подросткового возраста. Отношения в семье и со сверстниками.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Гендер как «социальный пол». Различия в поведении мальчиков и девочек.</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Национальная принадлежность: влияет ли она на социальное положение личности?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Гражданско-правовое положение личности в обществе. Юные граждане России: какие права человек получает от рождения.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Ближайшее социальное окружение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Семья и семейные отношения. Роли в семье. Семейные ценности и традиции. Забота и воспитание в семье.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Защита прав и интересов детей, оставшихся без попечения родителей.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Человек в малой группе. Ученический коллектив, группа сверстников.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Межличностные отношения. Общение. Межличностные конфликты и пути их разрешения.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Современное общество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Общество </w:t>
      </w:r>
      <w:r w:rsidRPr="00E74B94">
        <w:rPr>
          <w:rFonts w:ascii="Tahoma" w:eastAsia="Times New Roman" w:hAnsi="Tahoma" w:cs="Tahoma"/>
          <w:color w:val="555555"/>
          <w:sz w:val="28"/>
          <w:szCs w:val="28"/>
          <w:lang w:eastAsia="ru-RU"/>
        </w:rPr>
        <w:t>— </w:t>
      </w:r>
      <w:r w:rsidRPr="00E74B94">
        <w:rPr>
          <w:rFonts w:ascii="Tahoma" w:eastAsia="Times New Roman" w:hAnsi="Tahoma" w:cs="Tahoma"/>
          <w:b/>
          <w:bCs/>
          <w:color w:val="555555"/>
          <w:sz w:val="28"/>
          <w:szCs w:val="28"/>
          <w:lang w:eastAsia="ru-RU"/>
        </w:rPr>
        <w:t>большой «дом» человечества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Что связывает людей в общество. Устойчивость и изменчивость в развитии общества. Основные типы обществ. Общественный прогресс.</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Сферы общественной жизни, их взаимосвязь.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Труд и образ жизни людей: как создаются материальные блага. Экономика.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Социальные различия в обществе: причины их возникновения и проявления. Социальные общности и группы.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Государственная власть, её роль в управлении общественной жизнью.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Из чего складывается духовная культура общества. Духовные богатства общества: создание, сохранение, распространение, усвоение.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Общество, в котором мы живём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Мир как единое целое. Ускорение мирового общественного развития.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Современные средства связи и коммуникации, их влияние на нашу жизнь.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Глобальные проблемы современности. Экологическая ситуация в современном глобальном мире: как спасти природу.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Российское общество в начале XXI 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Ресурсы и возможности развития нашей страны: какие задачи стоят перед отечественной экономикой.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Духовные ценности российского народа. Культурные достижения народов России: как их сохранить и приумножить.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Место России среди других государств мира.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Социальные нормы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Регулирование поведения людей в обществе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Социальные нормы и правила общественной жизни. Общественные традиции и обычаи.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Общественное сознание и ценности. Гражданственность и патриотизм.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Право, его роль в жизни человека, общества и государства. Основные признаки права. Нормы права. Понятие прав, свобод и обязанностей.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Дееспособность и правоспособность человека. Правоотношения, субъекты права.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Личные (гражданские) права, социально-экономические и культурные права, политические права и свободы российских граждан.</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Как защищаются права человека в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lastRenderedPageBreak/>
        <w:t>Основы российского законодательства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Гражданские правоотношения. Гражданско-правовые споры. Судебное разбирательство.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Семейные правоотношения. Права и обязанности родителей и детей. Защита прав и интересов детей, оставшихся без родителей.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Административные правоотношения. Административное правонарушение.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Преступление и наказание. Правовая ответственность несовершеннолетних.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Правоохранительные органы. Судебная система.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Экономика и социальные отношения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Мир экономики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Экономика и её роль в жизни общества. Экономические ресурсы и потребности. Товары и услуги. Цикличность экономического развития.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Современное производство. Факторы производства. Новые технологии и их возможности. Предприятия и их современные формы.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Типы экономических систем. Собственность и её формы.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Рыночное регулирование экономики: возможности и границы. Виды рынков. Законы рыночной экономики.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Деньги и их функции. Инфляция. Роль банков в экономике.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Роль государства в рыночной экономике. Государственный бюджет. Налоги.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Особенности экономического развития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Человек в экономических отношениях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Основные участники экономики — производители и потребители. Роль человеческого фактора в развитии экономики.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Экономика семьи. Прожиточный минимум. Семейное потребление.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Права потребителя.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Мир социальных отношений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Изменения социальной структуры общества с переходом в постиндустриальное общество. Влияние экономики на социальный состав </w:t>
      </w:r>
      <w:r w:rsidRPr="00E74B94">
        <w:rPr>
          <w:rFonts w:ascii="Tahoma" w:eastAsia="Times New Roman" w:hAnsi="Tahoma" w:cs="Tahoma"/>
          <w:color w:val="555555"/>
          <w:sz w:val="28"/>
          <w:szCs w:val="28"/>
          <w:lang w:eastAsia="ru-RU"/>
        </w:rPr>
        <w:lastRenderedPageBreak/>
        <w:t>общества. Историзм понятий «социальная справедливость» и «равенство». Средний класс и его место в современном обществе.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Основные социальные группы современного российского общества. Социальная политика Российского государства.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Нации и межнациональные отношения. Характеристика межнациональных отношений в современной России. Понятие толерантности.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Политика. Культура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Политическая жизнь общества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Власть. Властные отношения. Политика. Внутренняя и внешняя политика.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Сущность государства. Суверенитет. Государственное управление. Формы государства. Функции государства.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Наше государство — Российская Федерация. Государственное устройство России. Гражданство Российской Федерации.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Политический режим. Демократия. Парламентаризм.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Республика. Выборы и избирательные системы. Политические партии.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Правовое государство. Верховенство права. Разделение властей. Гражданское общество и правовое государство. Местное самоуправление.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Межгосударственные отношения. Международные политические организации.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Войны и вооружённые конфликты. Национальная безопасность. Сепаратизм. Международно-правовая защита жертв вооружённых конфликтов.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Глобализация и её противоречия.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Человек и политика. Политические события и судьбы людей. Гражданская активность. Патриотизм.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Культурно-информационная среда общественной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Информация и способы её распространения. Средства массовой информации. Интернет.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Культура, её многообразие и формы. Культурные различия. Диалог культур как черта современного мира.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Роль религии в культурном развитии. Религиозные нормы. Мировые религии. Веротерпимость.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Культура Российской Федерации. Образование и наука. Искусство. Возрождение религиозной жизни в нашей стране.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Человек в меняющемся обществе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lastRenderedPageBreak/>
        <w:t>2.2.2.6. ГЕОГРАФИЯ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География Земли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Источники географической информации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Развитие географических знаний о Земле. </w:t>
      </w:r>
      <w:r w:rsidRPr="00E74B94">
        <w:rPr>
          <w:rFonts w:ascii="Tahoma" w:eastAsia="Times New Roman" w:hAnsi="Tahoma" w:cs="Tahoma"/>
          <w:color w:val="555555"/>
          <w:sz w:val="28"/>
          <w:szCs w:val="28"/>
          <w:lang w:eastAsia="ru-RU"/>
        </w:rPr>
        <w:t>Развитие представлений человека о мире. Выдающиеся географические открытия. Современный этап научных географических исследований.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Глобус. </w:t>
      </w:r>
      <w:r w:rsidRPr="00E74B94">
        <w:rPr>
          <w:rFonts w:ascii="Tahoma" w:eastAsia="Times New Roman" w:hAnsi="Tahoma" w:cs="Tahoma"/>
          <w:color w:val="555555"/>
          <w:sz w:val="28"/>
          <w:szCs w:val="28"/>
          <w:lang w:eastAsia="ru-RU"/>
        </w:rPr>
        <w:t>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План местности. </w:t>
      </w:r>
      <w:r w:rsidRPr="00E74B94">
        <w:rPr>
          <w:rFonts w:ascii="Tahoma" w:eastAsia="Times New Roman" w:hAnsi="Tahoma" w:cs="Tahoma"/>
          <w:color w:val="555555"/>
          <w:sz w:val="28"/>
          <w:szCs w:val="28"/>
          <w:lang w:eastAsia="ru-RU"/>
        </w:rPr>
        <w:t>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Географическая карта — особый источник информации. </w:t>
      </w:r>
      <w:r w:rsidRPr="00E74B94">
        <w:rPr>
          <w:rFonts w:ascii="Tahoma" w:eastAsia="Times New Roman" w:hAnsi="Tahoma" w:cs="Tahoma"/>
          <w:color w:val="555555"/>
          <w:sz w:val="28"/>
          <w:szCs w:val="28"/>
          <w:lang w:eastAsia="ru-RU"/>
        </w:rPr>
        <w:t>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Географические методы изучения окружающей среды. </w:t>
      </w:r>
      <w:r w:rsidRPr="00E74B94">
        <w:rPr>
          <w:rFonts w:ascii="Tahoma" w:eastAsia="Times New Roman" w:hAnsi="Tahoma" w:cs="Tahoma"/>
          <w:color w:val="555555"/>
          <w:sz w:val="28"/>
          <w:szCs w:val="28"/>
          <w:lang w:eastAsia="ru-RU"/>
        </w:rPr>
        <w:t>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Природа Земли и человек</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Земля — планета Солнечной системы. </w:t>
      </w:r>
      <w:r w:rsidRPr="00E74B94">
        <w:rPr>
          <w:rFonts w:ascii="Tahoma" w:eastAsia="Times New Roman" w:hAnsi="Tahoma" w:cs="Tahoma"/>
          <w:color w:val="555555"/>
          <w:sz w:val="28"/>
          <w:szCs w:val="28"/>
          <w:lang w:eastAsia="ru-RU"/>
        </w:rPr>
        <w:t>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Земная кора и литосфера. Рельеф Земли. </w:t>
      </w:r>
      <w:r w:rsidRPr="00E74B94">
        <w:rPr>
          <w:rFonts w:ascii="Tahoma" w:eastAsia="Times New Roman" w:hAnsi="Tahoma" w:cs="Tahoma"/>
          <w:color w:val="555555"/>
          <w:sz w:val="28"/>
          <w:szCs w:val="28"/>
          <w:lang w:eastAsia="ru-RU"/>
        </w:rPr>
        <w:t>Внутреннее строение Земли, методы его изучения.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Земная кора и литосфера. </w:t>
      </w:r>
      <w:r w:rsidRPr="00E74B94">
        <w:rPr>
          <w:rFonts w:ascii="Tahoma" w:eastAsia="Times New Roman" w:hAnsi="Tahoma" w:cs="Tahoma"/>
          <w:color w:val="555555"/>
          <w:sz w:val="28"/>
          <w:szCs w:val="28"/>
          <w:lang w:eastAsia="ru-RU"/>
        </w:rPr>
        <w:t>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Рельеф Земли. </w:t>
      </w:r>
      <w:r w:rsidRPr="00E74B94">
        <w:rPr>
          <w:rFonts w:ascii="Tahoma" w:eastAsia="Times New Roman" w:hAnsi="Tahoma" w:cs="Tahoma"/>
          <w:color w:val="555555"/>
          <w:sz w:val="28"/>
          <w:szCs w:val="28"/>
          <w:lang w:eastAsia="ru-RU"/>
        </w:rPr>
        <w:t>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Человек и литосфера. </w:t>
      </w:r>
      <w:r w:rsidRPr="00E74B94">
        <w:rPr>
          <w:rFonts w:ascii="Tahoma" w:eastAsia="Times New Roman" w:hAnsi="Tahoma" w:cs="Tahoma"/>
          <w:color w:val="555555"/>
          <w:sz w:val="28"/>
          <w:szCs w:val="28"/>
          <w:lang w:eastAsia="ru-RU"/>
        </w:rPr>
        <w:t xml:space="preserve">Опасные природные явления, их предупреждение. Особенности жизни и деятельности человека в горах и на равнинах. </w:t>
      </w:r>
      <w:r w:rsidRPr="00E74B94">
        <w:rPr>
          <w:rFonts w:ascii="Tahoma" w:eastAsia="Times New Roman" w:hAnsi="Tahoma" w:cs="Tahoma"/>
          <w:color w:val="555555"/>
          <w:sz w:val="28"/>
          <w:szCs w:val="28"/>
          <w:lang w:eastAsia="ru-RU"/>
        </w:rPr>
        <w:lastRenderedPageBreak/>
        <w:t>Воздействие хозяйственной деятельности на литосферу. Преобразование рельефа, антропогенные формы рельефа.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Атмосфера </w:t>
      </w:r>
      <w:r w:rsidRPr="00E74B94">
        <w:rPr>
          <w:rFonts w:ascii="Tahoma" w:eastAsia="Times New Roman" w:hAnsi="Tahoma" w:cs="Tahoma"/>
          <w:color w:val="555555"/>
          <w:sz w:val="28"/>
          <w:szCs w:val="28"/>
          <w:lang w:eastAsia="ru-RU"/>
        </w:rPr>
        <w:t>— </w:t>
      </w:r>
      <w:r w:rsidRPr="00E74B94">
        <w:rPr>
          <w:rFonts w:ascii="Tahoma" w:eastAsia="Times New Roman" w:hAnsi="Tahoma" w:cs="Tahoma"/>
          <w:b/>
          <w:bCs/>
          <w:i/>
          <w:iCs/>
          <w:color w:val="555555"/>
          <w:sz w:val="28"/>
          <w:szCs w:val="28"/>
          <w:lang w:eastAsia="ru-RU"/>
        </w:rPr>
        <w:t>воздушная оболочка Земли.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Атмосфера. </w:t>
      </w:r>
      <w:r w:rsidRPr="00E74B94">
        <w:rPr>
          <w:rFonts w:ascii="Tahoma" w:eastAsia="Times New Roman" w:hAnsi="Tahoma" w:cs="Tahoma"/>
          <w:color w:val="555555"/>
          <w:sz w:val="28"/>
          <w:szCs w:val="28"/>
          <w:lang w:eastAsia="ru-RU"/>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Погода и климат. </w:t>
      </w:r>
      <w:r w:rsidRPr="00E74B94">
        <w:rPr>
          <w:rFonts w:ascii="Tahoma" w:eastAsia="Times New Roman" w:hAnsi="Tahoma" w:cs="Tahoma"/>
          <w:color w:val="555555"/>
          <w:sz w:val="28"/>
          <w:szCs w:val="28"/>
          <w:lang w:eastAsia="ru-RU"/>
        </w:rPr>
        <w:t>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Человек и атмосфера. </w:t>
      </w:r>
      <w:r w:rsidRPr="00E74B94">
        <w:rPr>
          <w:rFonts w:ascii="Tahoma" w:eastAsia="Times New Roman" w:hAnsi="Tahoma" w:cs="Tahoma"/>
          <w:color w:val="555555"/>
          <w:sz w:val="28"/>
          <w:szCs w:val="28"/>
          <w:lang w:eastAsia="ru-RU"/>
        </w:rPr>
        <w:t>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Гидросфера </w:t>
      </w:r>
      <w:r w:rsidRPr="00E74B94">
        <w:rPr>
          <w:rFonts w:ascii="Tahoma" w:eastAsia="Times New Roman" w:hAnsi="Tahoma" w:cs="Tahoma"/>
          <w:color w:val="555555"/>
          <w:sz w:val="28"/>
          <w:szCs w:val="28"/>
          <w:lang w:eastAsia="ru-RU"/>
        </w:rPr>
        <w:t>— </w:t>
      </w:r>
      <w:r w:rsidRPr="00E74B94">
        <w:rPr>
          <w:rFonts w:ascii="Tahoma" w:eastAsia="Times New Roman" w:hAnsi="Tahoma" w:cs="Tahoma"/>
          <w:b/>
          <w:bCs/>
          <w:i/>
          <w:iCs/>
          <w:color w:val="555555"/>
          <w:sz w:val="28"/>
          <w:szCs w:val="28"/>
          <w:lang w:eastAsia="ru-RU"/>
        </w:rPr>
        <w:t>водная оболочка Земли.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Вода на Земле. </w:t>
      </w:r>
      <w:r w:rsidRPr="00E74B94">
        <w:rPr>
          <w:rFonts w:ascii="Tahoma" w:eastAsia="Times New Roman" w:hAnsi="Tahoma" w:cs="Tahoma"/>
          <w:color w:val="555555"/>
          <w:sz w:val="28"/>
          <w:szCs w:val="28"/>
          <w:lang w:eastAsia="ru-RU"/>
        </w:rPr>
        <w:t>Части гидросферы. Мировой круговорот воды.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Океаны. </w:t>
      </w:r>
      <w:r w:rsidRPr="00E74B94">
        <w:rPr>
          <w:rFonts w:ascii="Tahoma" w:eastAsia="Times New Roman" w:hAnsi="Tahoma" w:cs="Tahoma"/>
          <w:color w:val="555555"/>
          <w:sz w:val="28"/>
          <w:szCs w:val="28"/>
          <w:lang w:eastAsia="ru-RU"/>
        </w:rPr>
        <w:t>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Воды суши. </w:t>
      </w:r>
      <w:r w:rsidRPr="00E74B94">
        <w:rPr>
          <w:rFonts w:ascii="Tahoma" w:eastAsia="Times New Roman" w:hAnsi="Tahoma" w:cs="Tahoma"/>
          <w:color w:val="555555"/>
          <w:sz w:val="28"/>
          <w:szCs w:val="28"/>
          <w:lang w:eastAsia="ru-RU"/>
        </w:rPr>
        <w:t>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Человек и гидросфера. </w:t>
      </w:r>
      <w:r w:rsidRPr="00E74B94">
        <w:rPr>
          <w:rFonts w:ascii="Tahoma" w:eastAsia="Times New Roman" w:hAnsi="Tahoma" w:cs="Tahoma"/>
          <w:color w:val="555555"/>
          <w:sz w:val="28"/>
          <w:szCs w:val="28"/>
          <w:lang w:eastAsia="ru-RU"/>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Биосфера Земли. </w:t>
      </w:r>
      <w:r w:rsidRPr="00E74B94">
        <w:rPr>
          <w:rFonts w:ascii="Tahoma" w:eastAsia="Times New Roman" w:hAnsi="Tahoma" w:cs="Tahoma"/>
          <w:color w:val="555555"/>
          <w:sz w:val="28"/>
          <w:szCs w:val="28"/>
          <w:lang w:eastAsia="ru-RU"/>
        </w:rPr>
        <w:t>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Почва как особое природное образование. </w:t>
      </w:r>
      <w:r w:rsidRPr="00E74B94">
        <w:rPr>
          <w:rFonts w:ascii="Tahoma" w:eastAsia="Times New Roman" w:hAnsi="Tahoma" w:cs="Tahoma"/>
          <w:color w:val="555555"/>
          <w:sz w:val="28"/>
          <w:szCs w:val="28"/>
          <w:lang w:eastAsia="ru-RU"/>
        </w:rPr>
        <w:t>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Географическая оболочка Земли. </w:t>
      </w:r>
      <w:r w:rsidRPr="00E74B94">
        <w:rPr>
          <w:rFonts w:ascii="Tahoma" w:eastAsia="Times New Roman" w:hAnsi="Tahoma" w:cs="Tahoma"/>
          <w:color w:val="555555"/>
          <w:sz w:val="28"/>
          <w:szCs w:val="28"/>
          <w:lang w:eastAsia="ru-RU"/>
        </w:rPr>
        <w:t>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Население Земли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Заселение человеком Земли. Расы. </w:t>
      </w:r>
      <w:r w:rsidRPr="00E74B94">
        <w:rPr>
          <w:rFonts w:ascii="Tahoma" w:eastAsia="Times New Roman" w:hAnsi="Tahoma" w:cs="Tahoma"/>
          <w:color w:val="555555"/>
          <w:sz w:val="28"/>
          <w:szCs w:val="28"/>
          <w:lang w:eastAsia="ru-RU"/>
        </w:rPr>
        <w:t>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Численность населения Земли, её изменение во времени.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Размещение людей на Земле. </w:t>
      </w:r>
      <w:r w:rsidRPr="00E74B94">
        <w:rPr>
          <w:rFonts w:ascii="Tahoma" w:eastAsia="Times New Roman" w:hAnsi="Tahoma" w:cs="Tahoma"/>
          <w:color w:val="555555"/>
          <w:sz w:val="28"/>
          <w:szCs w:val="28"/>
          <w:lang w:eastAsia="ru-RU"/>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Народы и религии мира. </w:t>
      </w:r>
      <w:r w:rsidRPr="00E74B94">
        <w:rPr>
          <w:rFonts w:ascii="Tahoma" w:eastAsia="Times New Roman" w:hAnsi="Tahoma" w:cs="Tahoma"/>
          <w:color w:val="555555"/>
          <w:sz w:val="28"/>
          <w:szCs w:val="28"/>
          <w:lang w:eastAsia="ru-RU"/>
        </w:rPr>
        <w:t>Народ. Языковые семьи. География народов и языков. Карта народов мира. Мировые и национальные религии, их география.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Хозяйственная деятельность людей. </w:t>
      </w:r>
      <w:r w:rsidRPr="00E74B94">
        <w:rPr>
          <w:rFonts w:ascii="Tahoma" w:eastAsia="Times New Roman" w:hAnsi="Tahoma" w:cs="Tahoma"/>
          <w:color w:val="555555"/>
          <w:sz w:val="28"/>
          <w:szCs w:val="28"/>
          <w:lang w:eastAsia="ru-RU"/>
        </w:rPr>
        <w:t>Понятие о современном хозяйстве, его составе. Основные виды хозяйственной деятельности людей, их география.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Городское и сельское население. </w:t>
      </w:r>
      <w:r w:rsidRPr="00E74B94">
        <w:rPr>
          <w:rFonts w:ascii="Tahoma" w:eastAsia="Times New Roman" w:hAnsi="Tahoma" w:cs="Tahoma"/>
          <w:color w:val="555555"/>
          <w:sz w:val="28"/>
          <w:szCs w:val="28"/>
          <w:lang w:eastAsia="ru-RU"/>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Материки, океаны и страны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Современный облик Земли: планетарные географические закономерности. </w:t>
      </w:r>
      <w:r w:rsidRPr="00E74B94">
        <w:rPr>
          <w:rFonts w:ascii="Tahoma" w:eastAsia="Times New Roman" w:hAnsi="Tahoma" w:cs="Tahoma"/>
          <w:color w:val="555555"/>
          <w:sz w:val="28"/>
          <w:szCs w:val="28"/>
          <w:lang w:eastAsia="ru-RU"/>
        </w:rPr>
        <w:t>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Материки, океаны и страны. </w:t>
      </w:r>
      <w:r w:rsidRPr="00E74B94">
        <w:rPr>
          <w:rFonts w:ascii="Tahoma" w:eastAsia="Times New Roman" w:hAnsi="Tahoma" w:cs="Tahoma"/>
          <w:color w:val="555555"/>
          <w:sz w:val="28"/>
          <w:szCs w:val="28"/>
          <w:lang w:eastAsia="ru-RU"/>
        </w:rPr>
        <w:t>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Историко-культурные районы мира. Памятники природного и культурного наследия человечества.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Многообразие стран, их основные типы. Столицы и крупные города. Комплексная географическая характеристика стран (по выбору): </w:t>
      </w:r>
      <w:r w:rsidRPr="00E74B94">
        <w:rPr>
          <w:rFonts w:ascii="Tahoma" w:eastAsia="Times New Roman" w:hAnsi="Tahoma" w:cs="Tahoma"/>
          <w:color w:val="555555"/>
          <w:sz w:val="28"/>
          <w:szCs w:val="28"/>
          <w:lang w:eastAsia="ru-RU"/>
        </w:rPr>
        <w:lastRenderedPageBreak/>
        <w:t>географическое положение, население, особенности природы и хозяйства, памятники культуры.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География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Особенности географического положения России </w:t>
      </w:r>
      <w:r w:rsidRPr="00E74B94">
        <w:rPr>
          <w:rFonts w:ascii="Tahoma" w:eastAsia="Times New Roman" w:hAnsi="Tahoma" w:cs="Tahoma"/>
          <w:b/>
          <w:bCs/>
          <w:i/>
          <w:iCs/>
          <w:color w:val="555555"/>
          <w:sz w:val="28"/>
          <w:szCs w:val="28"/>
          <w:lang w:eastAsia="ru-RU"/>
        </w:rPr>
        <w:t>Географическое положение России. </w:t>
      </w:r>
      <w:r w:rsidRPr="00E74B94">
        <w:rPr>
          <w:rFonts w:ascii="Tahoma" w:eastAsia="Times New Roman" w:hAnsi="Tahoma" w:cs="Tahoma"/>
          <w:color w:val="555555"/>
          <w:sz w:val="28"/>
          <w:szCs w:val="28"/>
          <w:lang w:eastAsia="ru-RU"/>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Границы России. </w:t>
      </w:r>
      <w:r w:rsidRPr="00E74B94">
        <w:rPr>
          <w:rFonts w:ascii="Tahoma" w:eastAsia="Times New Roman" w:hAnsi="Tahoma" w:cs="Tahoma"/>
          <w:color w:val="555555"/>
          <w:sz w:val="28"/>
          <w:szCs w:val="28"/>
          <w:lang w:eastAsia="ru-RU"/>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История освоения и изучения территории России. </w:t>
      </w:r>
      <w:r w:rsidRPr="00E74B94">
        <w:rPr>
          <w:rFonts w:ascii="Tahoma" w:eastAsia="Times New Roman" w:hAnsi="Tahoma" w:cs="Tahoma"/>
          <w:color w:val="555555"/>
          <w:sz w:val="28"/>
          <w:szCs w:val="28"/>
          <w:lang w:eastAsia="ru-RU"/>
        </w:rPr>
        <w:t>Формирование и освоение государственной территории России. Выявление изменений границ страны на разных исторических этапах.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Современное административно-территориальное устройство страны. </w:t>
      </w:r>
      <w:r w:rsidRPr="00E74B94">
        <w:rPr>
          <w:rFonts w:ascii="Tahoma" w:eastAsia="Times New Roman" w:hAnsi="Tahoma" w:cs="Tahoma"/>
          <w:color w:val="555555"/>
          <w:sz w:val="28"/>
          <w:szCs w:val="28"/>
          <w:lang w:eastAsia="ru-RU"/>
        </w:rPr>
        <w:t>Федеративное устройство страны. Субъекты Российской Федерации, их равноправие и разнообразие. Федеральные округа.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Природа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Природные условия и ресурсы России. </w:t>
      </w:r>
      <w:r w:rsidRPr="00E74B94">
        <w:rPr>
          <w:rFonts w:ascii="Tahoma" w:eastAsia="Times New Roman" w:hAnsi="Tahoma" w:cs="Tahoma"/>
          <w:color w:val="555555"/>
          <w:sz w:val="28"/>
          <w:szCs w:val="28"/>
          <w:lang w:eastAsia="ru-RU"/>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Геологическое строение, рельеф и полезные ископаемые. </w:t>
      </w:r>
      <w:r w:rsidRPr="00E74B94">
        <w:rPr>
          <w:rFonts w:ascii="Tahoma" w:eastAsia="Times New Roman" w:hAnsi="Tahoma" w:cs="Tahoma"/>
          <w:color w:val="555555"/>
          <w:sz w:val="28"/>
          <w:szCs w:val="28"/>
          <w:lang w:eastAsia="ru-RU"/>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lastRenderedPageBreak/>
        <w:t>Климат и климатические ресурсы. </w:t>
      </w:r>
      <w:r w:rsidRPr="00E74B94">
        <w:rPr>
          <w:rFonts w:ascii="Tahoma" w:eastAsia="Times New Roman" w:hAnsi="Tahoma" w:cs="Tahoma"/>
          <w:color w:val="555555"/>
          <w:sz w:val="28"/>
          <w:szCs w:val="28"/>
          <w:lang w:eastAsia="ru-RU"/>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Внутренние воды и водные ресурсы. </w:t>
      </w:r>
      <w:r w:rsidRPr="00E74B94">
        <w:rPr>
          <w:rFonts w:ascii="Tahoma" w:eastAsia="Times New Roman" w:hAnsi="Tahoma" w:cs="Tahoma"/>
          <w:color w:val="555555"/>
          <w:sz w:val="28"/>
          <w:szCs w:val="28"/>
          <w:lang w:eastAsia="ru-RU"/>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Почва и почвенные ресурсы. </w:t>
      </w:r>
      <w:r w:rsidRPr="00E74B94">
        <w:rPr>
          <w:rFonts w:ascii="Tahoma" w:eastAsia="Times New Roman" w:hAnsi="Tahoma" w:cs="Tahoma"/>
          <w:color w:val="555555"/>
          <w:sz w:val="28"/>
          <w:szCs w:val="28"/>
          <w:lang w:eastAsia="ru-RU"/>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lastRenderedPageBreak/>
        <w:t>Растительный и животный мир. Биологические ресурсы. </w:t>
      </w:r>
      <w:r w:rsidRPr="00E74B94">
        <w:rPr>
          <w:rFonts w:ascii="Tahoma" w:eastAsia="Times New Roman" w:hAnsi="Tahoma" w:cs="Tahoma"/>
          <w:color w:val="555555"/>
          <w:sz w:val="28"/>
          <w:szCs w:val="28"/>
          <w:lang w:eastAsia="ru-RU"/>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Природно-хозяйственные зоны. </w:t>
      </w:r>
      <w:r w:rsidRPr="00E74B94">
        <w:rPr>
          <w:rFonts w:ascii="Tahoma" w:eastAsia="Times New Roman" w:hAnsi="Tahoma" w:cs="Tahoma"/>
          <w:color w:val="555555"/>
          <w:sz w:val="28"/>
          <w:szCs w:val="28"/>
          <w:lang w:eastAsia="ru-RU"/>
        </w:rPr>
        <w:t>Природно-хозяйственные зоны России: взаимосвязь и взаимообусловленность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Население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Численность населения России. </w:t>
      </w:r>
      <w:r w:rsidRPr="00E74B94">
        <w:rPr>
          <w:rFonts w:ascii="Tahoma" w:eastAsia="Times New Roman" w:hAnsi="Tahoma" w:cs="Tahoma"/>
          <w:color w:val="555555"/>
          <w:sz w:val="28"/>
          <w:szCs w:val="28"/>
          <w:lang w:eastAsia="ru-RU"/>
        </w:rPr>
        <w:t>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Половой и возрастной состав населения страны. </w:t>
      </w:r>
      <w:r w:rsidRPr="00E74B94">
        <w:rPr>
          <w:rFonts w:ascii="Tahoma" w:eastAsia="Times New Roman" w:hAnsi="Tahoma" w:cs="Tahoma"/>
          <w:color w:val="555555"/>
          <w:sz w:val="28"/>
          <w:szCs w:val="28"/>
          <w:lang w:eastAsia="ru-RU"/>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Народы и религии России. </w:t>
      </w:r>
      <w:r w:rsidRPr="00E74B94">
        <w:rPr>
          <w:rFonts w:ascii="Tahoma" w:eastAsia="Times New Roman" w:hAnsi="Tahoma" w:cs="Tahoma"/>
          <w:color w:val="555555"/>
          <w:sz w:val="28"/>
          <w:szCs w:val="28"/>
          <w:lang w:eastAsia="ru-RU"/>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Особенности размещения населения России. </w:t>
      </w:r>
      <w:r w:rsidRPr="00E74B94">
        <w:rPr>
          <w:rFonts w:ascii="Tahoma" w:eastAsia="Times New Roman" w:hAnsi="Tahoma" w:cs="Tahoma"/>
          <w:color w:val="555555"/>
          <w:sz w:val="28"/>
          <w:szCs w:val="28"/>
          <w:lang w:eastAsia="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lastRenderedPageBreak/>
        <w:t>Миграции населения России. </w:t>
      </w:r>
      <w:r w:rsidRPr="00E74B94">
        <w:rPr>
          <w:rFonts w:ascii="Tahoma" w:eastAsia="Times New Roman" w:hAnsi="Tahoma" w:cs="Tahoma"/>
          <w:color w:val="555555"/>
          <w:sz w:val="28"/>
          <w:szCs w:val="28"/>
          <w:lang w:eastAsia="ru-RU"/>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Человеческий капитал страны. </w:t>
      </w:r>
      <w:r w:rsidRPr="00E74B94">
        <w:rPr>
          <w:rFonts w:ascii="Tahoma" w:eastAsia="Times New Roman" w:hAnsi="Tahoma" w:cs="Tahoma"/>
          <w:color w:val="555555"/>
          <w:sz w:val="28"/>
          <w:szCs w:val="28"/>
          <w:lang w:eastAsia="ru-RU"/>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Хозяйство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Особенности хозяйства России. </w:t>
      </w:r>
      <w:r w:rsidRPr="00E74B94">
        <w:rPr>
          <w:rFonts w:ascii="Tahoma" w:eastAsia="Times New Roman" w:hAnsi="Tahoma" w:cs="Tahoma"/>
          <w:color w:val="555555"/>
          <w:sz w:val="28"/>
          <w:szCs w:val="28"/>
          <w:lang w:eastAsia="ru-RU"/>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Производственный капитал. </w:t>
      </w:r>
      <w:r w:rsidRPr="00E74B94">
        <w:rPr>
          <w:rFonts w:ascii="Tahoma" w:eastAsia="Times New Roman" w:hAnsi="Tahoma" w:cs="Tahoma"/>
          <w:color w:val="555555"/>
          <w:sz w:val="28"/>
          <w:szCs w:val="28"/>
          <w:lang w:eastAsia="ru-RU"/>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Топливно-энергетический комплекс (ТЭК). </w:t>
      </w:r>
      <w:r w:rsidRPr="00E74B94">
        <w:rPr>
          <w:rFonts w:ascii="Tahoma" w:eastAsia="Times New Roman" w:hAnsi="Tahoma" w:cs="Tahoma"/>
          <w:color w:val="555555"/>
          <w:sz w:val="28"/>
          <w:szCs w:val="28"/>
          <w:lang w:eastAsia="ru-RU"/>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Машиностроение. </w:t>
      </w:r>
      <w:r w:rsidRPr="00E74B94">
        <w:rPr>
          <w:rFonts w:ascii="Tahoma" w:eastAsia="Times New Roman" w:hAnsi="Tahoma" w:cs="Tahoma"/>
          <w:color w:val="555555"/>
          <w:sz w:val="28"/>
          <w:szCs w:val="28"/>
          <w:lang w:eastAsia="ru-RU"/>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Металлургия. </w:t>
      </w:r>
      <w:r w:rsidRPr="00E74B94">
        <w:rPr>
          <w:rFonts w:ascii="Tahoma" w:eastAsia="Times New Roman" w:hAnsi="Tahoma" w:cs="Tahoma"/>
          <w:color w:val="555555"/>
          <w:sz w:val="28"/>
          <w:szCs w:val="28"/>
          <w:lang w:eastAsia="ru-RU"/>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Химическая промышленность. </w:t>
      </w:r>
      <w:r w:rsidRPr="00E74B94">
        <w:rPr>
          <w:rFonts w:ascii="Tahoma" w:eastAsia="Times New Roman" w:hAnsi="Tahoma" w:cs="Tahoma"/>
          <w:color w:val="555555"/>
          <w:sz w:val="28"/>
          <w:szCs w:val="28"/>
          <w:lang w:eastAsia="ru-RU"/>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Лёгкая промышленность. </w:t>
      </w:r>
      <w:r w:rsidRPr="00E74B94">
        <w:rPr>
          <w:rFonts w:ascii="Tahoma" w:eastAsia="Times New Roman" w:hAnsi="Tahoma" w:cs="Tahoma"/>
          <w:color w:val="555555"/>
          <w:sz w:val="28"/>
          <w:szCs w:val="28"/>
          <w:lang w:eastAsia="ru-RU"/>
        </w:rPr>
        <w:t xml:space="preserve">Состав, место и значение в хозяйстве. Факторы размещения предприятий. География важнейших отраслей: </w:t>
      </w:r>
      <w:r w:rsidRPr="00E74B94">
        <w:rPr>
          <w:rFonts w:ascii="Tahoma" w:eastAsia="Times New Roman" w:hAnsi="Tahoma" w:cs="Tahoma"/>
          <w:color w:val="555555"/>
          <w:sz w:val="28"/>
          <w:szCs w:val="28"/>
          <w:lang w:eastAsia="ru-RU"/>
        </w:rPr>
        <w:lastRenderedPageBreak/>
        <w:t>основные районы и лесоперерабатывающие комплексы. Лесная промышленность и охрана окружающей среды.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Агропромышленный комплекс. </w:t>
      </w:r>
      <w:r w:rsidRPr="00E74B94">
        <w:rPr>
          <w:rFonts w:ascii="Tahoma" w:eastAsia="Times New Roman" w:hAnsi="Tahoma" w:cs="Tahoma"/>
          <w:color w:val="555555"/>
          <w:sz w:val="28"/>
          <w:szCs w:val="28"/>
          <w:lang w:eastAsia="ru-RU"/>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Сфера услуг (инфраструктурный комплекс). </w:t>
      </w:r>
      <w:r w:rsidRPr="00E74B94">
        <w:rPr>
          <w:rFonts w:ascii="Tahoma" w:eastAsia="Times New Roman" w:hAnsi="Tahoma" w:cs="Tahoma"/>
          <w:color w:val="555555"/>
          <w:sz w:val="28"/>
          <w:szCs w:val="28"/>
          <w:lang w:eastAsia="ru-RU"/>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Районы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Природно-хозяйственное районирование России. </w:t>
      </w:r>
      <w:r w:rsidRPr="00E74B94">
        <w:rPr>
          <w:rFonts w:ascii="Tahoma" w:eastAsia="Times New Roman" w:hAnsi="Tahoma" w:cs="Tahoma"/>
          <w:color w:val="555555"/>
          <w:sz w:val="28"/>
          <w:szCs w:val="28"/>
          <w:lang w:eastAsia="ru-RU"/>
        </w:rPr>
        <w:t>Принципы и виды природно-хозяйственного районирования страны. Анализ разных видов районирования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Крупные регионы и районы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Регионы России: </w:t>
      </w:r>
      <w:r w:rsidRPr="00E74B94">
        <w:rPr>
          <w:rFonts w:ascii="Tahoma" w:eastAsia="Times New Roman" w:hAnsi="Tahoma" w:cs="Tahoma"/>
          <w:color w:val="555555"/>
          <w:sz w:val="28"/>
          <w:szCs w:val="28"/>
          <w:lang w:eastAsia="ru-RU"/>
        </w:rPr>
        <w:t>Западный и Восточный.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Районы России: </w:t>
      </w:r>
      <w:r w:rsidRPr="00E74B94">
        <w:rPr>
          <w:rFonts w:ascii="Tahoma" w:eastAsia="Times New Roman" w:hAnsi="Tahoma" w:cs="Tahoma"/>
          <w:color w:val="555555"/>
          <w:sz w:val="28"/>
          <w:szCs w:val="28"/>
          <w:lang w:eastAsia="ru-RU"/>
        </w:rPr>
        <w:t>Европейский Север, Центральная Россия, Европейский Юг, Поволжье, Урал, Западная Сибирь, Восточная Сибирь, Дальний Восток.</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Характеристика регионов и районов. </w:t>
      </w:r>
      <w:r w:rsidRPr="00E74B94">
        <w:rPr>
          <w:rFonts w:ascii="Tahoma" w:eastAsia="Times New Roman" w:hAnsi="Tahoma" w:cs="Tahoma"/>
          <w:color w:val="555555"/>
          <w:sz w:val="28"/>
          <w:szCs w:val="28"/>
          <w:lang w:eastAsia="ru-RU"/>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района, региона.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lastRenderedPageBreak/>
        <w:t>2.2.2.7. МАТЕМАТИКА. АЛГЕБРА. ГЕОМЕТРИЯ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Натуральные числа. </w:t>
      </w:r>
      <w:r w:rsidRPr="00E74B94">
        <w:rPr>
          <w:rFonts w:ascii="Tahoma" w:eastAsia="Times New Roman" w:hAnsi="Tahoma" w:cs="Tahoma"/>
          <w:color w:val="555555"/>
          <w:sz w:val="28"/>
          <w:szCs w:val="28"/>
          <w:lang w:eastAsia="ru-RU"/>
        </w:rPr>
        <w:t>Натуральный ряд. Десятичная система счисления. Арифметические действия с натуральными числами. Свойства арифметических действий.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Степень с натуральным показателем.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Дроби. </w:t>
      </w:r>
      <w:r w:rsidRPr="00E74B94">
        <w:rPr>
          <w:rFonts w:ascii="Tahoma" w:eastAsia="Times New Roman" w:hAnsi="Tahoma" w:cs="Tahoma"/>
          <w:color w:val="555555"/>
          <w:sz w:val="28"/>
          <w:szCs w:val="28"/>
          <w:lang w:eastAsia="ru-RU"/>
        </w:rPr>
        <w:t>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Решение текстовых задач арифметическими способами.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Рациональные числа. </w:t>
      </w:r>
      <w:r w:rsidRPr="00E74B94">
        <w:rPr>
          <w:rFonts w:ascii="Tahoma" w:eastAsia="Times New Roman" w:hAnsi="Tahoma" w:cs="Tahoma"/>
          <w:color w:val="555555"/>
          <w:sz w:val="28"/>
          <w:szCs w:val="28"/>
          <w:lang w:eastAsia="ru-RU"/>
        </w:rPr>
        <w:t>Положительные и отрицательные числа, модуль числа. Множество целых чисел. Множество рациональных чисел; рациональное число как отношение </w:t>
      </w:r>
      <w:r w:rsidRPr="00E74B94">
        <w:rPr>
          <w:rFonts w:ascii="Tahoma" w:eastAsia="Times New Roman" w:hAnsi="Tahoma" w:cs="Tahoma"/>
          <w:i/>
          <w:iCs/>
          <w:color w:val="555555"/>
          <w:sz w:val="28"/>
          <w:szCs w:val="28"/>
          <w:lang w:eastAsia="ru-RU"/>
        </w:rPr>
        <w:t>m/n, </w:t>
      </w:r>
      <w:r w:rsidRPr="00E74B94">
        <w:rPr>
          <w:rFonts w:ascii="Tahoma" w:eastAsia="Times New Roman" w:hAnsi="Tahoma" w:cs="Tahoma"/>
          <w:color w:val="555555"/>
          <w:sz w:val="28"/>
          <w:szCs w:val="28"/>
          <w:lang w:eastAsia="ru-RU"/>
        </w:rPr>
        <w:t>где </w:t>
      </w:r>
      <w:r w:rsidRPr="00E74B94">
        <w:rPr>
          <w:rFonts w:ascii="Tahoma" w:eastAsia="Times New Roman" w:hAnsi="Tahoma" w:cs="Tahoma"/>
          <w:i/>
          <w:iCs/>
          <w:color w:val="555555"/>
          <w:sz w:val="28"/>
          <w:szCs w:val="28"/>
          <w:lang w:eastAsia="ru-RU"/>
        </w:rPr>
        <w:t>т </w:t>
      </w:r>
      <w:r w:rsidRPr="00E74B94">
        <w:rPr>
          <w:rFonts w:ascii="Tahoma" w:eastAsia="Times New Roman" w:hAnsi="Tahoma" w:cs="Tahoma"/>
          <w:color w:val="555555"/>
          <w:sz w:val="28"/>
          <w:szCs w:val="28"/>
          <w:lang w:eastAsia="ru-RU"/>
        </w:rPr>
        <w:t>— целое число, а </w:t>
      </w:r>
      <w:r w:rsidRPr="00E74B94">
        <w:rPr>
          <w:rFonts w:ascii="Tahoma" w:eastAsia="Times New Roman" w:hAnsi="Tahoma" w:cs="Tahoma"/>
          <w:i/>
          <w:iCs/>
          <w:color w:val="555555"/>
          <w:sz w:val="28"/>
          <w:szCs w:val="28"/>
          <w:lang w:eastAsia="ru-RU"/>
        </w:rPr>
        <w:t>n </w:t>
      </w:r>
      <w:r w:rsidRPr="00E74B94">
        <w:rPr>
          <w:rFonts w:ascii="Tahoma" w:eastAsia="Times New Roman" w:hAnsi="Tahoma" w:cs="Tahoma"/>
          <w:color w:val="555555"/>
          <w:sz w:val="28"/>
          <w:szCs w:val="28"/>
          <w:lang w:eastAsia="ru-RU"/>
        </w:rPr>
        <w:t>—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Действительные числа. </w:t>
      </w:r>
      <w:r w:rsidRPr="00E74B94">
        <w:rPr>
          <w:rFonts w:ascii="Tahoma" w:eastAsia="Times New Roman" w:hAnsi="Tahoma" w:cs="Tahoma"/>
          <w:color w:val="555555"/>
          <w:sz w:val="28"/>
          <w:szCs w:val="28"/>
          <w:lang w:eastAsia="ru-RU"/>
        </w:rPr>
        <w:t>Квадратный корень из числа. Корень третьей степени.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Понятие об иррациональном числе. Иррациональность числа и несоизмеримость стороны и диагонали квадрата. Десятичные приближения иррациональных чисел. 2</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Множество действительных чисел; представление действительных чисел бесконечными десятичными дробями. Сравнение действительных чисел.</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Координатная прямая. Изображение чисел точками координатной прямой. Числовые промежутки.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Измерения, приближения, оценки. </w:t>
      </w:r>
      <w:r w:rsidRPr="00E74B94">
        <w:rPr>
          <w:rFonts w:ascii="Tahoma" w:eastAsia="Times New Roman" w:hAnsi="Tahoma" w:cs="Tahoma"/>
          <w:color w:val="555555"/>
          <w:sz w:val="28"/>
          <w:szCs w:val="28"/>
          <w:lang w:eastAsia="ru-RU"/>
        </w:rPr>
        <w:t>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lastRenderedPageBreak/>
        <w:t>Алгебраические выражения. </w:t>
      </w:r>
      <w:r w:rsidRPr="00E74B94">
        <w:rPr>
          <w:rFonts w:ascii="Tahoma" w:eastAsia="Times New Roman" w:hAnsi="Tahoma" w:cs="Tahoma"/>
          <w:color w:val="555555"/>
          <w:sz w:val="28"/>
          <w:szCs w:val="28"/>
          <w:lang w:eastAsia="ru-RU"/>
        </w:rPr>
        <w:t>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Рациональные выражения и их преобразования. Доказательство тождеств.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Квадратные корни. Свойства арифметических квадратных корней и их применение к преобразованию числовых выражений и вычислениям.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Уравнения. </w:t>
      </w:r>
      <w:r w:rsidRPr="00E74B94">
        <w:rPr>
          <w:rFonts w:ascii="Tahoma" w:eastAsia="Times New Roman" w:hAnsi="Tahoma" w:cs="Tahoma"/>
          <w:color w:val="555555"/>
          <w:sz w:val="28"/>
          <w:szCs w:val="28"/>
          <w:lang w:eastAsia="ru-RU"/>
        </w:rPr>
        <w:t>Уравнение с одной переменной. Корень уравнения. Свойства числовых равенств. Равносильность уравнений.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Уравнение с двумя переменными. Линейное уравнение с двумя переменными, примеры решения уравнений в целых числах.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Решение текстовых задач алгебраическим способом.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Неравенства. </w:t>
      </w:r>
      <w:r w:rsidRPr="00E74B94">
        <w:rPr>
          <w:rFonts w:ascii="Tahoma" w:eastAsia="Times New Roman" w:hAnsi="Tahoma" w:cs="Tahoma"/>
          <w:color w:val="555555"/>
          <w:sz w:val="28"/>
          <w:szCs w:val="28"/>
          <w:lang w:eastAsia="ru-RU"/>
        </w:rPr>
        <w:t>Числовые неравенства и их свойства.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lastRenderedPageBreak/>
        <w:t>Функции. </w:t>
      </w:r>
      <w:r w:rsidRPr="00E74B94">
        <w:rPr>
          <w:rFonts w:ascii="Tahoma" w:eastAsia="Times New Roman" w:hAnsi="Tahoma" w:cs="Tahoma"/>
          <w:color w:val="555555"/>
          <w:sz w:val="28"/>
          <w:szCs w:val="28"/>
          <w:lang w:eastAsia="ru-RU"/>
        </w:rPr>
        <w:t>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Числовые функции. </w:t>
      </w:r>
      <w:r w:rsidRPr="00E74B94">
        <w:rPr>
          <w:rFonts w:ascii="Tahoma" w:eastAsia="Times New Roman" w:hAnsi="Tahoma" w:cs="Tahoma"/>
          <w:color w:val="555555"/>
          <w:sz w:val="28"/>
          <w:szCs w:val="28"/>
          <w:lang w:eastAsia="ru-RU"/>
        </w:rPr>
        <w:t xml:space="preserve">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3 , , . y xy xy x </w:t>
      </w:r>
      <w:r w:rsidRPr="00E74B94">
        <w:rPr>
          <w:rFonts w:ascii="Tahoma" w:eastAsia="Times New Roman" w:hAnsi="Tahoma" w:cs="Tahoma"/>
          <w:color w:val="555555"/>
          <w:sz w:val="28"/>
          <w:szCs w:val="28"/>
          <w:lang w:eastAsia="ru-RU"/>
        </w:rPr>
        <w:sym w:font="Symbol" w:char="F03D"/>
      </w:r>
      <w:r w:rsidRPr="00E74B94">
        <w:rPr>
          <w:rFonts w:ascii="Tahoma" w:eastAsia="Times New Roman" w:hAnsi="Tahoma" w:cs="Tahoma"/>
          <w:color w:val="555555"/>
          <w:sz w:val="28"/>
          <w:szCs w:val="28"/>
          <w:lang w:eastAsia="ru-RU"/>
        </w:rPr>
        <w:t xml:space="preserve"> </w:t>
      </w:r>
      <w:r w:rsidRPr="00E74B94">
        <w:rPr>
          <w:rFonts w:ascii="Tahoma" w:eastAsia="Times New Roman" w:hAnsi="Tahoma" w:cs="Tahoma"/>
          <w:color w:val="555555"/>
          <w:sz w:val="28"/>
          <w:szCs w:val="28"/>
          <w:lang w:eastAsia="ru-RU"/>
        </w:rPr>
        <w:sym w:font="Symbol" w:char="F03D"/>
      </w:r>
      <w:r w:rsidRPr="00E74B94">
        <w:rPr>
          <w:rFonts w:ascii="Tahoma" w:eastAsia="Times New Roman" w:hAnsi="Tahoma" w:cs="Tahoma"/>
          <w:color w:val="555555"/>
          <w:sz w:val="28"/>
          <w:szCs w:val="28"/>
          <w:lang w:eastAsia="ru-RU"/>
        </w:rPr>
        <w:t xml:space="preserve"> </w:t>
      </w:r>
      <w:r w:rsidRPr="00E74B94">
        <w:rPr>
          <w:rFonts w:ascii="Tahoma" w:eastAsia="Times New Roman" w:hAnsi="Tahoma" w:cs="Tahoma"/>
          <w:color w:val="555555"/>
          <w:sz w:val="28"/>
          <w:szCs w:val="28"/>
          <w:lang w:eastAsia="ru-RU"/>
        </w:rPr>
        <w:sym w:font="Symbol" w:char="F03D"/>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Числовые последовательности. </w:t>
      </w:r>
      <w:r w:rsidRPr="00E74B94">
        <w:rPr>
          <w:rFonts w:ascii="Tahoma" w:eastAsia="Times New Roman" w:hAnsi="Tahoma" w:cs="Tahoma"/>
          <w:color w:val="555555"/>
          <w:sz w:val="28"/>
          <w:szCs w:val="28"/>
          <w:lang w:eastAsia="ru-RU"/>
        </w:rPr>
        <w:t>Понятие числовой последовательности. Задание последовательности рекуррентной формулой и формулой n-го члена.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Арифметическая и геометрическая прогрессии. Формулы n-го члена арифметической и геометрической прогрессий, суммы первых </w:t>
      </w:r>
      <w:r w:rsidRPr="00E74B94">
        <w:rPr>
          <w:rFonts w:ascii="Tahoma" w:eastAsia="Times New Roman" w:hAnsi="Tahoma" w:cs="Tahoma"/>
          <w:i/>
          <w:iCs/>
          <w:color w:val="555555"/>
          <w:sz w:val="28"/>
          <w:szCs w:val="28"/>
          <w:lang w:eastAsia="ru-RU"/>
        </w:rPr>
        <w:t>п-х </w:t>
      </w:r>
      <w:r w:rsidRPr="00E74B94">
        <w:rPr>
          <w:rFonts w:ascii="Tahoma" w:eastAsia="Times New Roman" w:hAnsi="Tahoma" w:cs="Tahoma"/>
          <w:color w:val="555555"/>
          <w:sz w:val="28"/>
          <w:szCs w:val="28"/>
          <w:lang w:eastAsia="ru-RU"/>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Описательная статистика. </w:t>
      </w:r>
      <w:r w:rsidRPr="00E74B94">
        <w:rPr>
          <w:rFonts w:ascii="Tahoma" w:eastAsia="Times New Roman" w:hAnsi="Tahoma" w:cs="Tahoma"/>
          <w:color w:val="555555"/>
          <w:sz w:val="28"/>
          <w:szCs w:val="28"/>
          <w:lang w:eastAsia="ru-RU"/>
        </w:rPr>
        <w:t>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Случайные события и вероятность. </w:t>
      </w:r>
      <w:r w:rsidRPr="00E74B94">
        <w:rPr>
          <w:rFonts w:ascii="Tahoma" w:eastAsia="Times New Roman" w:hAnsi="Tahoma" w:cs="Tahoma"/>
          <w:color w:val="555555"/>
          <w:sz w:val="28"/>
          <w:szCs w:val="28"/>
          <w:lang w:eastAsia="ru-RU"/>
        </w:rPr>
        <w:t>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Комбинаторика. </w:t>
      </w:r>
      <w:r w:rsidRPr="00E74B94">
        <w:rPr>
          <w:rFonts w:ascii="Tahoma" w:eastAsia="Times New Roman" w:hAnsi="Tahoma" w:cs="Tahoma"/>
          <w:color w:val="555555"/>
          <w:sz w:val="28"/>
          <w:szCs w:val="28"/>
          <w:lang w:eastAsia="ru-RU"/>
        </w:rPr>
        <w:t>Решение комбинаторных задач перебором вариантов. Комбинаторное правило умножения. Перестановки и факториал.</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Наглядная геометрия. </w:t>
      </w:r>
      <w:r w:rsidRPr="00E74B94">
        <w:rPr>
          <w:rFonts w:ascii="Tahoma" w:eastAsia="Times New Roman" w:hAnsi="Tahoma" w:cs="Tahoma"/>
          <w:color w:val="555555"/>
          <w:sz w:val="28"/>
          <w:szCs w:val="28"/>
          <w:lang w:eastAsia="ru-RU"/>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Длина отрезка, ломаной. Периметр многоугольника. Единицы измерения длины. Измерение длины отрезка, построение отрезка заданной длины.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Виды углов. Градусная мера угла. Измерение и построение углов с помощью транспортира. Биссектриса угла.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Понятие площади фигуры; единицы измерения площади. Площадь прямоугольника, квадрата. Приближённое измерение площади фигур на </w:t>
      </w:r>
      <w:r w:rsidRPr="00E74B94">
        <w:rPr>
          <w:rFonts w:ascii="Tahoma" w:eastAsia="Times New Roman" w:hAnsi="Tahoma" w:cs="Tahoma"/>
          <w:color w:val="555555"/>
          <w:sz w:val="28"/>
          <w:szCs w:val="28"/>
          <w:lang w:eastAsia="ru-RU"/>
        </w:rPr>
        <w:lastRenderedPageBreak/>
        <w:t>клетчатой бумаге. Равновеликие фигуры. Разрезание и составление геометрических фигур.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Понятие объёма; единицы объёма. Объём прямоугольного параллелепипеда, куба.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Понятие о равенстве фигур. Центральная, осевая и зеркальная симметрии. Изображение симметричных фигур.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Геометрические фигуры. </w:t>
      </w:r>
      <w:r w:rsidRPr="00E74B94">
        <w:rPr>
          <w:rFonts w:ascii="Tahoma" w:eastAsia="Times New Roman" w:hAnsi="Tahoma" w:cs="Tahoma"/>
          <w:color w:val="555555"/>
          <w:sz w:val="28"/>
          <w:szCs w:val="28"/>
          <w:lang w:eastAsia="ru-RU"/>
        </w:rPr>
        <w:t>Прямые и углы. Точка, прямая, плоскость. Отрезок, луч. Угол. Виды углов. Вертикальные и смежные углы. Биссектриса угла.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Геометрическое место точек. Свойства биссектрисы угла и серединного перпендикуляра к отрезку.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Многоугольник. Выпуклые многоугольники. Сумма углов выпуклого многоугольника. Правильные многоугольники.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Решение задач на вычисление, доказательство и построение с использованием свойств изученных фигур.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Измерение геометрических величин. </w:t>
      </w:r>
      <w:r w:rsidRPr="00E74B94">
        <w:rPr>
          <w:rFonts w:ascii="Tahoma" w:eastAsia="Times New Roman" w:hAnsi="Tahoma" w:cs="Tahoma"/>
          <w:color w:val="555555"/>
          <w:sz w:val="28"/>
          <w:szCs w:val="28"/>
          <w:lang w:eastAsia="ru-RU"/>
        </w:rPr>
        <w:t>Длина отрезка. Расстояние от точки до прямой. Расстояние между параллельными прямыми.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Периметр многоугольника.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Длина окружности, число π, длина дуги окружности.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Градусная мера угла, соответствие между величиной центрального угла и длиной дуги окружности.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Решение задач на вычисление и доказательство с использованием изученных формул.</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Координаты. </w:t>
      </w:r>
      <w:r w:rsidRPr="00E74B94">
        <w:rPr>
          <w:rFonts w:ascii="Tahoma" w:eastAsia="Times New Roman" w:hAnsi="Tahoma" w:cs="Tahoma"/>
          <w:color w:val="555555"/>
          <w:sz w:val="28"/>
          <w:szCs w:val="28"/>
          <w:lang w:eastAsia="ru-RU"/>
        </w:rPr>
        <w:t>Уравнение прямой. Координаты середины отрезка. Формула расстояния между двумя точками плоскости. Уравнение окружности.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Векторы. </w:t>
      </w:r>
      <w:r w:rsidRPr="00E74B94">
        <w:rPr>
          <w:rFonts w:ascii="Tahoma" w:eastAsia="Times New Roman" w:hAnsi="Tahoma" w:cs="Tahoma"/>
          <w:color w:val="555555"/>
          <w:sz w:val="28"/>
          <w:szCs w:val="28"/>
          <w:lang w:eastAsia="ru-RU"/>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Теоретико-множественные понятия. </w:t>
      </w:r>
      <w:r w:rsidRPr="00E74B94">
        <w:rPr>
          <w:rFonts w:ascii="Tahoma" w:eastAsia="Times New Roman" w:hAnsi="Tahoma" w:cs="Tahoma"/>
          <w:color w:val="555555"/>
          <w:sz w:val="28"/>
          <w:szCs w:val="28"/>
          <w:lang w:eastAsia="ru-RU"/>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Иллюстрация отношений между множествами с помощью диаграмм Эйлера — Венна. </w:t>
      </w:r>
      <w:r w:rsidRPr="00E74B94">
        <w:rPr>
          <w:rFonts w:ascii="Tahoma" w:eastAsia="Times New Roman" w:hAnsi="Tahoma" w:cs="Tahoma"/>
          <w:b/>
          <w:bCs/>
          <w:color w:val="555555"/>
          <w:sz w:val="28"/>
          <w:szCs w:val="28"/>
          <w:lang w:eastAsia="ru-RU"/>
        </w:rPr>
        <w:t>Элементы логики. </w:t>
      </w:r>
      <w:r w:rsidRPr="00E74B94">
        <w:rPr>
          <w:rFonts w:ascii="Tahoma" w:eastAsia="Times New Roman" w:hAnsi="Tahoma" w:cs="Tahoma"/>
          <w:color w:val="555555"/>
          <w:sz w:val="28"/>
          <w:szCs w:val="28"/>
          <w:lang w:eastAsia="ru-RU"/>
        </w:rPr>
        <w:t>Определение. Аксиомы и теоремы. Доказательство. Доказательство от противного. Теорема, обратная данной. Пример и контрпример.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Понятие о равносильности, следовании, употребление логических связок </w:t>
      </w:r>
      <w:r w:rsidRPr="00E74B94">
        <w:rPr>
          <w:rFonts w:ascii="Tahoma" w:eastAsia="Times New Roman" w:hAnsi="Tahoma" w:cs="Tahoma"/>
          <w:i/>
          <w:iCs/>
          <w:color w:val="555555"/>
          <w:sz w:val="28"/>
          <w:szCs w:val="28"/>
          <w:lang w:eastAsia="ru-RU"/>
        </w:rPr>
        <w:t>если... то, в том и только в том случае, </w:t>
      </w:r>
      <w:r w:rsidRPr="00E74B94">
        <w:rPr>
          <w:rFonts w:ascii="Tahoma" w:eastAsia="Times New Roman" w:hAnsi="Tahoma" w:cs="Tahoma"/>
          <w:color w:val="555555"/>
          <w:sz w:val="28"/>
          <w:szCs w:val="28"/>
          <w:lang w:eastAsia="ru-RU"/>
        </w:rPr>
        <w:t>логические связки </w:t>
      </w:r>
      <w:r w:rsidRPr="00E74B94">
        <w:rPr>
          <w:rFonts w:ascii="Tahoma" w:eastAsia="Times New Roman" w:hAnsi="Tahoma" w:cs="Tahoma"/>
          <w:i/>
          <w:iCs/>
          <w:color w:val="555555"/>
          <w:sz w:val="28"/>
          <w:szCs w:val="28"/>
          <w:lang w:eastAsia="ru-RU"/>
        </w:rPr>
        <w:t>и, или.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Математика в историческом развитии. </w:t>
      </w:r>
      <w:r w:rsidRPr="00E74B94">
        <w:rPr>
          <w:rFonts w:ascii="Tahoma" w:eastAsia="Times New Roman" w:hAnsi="Tahoma" w:cs="Tahoma"/>
          <w:color w:val="555555"/>
          <w:sz w:val="28"/>
          <w:szCs w:val="28"/>
          <w:lang w:eastAsia="ru-RU"/>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Зарождение алгебры в недрах арифметики. Ал-Хорезми. Рождение буквенной символики. П. Ферма. Ф. Виет. Р. Декарт. История вопроса о </w:t>
      </w:r>
      <w:r w:rsidRPr="00E74B94">
        <w:rPr>
          <w:rFonts w:ascii="Tahoma" w:eastAsia="Times New Roman" w:hAnsi="Tahoma" w:cs="Tahoma"/>
          <w:color w:val="555555"/>
          <w:sz w:val="28"/>
          <w:szCs w:val="28"/>
          <w:lang w:eastAsia="ru-RU"/>
        </w:rPr>
        <w:lastRenderedPageBreak/>
        <w:t>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Задача Леонардо Пизанского (Фибоначчи) о кроликах, числа Фибоначчи. Задача о шахматной доске.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Истоки теории вероятностей: страховое дело, азартные игры. П. Ферма и Б. Паскаль. Я. Бернулли. А. Н. Колмогоров.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b/>
          <w:bCs/>
          <w:color w:val="555555"/>
          <w:sz w:val="28"/>
          <w:szCs w:val="28"/>
          <w:lang w:eastAsia="ru-RU"/>
        </w:rPr>
        <w:t>2.2.2.8. ИНФОРМАТИКА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Информация и способы её представления. </w:t>
      </w:r>
      <w:r w:rsidRPr="00E74B94">
        <w:rPr>
          <w:rFonts w:ascii="Tahoma" w:eastAsia="Times New Roman" w:hAnsi="Tahoma" w:cs="Tahoma"/>
          <w:color w:val="555555"/>
          <w:sz w:val="28"/>
          <w:szCs w:val="28"/>
          <w:lang w:eastAsia="ru-RU"/>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Описание информации при помощи текстов. </w:t>
      </w:r>
      <w:r w:rsidRPr="00E74B94">
        <w:rPr>
          <w:rFonts w:ascii="Tahoma" w:eastAsia="Times New Roman" w:hAnsi="Tahoma" w:cs="Tahoma"/>
          <w:i/>
          <w:iCs/>
          <w:color w:val="555555"/>
          <w:sz w:val="28"/>
          <w:szCs w:val="28"/>
          <w:lang w:eastAsia="ru-RU"/>
        </w:rPr>
        <w:t>Язык. Письмо. Знак. </w:t>
      </w:r>
      <w:r w:rsidRPr="00E74B94">
        <w:rPr>
          <w:rFonts w:ascii="Tahoma" w:eastAsia="Times New Roman" w:hAnsi="Tahoma" w:cs="Tahoma"/>
          <w:color w:val="555555"/>
          <w:sz w:val="28"/>
          <w:szCs w:val="28"/>
          <w:lang w:eastAsia="ru-RU"/>
        </w:rPr>
        <w:t>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Примеры кодов. Код КОИ-8. Представление о стандарте Юникод. Значение стандартов для ИКТ.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Знакомство с двоичной записью целых чисел. Запись натуральных чисел в пределах 256.</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Нетекстовые (аудиовизуальные) данные (картины, устная речь, музыка, кино).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Возможность дискретного (символьного) представления аудиовизуальных данных.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Понятие о необходимости количественного описания информации. Размер (длина) текста как мера количества информации. Недостатки такого подхода </w:t>
      </w:r>
      <w:r w:rsidRPr="00E74B94">
        <w:rPr>
          <w:rFonts w:ascii="Tahoma" w:eastAsia="Times New Roman" w:hAnsi="Tahoma" w:cs="Tahoma"/>
          <w:color w:val="555555"/>
          <w:sz w:val="28"/>
          <w:szCs w:val="28"/>
          <w:lang w:eastAsia="ru-RU"/>
        </w:rPr>
        <w:lastRenderedPageBreak/>
        <w:t>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Бит и байт — единицы размера двоичных текстов, производные единицы.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Понятие о носителях информации, используемых в ИКТ, их истории и перспективах развития.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Основы алгоритмической культуры. </w:t>
      </w:r>
      <w:r w:rsidRPr="00E74B94">
        <w:rPr>
          <w:rFonts w:ascii="Tahoma" w:eastAsia="Times New Roman" w:hAnsi="Tahoma" w:cs="Tahoma"/>
          <w:color w:val="555555"/>
          <w:sz w:val="28"/>
          <w:szCs w:val="28"/>
          <w:lang w:eastAsia="ru-RU"/>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Понятие алгоритма как описания поведения исполнителя при заданных начальных данных (начальной обстановке).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Знакомство с графами, деревьями, списками, символьными строками.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Понятие о методах разработки программ (пошаговое выполнение, отладка, тестирование).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Использование программных систем и сервисов.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Устройство компьютера. Основные компоненты современного компьютера. Процессор, оперативная память, внешние запоминающие </w:t>
      </w:r>
      <w:r w:rsidRPr="00E74B94">
        <w:rPr>
          <w:rFonts w:ascii="Tahoma" w:eastAsia="Times New Roman" w:hAnsi="Tahoma" w:cs="Tahoma"/>
          <w:color w:val="555555"/>
          <w:sz w:val="28"/>
          <w:szCs w:val="28"/>
          <w:lang w:eastAsia="ru-RU"/>
        </w:rPr>
        <w:lastRenderedPageBreak/>
        <w:t>устройства, средства коммуникации, монитор. Гигиенические, эргономические и технические условия эксплуатации средств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ИКТ. Компьютерные вирусы. Антивирусная профилактика.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Архивирование и разархивирование.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Гипертекст. Браузеры. Компьютерные энциклопедии и компьютерные словари. Средства поиска информации.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Работа в информационном пространстве. </w:t>
      </w:r>
      <w:r w:rsidRPr="00E74B94">
        <w:rPr>
          <w:rFonts w:ascii="Tahoma" w:eastAsia="Times New Roman" w:hAnsi="Tahoma" w:cs="Tahoma"/>
          <w:color w:val="555555"/>
          <w:sz w:val="28"/>
          <w:szCs w:val="28"/>
          <w:lang w:eastAsia="ru-RU"/>
        </w:rPr>
        <w:t>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Организация взаимодействия в информационной среде: электронная переписка, чат, форум, телеконференция, сайт.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Примерная схема использования математических (компьютерных) моделей при решении научно-технических задач: построение </w:t>
      </w:r>
      <w:r w:rsidRPr="00E74B94">
        <w:rPr>
          <w:rFonts w:ascii="Tahoma" w:eastAsia="Times New Roman" w:hAnsi="Tahoma" w:cs="Tahoma"/>
          <w:color w:val="555555"/>
          <w:sz w:val="28"/>
          <w:szCs w:val="28"/>
          <w:lang w:eastAsia="ru-RU"/>
        </w:rPr>
        <w:lastRenderedPageBreak/>
        <w:t>математической модели, её программная реализация, проведение компьютерного эксперимента, анализ его результатов.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Тенденции развития ИКТ (суперкомпьютеры, мобильные вычислительные устройства). 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b/>
          <w:bCs/>
          <w:color w:val="555555"/>
          <w:sz w:val="28"/>
          <w:szCs w:val="28"/>
          <w:lang w:eastAsia="ru-RU"/>
        </w:rPr>
        <w:t>2.2.2.9. ФИЗИКА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Физика и физические методы изучения природы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Механические явления. Кинематика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Динамика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Сила упругости. Сила трения. Сила тяжести. Закон всемирного тяготения. Центр тяжести.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Давление. Атмосферное давление. Закон Паскаля. Закон Архимеда. Условие плавания тел.</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Условия равновесия твёрдого тела.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Законы сохранения импульса и механической энергии. Механические колебания и волны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Импульс. Закон сохранения импульса. Реактивное движение.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Механические колебания. Резонанс. Механические волны. Звук. Использование колебаний в технике.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Строение и свойства вещества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Тепловые явления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Преобразования энергии в тепловых машинах. КПД тепловой машины. Экологические проблемы теплоэнергетики.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Электрические явления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Магнитные явления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Постоянные магниты. Взаимодействие магнитов. Магнитное поле. Магнитное поле тока. Действие магнитного поля на проводник с током.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Электродвигатель постоянного тока.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Электромагнитная индукция. Электрогенератор. Трансформатор.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Электромагнитные колебания и волны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Электромагнитные колебания. Электромагнитные волны. Влияние электромагнитных излучений на живые организмы.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Принципы радиосвязи и телевидения.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Квантовые явления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Влияние радиоактивных излучений на живые организмы. Экологические проблемы, возникающие при использовании атомных электростанций.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Строение и эволюция Вселенной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2.2.2.10. БИОЛОГИЯ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Живые организмы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Правила работы в кабинете биологии, с биологическими приборами и инструментами.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Грибы. Многообразие грибов, их роль в природе и жизни человека. Съедобные и ядовитые грибы. Приёмы оказания первой помощи при отравлении грибами.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Лишайники. Роль лишайников в природе и жизни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Вирусы — неклеточные формы. Заболевания, вызываемые вирусами. Меры профилактики заболеваний.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Человек и его здоровье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Человек и окружающая среда. Природная и социальная среда обитания человека. Защита среды обитания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Питание. Пищеварение. Пищеварительная система. Нарушения работы пищеварительной системы и их профилактика.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 Выделение. Строение и функции выделительной системы. Заболевания органов мочевыделительной системы и их предупреждение.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Общие биологические закономерности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Рост и развитие организмов. Размножение. Бесполое и половое размножение. Половые клетки. Оплодотворение.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Наследственность и изменчивость — свойства организмов. Наследственная и ненаследственная изменчивость.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lastRenderedPageBreak/>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2.2.2.11. ХИМИЯ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Основные понятия химии (уровень атомно-молекулярных представлений)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Первоначальные представления о естественных семействах (группах) химических элементов: щелочные металлы, галогены.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Периодический закон и периодическая система химических элементов Д. И. Менделеева. Строение вещества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Периодический закон. История открытия периодического закона. Значение периодического закона для развития науки.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Многообразие химических реакций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Скорость химических реакций. Факторы, влияющие на скорость химических реакций.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Многообразие веществ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Экспериментальная химия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2.2.2.12. ИСКУССТВО (ИЗОБРАЗИТЕЛЬНОЕ ИСКУССТВО)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Роль искусства и художественной деятельности человека в развитии культуры. </w:t>
      </w:r>
      <w:r w:rsidRPr="00E74B94">
        <w:rPr>
          <w:rFonts w:ascii="Tahoma" w:eastAsia="Times New Roman" w:hAnsi="Tahoma" w:cs="Tahoma"/>
          <w:color w:val="555555"/>
          <w:sz w:val="28"/>
          <w:szCs w:val="28"/>
          <w:lang w:eastAsia="ru-RU"/>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lastRenderedPageBreak/>
        <w:t>Роль художественной деятельности человека в освоении мира. </w:t>
      </w:r>
      <w:r w:rsidRPr="00E74B94">
        <w:rPr>
          <w:rFonts w:ascii="Tahoma" w:eastAsia="Times New Roman" w:hAnsi="Tahoma" w:cs="Tahoma"/>
          <w:color w:val="555555"/>
          <w:sz w:val="28"/>
          <w:szCs w:val="28"/>
          <w:lang w:eastAsia="ru-RU"/>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Художественный диалог культур. </w:t>
      </w:r>
      <w:r w:rsidRPr="00E74B94">
        <w:rPr>
          <w:rFonts w:ascii="Tahoma" w:eastAsia="Times New Roman" w:hAnsi="Tahoma" w:cs="Tahoma"/>
          <w:color w:val="555555"/>
          <w:sz w:val="28"/>
          <w:szCs w:val="28"/>
          <w:lang w:eastAsia="ru-RU"/>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Роль искусства в создании материальной среды жизни человека. </w:t>
      </w:r>
      <w:r w:rsidRPr="00E74B94">
        <w:rPr>
          <w:rFonts w:ascii="Tahoma" w:eastAsia="Times New Roman" w:hAnsi="Tahoma" w:cs="Tahoma"/>
          <w:color w:val="555555"/>
          <w:sz w:val="28"/>
          <w:szCs w:val="28"/>
          <w:lang w:eastAsia="ru-RU"/>
        </w:rPr>
        <w:t>Роль искусства в организации предметно-пространственной среды жизни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Искусство в современном мире. </w:t>
      </w:r>
      <w:r w:rsidRPr="00E74B94">
        <w:rPr>
          <w:rFonts w:ascii="Tahoma" w:eastAsia="Times New Roman" w:hAnsi="Tahoma" w:cs="Tahoma"/>
          <w:color w:val="555555"/>
          <w:sz w:val="28"/>
          <w:szCs w:val="28"/>
          <w:lang w:eastAsia="ru-RU"/>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Духовно-нравственные проблемы жизни и искусства.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Выражение в образах искусства нравственного поиска человечества, нравственного выбора отдельного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Традиционный и современный уклад семейной жизни, отражённый в искусстве. Образы мира, защиты Отечества в жизни и в искусстве.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Народные праздники, обряды в искусстве и в современной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Взаимоотношения между народами, между людьми разных поколений в жизни и в искусстве.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Специфика художественного изображения. </w:t>
      </w:r>
      <w:r w:rsidRPr="00E74B94">
        <w:rPr>
          <w:rFonts w:ascii="Tahoma" w:eastAsia="Times New Roman" w:hAnsi="Tahoma" w:cs="Tahoma"/>
          <w:color w:val="555555"/>
          <w:sz w:val="28"/>
          <w:szCs w:val="28"/>
          <w:lang w:eastAsia="ru-RU"/>
        </w:rPr>
        <w:t>Художественный образ — основа и цель любого искусства. Условность художественного изображения. Реальность и фантазия в искусстве.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Средства художественной выразительности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Художественные материалы и художественные техники. </w:t>
      </w:r>
      <w:r w:rsidRPr="00E74B94">
        <w:rPr>
          <w:rFonts w:ascii="Tahoma" w:eastAsia="Times New Roman" w:hAnsi="Tahoma" w:cs="Tahoma"/>
          <w:color w:val="555555"/>
          <w:sz w:val="28"/>
          <w:szCs w:val="28"/>
          <w:lang w:eastAsia="ru-RU"/>
        </w:rPr>
        <w:t>Материалы живописи, графики, скульптуры. Художественные техники.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Композиция. </w:t>
      </w:r>
      <w:r w:rsidRPr="00E74B94">
        <w:rPr>
          <w:rFonts w:ascii="Tahoma" w:eastAsia="Times New Roman" w:hAnsi="Tahoma" w:cs="Tahoma"/>
          <w:color w:val="555555"/>
          <w:sz w:val="28"/>
          <w:szCs w:val="28"/>
          <w:lang w:eastAsia="ru-RU"/>
        </w:rPr>
        <w:t>Композиция — главное средство выразительности художественного произведения. Раскрытие в композиции сущности произведения.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Пропорции. </w:t>
      </w:r>
      <w:r w:rsidRPr="00E74B94">
        <w:rPr>
          <w:rFonts w:ascii="Tahoma" w:eastAsia="Times New Roman" w:hAnsi="Tahoma" w:cs="Tahoma"/>
          <w:color w:val="555555"/>
          <w:sz w:val="28"/>
          <w:szCs w:val="28"/>
          <w:lang w:eastAsia="ru-RU"/>
        </w:rPr>
        <w:t>Линейная и воздушная перспектива. Контраст в композиции.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Цвет. </w:t>
      </w:r>
      <w:r w:rsidRPr="00E74B94">
        <w:rPr>
          <w:rFonts w:ascii="Tahoma" w:eastAsia="Times New Roman" w:hAnsi="Tahoma" w:cs="Tahoma"/>
          <w:color w:val="555555"/>
          <w:sz w:val="28"/>
          <w:szCs w:val="28"/>
          <w:lang w:eastAsia="ru-RU"/>
        </w:rPr>
        <w:t>Цветовые отношения. Колорит картины. Напряжённость и насыщенность цвета. Свет и цвет. Характер мазка.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lastRenderedPageBreak/>
        <w:t>Линия, штрих, пятно. </w:t>
      </w:r>
      <w:r w:rsidRPr="00E74B94">
        <w:rPr>
          <w:rFonts w:ascii="Tahoma" w:eastAsia="Times New Roman" w:hAnsi="Tahoma" w:cs="Tahoma"/>
          <w:color w:val="555555"/>
          <w:sz w:val="28"/>
          <w:szCs w:val="28"/>
          <w:lang w:eastAsia="ru-RU"/>
        </w:rPr>
        <w:t>Линия, штрих, пятно и художественный образ. Передача графическими средствами эмоционального состояния природы, человека, животного.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Объём и форма. </w:t>
      </w:r>
      <w:r w:rsidRPr="00E74B94">
        <w:rPr>
          <w:rFonts w:ascii="Tahoma" w:eastAsia="Times New Roman" w:hAnsi="Tahoma" w:cs="Tahoma"/>
          <w:color w:val="555555"/>
          <w:sz w:val="28"/>
          <w:szCs w:val="28"/>
          <w:lang w:eastAsia="ru-RU"/>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Ритм. </w:t>
      </w:r>
      <w:r w:rsidRPr="00E74B94">
        <w:rPr>
          <w:rFonts w:ascii="Tahoma" w:eastAsia="Times New Roman" w:hAnsi="Tahoma" w:cs="Tahoma"/>
          <w:color w:val="555555"/>
          <w:sz w:val="28"/>
          <w:szCs w:val="28"/>
          <w:lang w:eastAsia="ru-RU"/>
        </w:rPr>
        <w:t>Роль ритма в построении композиции в живописи и рисунке, архитектуре, декоративно-прикладном искусстве.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Изобразительные виды искусства. </w:t>
      </w:r>
      <w:r w:rsidRPr="00E74B94">
        <w:rPr>
          <w:rFonts w:ascii="Tahoma" w:eastAsia="Times New Roman" w:hAnsi="Tahoma" w:cs="Tahoma"/>
          <w:color w:val="555555"/>
          <w:sz w:val="28"/>
          <w:szCs w:val="28"/>
          <w:lang w:eastAsia="ru-RU"/>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Конструктивные виды искусства. </w:t>
      </w:r>
      <w:r w:rsidRPr="00E74B94">
        <w:rPr>
          <w:rFonts w:ascii="Tahoma" w:eastAsia="Times New Roman" w:hAnsi="Tahoma" w:cs="Tahoma"/>
          <w:color w:val="555555"/>
          <w:sz w:val="28"/>
          <w:szCs w:val="28"/>
          <w:lang w:eastAsia="ru-RU"/>
        </w:rPr>
        <w:t>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Архитектурный образ. Архитектура — летопись времён.</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Декоративно-прикладные виды искусства. </w:t>
      </w:r>
      <w:r w:rsidRPr="00E74B94">
        <w:rPr>
          <w:rFonts w:ascii="Tahoma" w:eastAsia="Times New Roman" w:hAnsi="Tahoma" w:cs="Tahoma"/>
          <w:color w:val="555555"/>
          <w:sz w:val="28"/>
          <w:szCs w:val="28"/>
          <w:lang w:eastAsia="ru-RU"/>
        </w:rPr>
        <w:t>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Изображение в синтетических и экранных видах искусства и художественная фотография. </w:t>
      </w:r>
      <w:r w:rsidRPr="00E74B94">
        <w:rPr>
          <w:rFonts w:ascii="Tahoma" w:eastAsia="Times New Roman" w:hAnsi="Tahoma" w:cs="Tahoma"/>
          <w:color w:val="555555"/>
          <w:sz w:val="28"/>
          <w:szCs w:val="28"/>
          <w:lang w:eastAsia="ru-RU"/>
        </w:rPr>
        <w:t>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2.2.2.13. ИСКУССТВО (МУЗЫКА)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Музыка как вид искусства. </w:t>
      </w:r>
      <w:r w:rsidRPr="00E74B94">
        <w:rPr>
          <w:rFonts w:ascii="Tahoma" w:eastAsia="Times New Roman" w:hAnsi="Tahoma" w:cs="Tahoma"/>
          <w:color w:val="555555"/>
          <w:sz w:val="28"/>
          <w:szCs w:val="28"/>
          <w:lang w:eastAsia="ru-RU"/>
        </w:rPr>
        <w:t xml:space="preserve">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w:t>
      </w:r>
      <w:r w:rsidRPr="00E74B94">
        <w:rPr>
          <w:rFonts w:ascii="Tahoma" w:eastAsia="Times New Roman" w:hAnsi="Tahoma" w:cs="Tahoma"/>
          <w:color w:val="555555"/>
          <w:sz w:val="28"/>
          <w:szCs w:val="28"/>
          <w:lang w:eastAsia="ru-RU"/>
        </w:rPr>
        <w:lastRenderedPageBreak/>
        <w:t>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Музыкальный образ и музыкальная драматургия. </w:t>
      </w:r>
      <w:r w:rsidRPr="00E74B94">
        <w:rPr>
          <w:rFonts w:ascii="Tahoma" w:eastAsia="Times New Roman" w:hAnsi="Tahoma" w:cs="Tahoma"/>
          <w:color w:val="555555"/>
          <w:sz w:val="28"/>
          <w:szCs w:val="28"/>
          <w:lang w:eastAsia="ru-RU"/>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Музыка в современном мире: традиции и инновации. </w:t>
      </w:r>
      <w:r w:rsidRPr="00E74B94">
        <w:rPr>
          <w:rFonts w:ascii="Tahoma" w:eastAsia="Times New Roman" w:hAnsi="Tahoma" w:cs="Tahoma"/>
          <w:color w:val="555555"/>
          <w:sz w:val="28"/>
          <w:szCs w:val="28"/>
          <w:lang w:eastAsia="ru-RU"/>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w:t>
      </w:r>
      <w:r w:rsidRPr="00E74B94">
        <w:rPr>
          <w:rFonts w:ascii="Tahoma" w:eastAsia="Times New Roman" w:hAnsi="Tahoma" w:cs="Tahoma"/>
          <w:color w:val="555555"/>
          <w:sz w:val="28"/>
          <w:szCs w:val="28"/>
          <w:lang w:eastAsia="ru-RU"/>
        </w:rPr>
        <w:lastRenderedPageBreak/>
        <w:t>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2.2.2.14. ТЕХНОЛОГИЯ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Индустриальные технологии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Технологии обработки конструкционных и поделочных материалов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Технологии ручной обработки древесины и древесных материалов.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Технологии машинной обработки древесины и древесных материалов.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Технологии ручной обработки металлов и искусственных материалов.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Технологии машинной обработки металлов и искусственных материалов.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Технологии художественно-прикладной обработки материалов.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Электротехника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Электромонтажные и сборочные технологии. Электротехнические устройства с элементами автоматики. Бытовые электроприборы.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Технологии ведения дома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Кулинария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Санитария и гигиена.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Физиология питания.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Блюда из яиц, бутерброды, горячие напитки.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Блюда из овощей.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Блюда из молока и кисломолочных продуктов.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Блюда из рыбы и морепродуктов.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Блюда из птицы.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Блюда из мяса.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Блюда из круп, бобовых и макаронных изделий.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Заправочные супы.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Изделия из теста.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Сервировка стола.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Этикет.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Приготовление обеда в походных условиях.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Создание изделий из текстильных и поделочных материалов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Свойства текстильных материалов.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Элементы машиноведения.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Конструирование швейных изделий.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Моделирование швейных изделий.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Технология изготовления швейных изделий.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Выполнение образцов ручных стежков, строчек и швов.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Художественные ремёсла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Декоративно-прикладное искусство.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Основы композиции и законы восприятия цвета при создании предметов декоративно-прикладного искусства.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Лоскутное шитьё.</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Роспись ткани.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Вязание крючком.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Вязание на спицах.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Сельскохозяйственные технологии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Технологии растениеводства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Технологии выращивания овощных и цветочно-декоративных культур.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Технологии выращивания плодовых и ягодных культур.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Технологии выращивания растений рассадным способом и в защищённом грунте.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Организация производства продукции растениеводства на пришкольном участке и в личном подсобном хозяйстве.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Профессиональное образование и профессиональная карьера.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Технологии животноводства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Основы птицеводства. Выращивание молодняка сельскохозяйственной птицы.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Основы молочного скотоводства.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Кролиководство.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Организация домашней или школьной животноводческой мини-фермы.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Профессиональное образование и профессиональная карьера.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Технологии исследовательской, опытнической и проектной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Исследовательская и созидательная деятельность.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Современное производство и профессиональное самоопределение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Сферы производства, профессиональное образование и профессиональная карьера.</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2.2.2.1 5. ФИЗИЧЕСКАЯ КУЛЬТУРА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Знания о физической культуре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История физической культуры. </w:t>
      </w:r>
      <w:r w:rsidRPr="00E74B94">
        <w:rPr>
          <w:rFonts w:ascii="Tahoma" w:eastAsia="Times New Roman" w:hAnsi="Tahoma" w:cs="Tahoma"/>
          <w:color w:val="555555"/>
          <w:sz w:val="28"/>
          <w:szCs w:val="28"/>
          <w:lang w:eastAsia="ru-RU"/>
        </w:rPr>
        <w:t>Олимпийские игры древности.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Возрождение Олимпийских игр и олимпийского движения.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Краткая характеристика видов спорта, входящих в программу Олимпийских игр.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Физическая культура в современном обществе.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lastRenderedPageBreak/>
        <w:t>Физическая культура (основные понятия). </w:t>
      </w:r>
      <w:r w:rsidRPr="00E74B94">
        <w:rPr>
          <w:rFonts w:ascii="Tahoma" w:eastAsia="Times New Roman" w:hAnsi="Tahoma" w:cs="Tahoma"/>
          <w:color w:val="555555"/>
          <w:sz w:val="28"/>
          <w:szCs w:val="28"/>
          <w:lang w:eastAsia="ru-RU"/>
        </w:rPr>
        <w:t>Физическое развитие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Физическая подготовка и её связь с укреплением здоровья, развитием физических качеств.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Организация и планирование самостоятельных занятий по развитию физических качеств.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Техническая подготовка. Техника движений и её основные показатели.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Всестороннее и гармоничное физическое развитие.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Адаптивная физическая культура.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Спортивная подготовка.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Здоровье и здоровый образ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Профессионально-прикладная физическая подготовка.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Допинг. Концепция честного спорта.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Физическая культура человека. </w:t>
      </w:r>
      <w:r w:rsidRPr="00E74B94">
        <w:rPr>
          <w:rFonts w:ascii="Tahoma" w:eastAsia="Times New Roman" w:hAnsi="Tahoma" w:cs="Tahoma"/>
          <w:color w:val="555555"/>
          <w:sz w:val="28"/>
          <w:szCs w:val="28"/>
          <w:lang w:eastAsia="ru-RU"/>
        </w:rPr>
        <w:t>Режим дня, его основное содержание и правила планирования.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Закаливание организма. Правила безопасности и гигиенические требования.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Влияние занятий физической культурой на формирование положительных качеств личности.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Проведение самостоятельных занятий по коррекции осанки и телосложения.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Восстановительный массаж.</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Проведение банных процедур.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Доврачебная помощь во время занятий физической культурой и спортом.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Способы двигательной (физкультурной)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Организация и проведение самостоятельных занятий физической культурой. </w:t>
      </w:r>
      <w:r w:rsidRPr="00E74B94">
        <w:rPr>
          <w:rFonts w:ascii="Tahoma" w:eastAsia="Times New Roman" w:hAnsi="Tahoma" w:cs="Tahoma"/>
          <w:color w:val="555555"/>
          <w:sz w:val="28"/>
          <w:szCs w:val="28"/>
          <w:lang w:eastAsia="ru-RU"/>
        </w:rPr>
        <w:t>Подготовка к занятиям физической культурой.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Выбор упражнений и составление индивидуальных комплексов для утренней зарядки, физкультминуток, физкультпауз (подвижных перемен).</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Планирование занятий физической культурой.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Проведение самостоятельных занятий прикладной физической подготовкой.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Организация досуга средствами физической культуры.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Оценка эффективности занятий физической культурой.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Самонаблюдение и самоконтроль.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Измерение резервов организма и состояния здоровья с помощью функциональных проб.</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Физическое совершенствование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Физкультурно-оздоровительная деятельность. </w:t>
      </w:r>
      <w:r w:rsidRPr="00E74B94">
        <w:rPr>
          <w:rFonts w:ascii="Tahoma" w:eastAsia="Times New Roman" w:hAnsi="Tahoma" w:cs="Tahoma"/>
          <w:color w:val="555555"/>
          <w:sz w:val="28"/>
          <w:szCs w:val="28"/>
          <w:lang w:eastAsia="ru-RU"/>
        </w:rPr>
        <w:t>Оздоровительные формы занятий в режиме учебного дня и учебной недели.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Индивидуальные комплексы адаптивной (лечебной) и корригирующей физической культуры.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Спортивно-оздоровительная деятельность с общеразвивающей направленностью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Гимнастика с основами акробатики. </w:t>
      </w:r>
      <w:r w:rsidRPr="00E74B94">
        <w:rPr>
          <w:rFonts w:ascii="Tahoma" w:eastAsia="Times New Roman" w:hAnsi="Tahoma" w:cs="Tahoma"/>
          <w:color w:val="555555"/>
          <w:sz w:val="28"/>
          <w:szCs w:val="28"/>
          <w:lang w:eastAsia="ru-RU"/>
        </w:rPr>
        <w:t>Организующие команды и приёмы.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Акробатические упражнения и комбинации.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Ритмическая гимнастика (девочки).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Опорные прыжки.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Упражнения и комбинации на гимнастическом бревне (девочки).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Упражнения и комбинации на гимнастической перекладине (мальчики).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Лёгкая атлетика. </w:t>
      </w:r>
      <w:r w:rsidRPr="00E74B94">
        <w:rPr>
          <w:rFonts w:ascii="Tahoma" w:eastAsia="Times New Roman" w:hAnsi="Tahoma" w:cs="Tahoma"/>
          <w:color w:val="555555"/>
          <w:sz w:val="28"/>
          <w:szCs w:val="28"/>
          <w:lang w:eastAsia="ru-RU"/>
        </w:rPr>
        <w:t>Беговые упражнения.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Прыжковые упражнения.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Метание малого мяча.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Лыжные гонки. </w:t>
      </w:r>
      <w:r w:rsidRPr="00E74B94">
        <w:rPr>
          <w:rFonts w:ascii="Tahoma" w:eastAsia="Times New Roman" w:hAnsi="Tahoma" w:cs="Tahoma"/>
          <w:color w:val="555555"/>
          <w:sz w:val="28"/>
          <w:szCs w:val="28"/>
          <w:lang w:eastAsia="ru-RU"/>
        </w:rPr>
        <w:t>Передвижения на лыжах.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Подъёмы, спуски, повороты, торможения.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Спортивные игры. </w:t>
      </w:r>
      <w:r w:rsidRPr="00E74B94">
        <w:rPr>
          <w:rFonts w:ascii="Tahoma" w:eastAsia="Times New Roman" w:hAnsi="Tahoma" w:cs="Tahoma"/>
          <w:color w:val="555555"/>
          <w:sz w:val="28"/>
          <w:szCs w:val="28"/>
          <w:lang w:eastAsia="ru-RU"/>
        </w:rPr>
        <w:t>Баскетбол. Игра по правилам.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Волейбол. Игра по правилам.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Футбол. Игра по правилам.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Прикладно-ориентированная подготовка. </w:t>
      </w:r>
      <w:r w:rsidRPr="00E74B94">
        <w:rPr>
          <w:rFonts w:ascii="Tahoma" w:eastAsia="Times New Roman" w:hAnsi="Tahoma" w:cs="Tahoma"/>
          <w:color w:val="555555"/>
          <w:sz w:val="28"/>
          <w:szCs w:val="28"/>
          <w:lang w:eastAsia="ru-RU"/>
        </w:rPr>
        <w:t>Прикладно-ориентированные упражнения.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Упражнения общеразвивающей направленности. </w:t>
      </w:r>
      <w:r w:rsidRPr="00E74B94">
        <w:rPr>
          <w:rFonts w:ascii="Tahoma" w:eastAsia="Times New Roman" w:hAnsi="Tahoma" w:cs="Tahoma"/>
          <w:color w:val="555555"/>
          <w:sz w:val="28"/>
          <w:szCs w:val="28"/>
          <w:lang w:eastAsia="ru-RU"/>
        </w:rPr>
        <w:t>Общефизическая подготовка.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Гимнастика с основами акробатики. </w:t>
      </w:r>
      <w:r w:rsidRPr="00E74B94">
        <w:rPr>
          <w:rFonts w:ascii="Tahoma" w:eastAsia="Times New Roman" w:hAnsi="Tahoma" w:cs="Tahoma"/>
          <w:color w:val="555555"/>
          <w:sz w:val="28"/>
          <w:szCs w:val="28"/>
          <w:lang w:eastAsia="ru-RU"/>
        </w:rPr>
        <w:t>Развитие гибкости, координации движений, силы, выносливости.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Лёгкая атлетика. </w:t>
      </w:r>
      <w:r w:rsidRPr="00E74B94">
        <w:rPr>
          <w:rFonts w:ascii="Tahoma" w:eastAsia="Times New Roman" w:hAnsi="Tahoma" w:cs="Tahoma"/>
          <w:color w:val="555555"/>
          <w:sz w:val="28"/>
          <w:szCs w:val="28"/>
          <w:lang w:eastAsia="ru-RU"/>
        </w:rPr>
        <w:t>Развитие выносливости, силы, быстроты, координации движений.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Лыжные гонки. </w:t>
      </w:r>
      <w:r w:rsidRPr="00E74B94">
        <w:rPr>
          <w:rFonts w:ascii="Tahoma" w:eastAsia="Times New Roman" w:hAnsi="Tahoma" w:cs="Tahoma"/>
          <w:color w:val="555555"/>
          <w:sz w:val="28"/>
          <w:szCs w:val="28"/>
          <w:lang w:eastAsia="ru-RU"/>
        </w:rPr>
        <w:t>Развитие выносливости, силы, координации движений, быстроты.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Баскетбол. </w:t>
      </w:r>
      <w:r w:rsidRPr="00E74B94">
        <w:rPr>
          <w:rFonts w:ascii="Tahoma" w:eastAsia="Times New Roman" w:hAnsi="Tahoma" w:cs="Tahoma"/>
          <w:color w:val="555555"/>
          <w:sz w:val="28"/>
          <w:szCs w:val="28"/>
          <w:lang w:eastAsia="ru-RU"/>
        </w:rPr>
        <w:t>Развитие быстроты, силы, выносливости, координации движений.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Футбол. </w:t>
      </w:r>
      <w:r w:rsidRPr="00E74B94">
        <w:rPr>
          <w:rFonts w:ascii="Tahoma" w:eastAsia="Times New Roman" w:hAnsi="Tahoma" w:cs="Tahoma"/>
          <w:color w:val="555555"/>
          <w:sz w:val="28"/>
          <w:szCs w:val="28"/>
          <w:lang w:eastAsia="ru-RU"/>
        </w:rPr>
        <w:t>Развитие быстроты, силы, выносливости.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2.2.2.16. ОСНОВЫ БЕЗОПАСНОСТИ ЖИЗНЕДЕЯТЕЛЬНОСТИ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Основы безопасности личности, общества и государства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Основы комплексной безопасности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Обеспечение личной безопасности в повседневной жизни. </w:t>
      </w:r>
      <w:r w:rsidRPr="00E74B94">
        <w:rPr>
          <w:rFonts w:ascii="Tahoma" w:eastAsia="Times New Roman" w:hAnsi="Tahoma" w:cs="Tahoma"/>
          <w:color w:val="555555"/>
          <w:sz w:val="28"/>
          <w:szCs w:val="28"/>
          <w:lang w:eastAsia="ru-RU"/>
        </w:rPr>
        <w:t xml:space="preserve">Пожарная безопасность. Безопасность на дорогах. Безопасность в быту. Безопасность </w:t>
      </w:r>
      <w:r w:rsidRPr="00E74B94">
        <w:rPr>
          <w:rFonts w:ascii="Tahoma" w:eastAsia="Times New Roman" w:hAnsi="Tahoma" w:cs="Tahoma"/>
          <w:color w:val="555555"/>
          <w:sz w:val="28"/>
          <w:szCs w:val="28"/>
          <w:lang w:eastAsia="ru-RU"/>
        </w:rPr>
        <w:lastRenderedPageBreak/>
        <w:t>на водоёмах. Экология и безопасность. Опасные ситуации социального характера.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Обеспечение безопасности при активном отдыхе в природных условиях. </w:t>
      </w:r>
      <w:r w:rsidRPr="00E74B94">
        <w:rPr>
          <w:rFonts w:ascii="Tahoma" w:eastAsia="Times New Roman" w:hAnsi="Tahoma" w:cs="Tahoma"/>
          <w:color w:val="555555"/>
          <w:sz w:val="28"/>
          <w:szCs w:val="28"/>
          <w:lang w:eastAsia="ru-RU"/>
        </w:rPr>
        <w:t>Подготовка к активному отдыху на природе. Активный отдых на природе и безопасность. Дальний (внутренний) и выездной туризм, меры безопасности.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Обеспечение безопасности при автономном существовании человека в природной среде.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Обеспечение личной безопасности при угрозе террористического акта. </w:t>
      </w:r>
      <w:r w:rsidRPr="00E74B94">
        <w:rPr>
          <w:rFonts w:ascii="Tahoma" w:eastAsia="Times New Roman" w:hAnsi="Tahoma" w:cs="Tahoma"/>
          <w:color w:val="555555"/>
          <w:sz w:val="28"/>
          <w:szCs w:val="28"/>
          <w:lang w:eastAsia="ru-RU"/>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Обеспечение безопасности в чрезвычайных ситуациях природного, техногенного и социального характера. </w:t>
      </w:r>
      <w:r w:rsidRPr="00E74B94">
        <w:rPr>
          <w:rFonts w:ascii="Tahoma" w:eastAsia="Times New Roman" w:hAnsi="Tahoma" w:cs="Tahoma"/>
          <w:color w:val="555555"/>
          <w:sz w:val="28"/>
          <w:szCs w:val="28"/>
          <w:lang w:eastAsia="ru-RU"/>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Защита населения Российской Федерации от чрезвычайных ситуаций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Организация защиты населения от чрезвычайных ситуаций. </w:t>
      </w:r>
      <w:r w:rsidRPr="00E74B94">
        <w:rPr>
          <w:rFonts w:ascii="Tahoma" w:eastAsia="Times New Roman" w:hAnsi="Tahoma" w:cs="Tahoma"/>
          <w:color w:val="555555"/>
          <w:sz w:val="28"/>
          <w:szCs w:val="28"/>
          <w:lang w:eastAsia="ru-RU"/>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Основы противодействия терроризму и экстремизму в Российской Федерации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Экстремизм и терроризм — чрезвычайные опасности для общества и государства. </w:t>
      </w:r>
      <w:r w:rsidRPr="00E74B94">
        <w:rPr>
          <w:rFonts w:ascii="Tahoma" w:eastAsia="Times New Roman" w:hAnsi="Tahoma" w:cs="Tahoma"/>
          <w:color w:val="555555"/>
          <w:sz w:val="28"/>
          <w:szCs w:val="28"/>
          <w:lang w:eastAsia="ru-RU"/>
        </w:rPr>
        <w:t>Основные причины возникновения терроризма и экстремизма. Противодействие терроризму в мировом сообществе.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Нормативно-правовая база противодействия терроризму, экстремизму и наркотизму в Российской Федерации. </w:t>
      </w:r>
      <w:r w:rsidRPr="00E74B94">
        <w:rPr>
          <w:rFonts w:ascii="Tahoma" w:eastAsia="Times New Roman" w:hAnsi="Tahoma" w:cs="Tahoma"/>
          <w:color w:val="555555"/>
          <w:sz w:val="28"/>
          <w:szCs w:val="28"/>
          <w:lang w:eastAsia="ru-RU"/>
        </w:rPr>
        <w:t>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наркотиков России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Организационные основы системы противодействия терроризму и экстремизму в Российской Федерации. </w:t>
      </w:r>
      <w:r w:rsidRPr="00E74B94">
        <w:rPr>
          <w:rFonts w:ascii="Tahoma" w:eastAsia="Times New Roman" w:hAnsi="Tahoma" w:cs="Tahoma"/>
          <w:color w:val="555555"/>
          <w:sz w:val="28"/>
          <w:szCs w:val="28"/>
          <w:lang w:eastAsia="ru-RU"/>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lastRenderedPageBreak/>
        <w:t>Духовно-нравственные основы противодействия терроризму и экстремизму. </w:t>
      </w:r>
      <w:r w:rsidRPr="00E74B94">
        <w:rPr>
          <w:rFonts w:ascii="Tahoma" w:eastAsia="Times New Roman" w:hAnsi="Tahoma" w:cs="Tahoma"/>
          <w:color w:val="555555"/>
          <w:sz w:val="28"/>
          <w:szCs w:val="28"/>
          <w:lang w:eastAsia="ru-RU"/>
        </w:rPr>
        <w:t>Роль нравственной позиции и выработка личных качеств в формировании антитеррористического поведения.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Влияние уровня культуры в области безопасности жизнедеятельности на формирование антитеррористического поведения.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Профилактика террористической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Ответственность несовершеннолетних за антиобщественное поведение и за участие в террористической и экстремистской деятельности. </w:t>
      </w:r>
      <w:r w:rsidRPr="00E74B94">
        <w:rPr>
          <w:rFonts w:ascii="Tahoma" w:eastAsia="Times New Roman" w:hAnsi="Tahoma" w:cs="Tahoma"/>
          <w:color w:val="555555"/>
          <w:sz w:val="28"/>
          <w:szCs w:val="28"/>
          <w:lang w:eastAsia="ru-RU"/>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Наказание за участие в террористической и экстремистской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Обеспечение личной безопасности при угрозе террористического акта. Взрывы в местах массового скопления людей.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Захват воздушных и морских судов, автомашин и других транспортных средств и удерживание в них заложников.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Правила поведения при возможной опасности взрыва.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Правила безопасного поведения, если взрыв произошёл.</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Меры безопасности в случае похищения или захвата в заложники.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Обеспечение безопасности при захвате самолёта.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Правила поведения при перестрелке.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Основы медицинских знаний и здорового образа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Основы здорового образа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Здоровый образ жизни и его составляющие. </w:t>
      </w:r>
      <w:r w:rsidRPr="00E74B94">
        <w:rPr>
          <w:rFonts w:ascii="Tahoma" w:eastAsia="Times New Roman" w:hAnsi="Tahoma" w:cs="Tahoma"/>
          <w:color w:val="555555"/>
          <w:sz w:val="28"/>
          <w:szCs w:val="28"/>
          <w:lang w:eastAsia="ru-RU"/>
        </w:rPr>
        <w:t>Основные понятия о здоровье и здоровом образе жизни. Составляющие здорового образа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Факторы, разрушающие здоровье. </w:t>
      </w:r>
      <w:r w:rsidRPr="00E74B94">
        <w:rPr>
          <w:rFonts w:ascii="Tahoma" w:eastAsia="Times New Roman" w:hAnsi="Tahoma" w:cs="Tahoma"/>
          <w:color w:val="555555"/>
          <w:sz w:val="28"/>
          <w:szCs w:val="28"/>
          <w:lang w:eastAsia="ru-RU"/>
        </w:rPr>
        <w:t>Вредные привычки и их влияние на здоровье. Ранние половые связи и их отрицательные последствия для здоровья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Правовые аспекты взаимоотношения полов. Семья в современном обществе.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Основы медицинских знаний и оказание первой медицинской помощи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Оказание первой медицинской помощи. </w:t>
      </w:r>
      <w:r w:rsidRPr="00E74B94">
        <w:rPr>
          <w:rFonts w:ascii="Tahoma" w:eastAsia="Times New Roman" w:hAnsi="Tahoma" w:cs="Tahoma"/>
          <w:color w:val="555555"/>
          <w:sz w:val="28"/>
          <w:szCs w:val="28"/>
          <w:lang w:eastAsia="ru-RU"/>
        </w:rPr>
        <w:t>Первая медицинская помощь и правила её оказания.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Первая медицинская помощь при неотложных состояниях. </w:t>
      </w:r>
      <w:r w:rsidRPr="00E74B94">
        <w:rPr>
          <w:rFonts w:ascii="Tahoma" w:eastAsia="Times New Roman" w:hAnsi="Tahoma" w:cs="Tahoma"/>
          <w:color w:val="555555"/>
          <w:sz w:val="28"/>
          <w:szCs w:val="28"/>
          <w:lang w:eastAsia="ru-RU"/>
        </w:rPr>
        <w:t>Правила оказания первой медицинской помощи при неотложных состояниях.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Первая медицинская помощь при массовых поражениях. </w:t>
      </w:r>
      <w:r w:rsidRPr="00E74B94">
        <w:rPr>
          <w:rFonts w:ascii="Tahoma" w:eastAsia="Times New Roman" w:hAnsi="Tahoma" w:cs="Tahoma"/>
          <w:color w:val="555555"/>
          <w:sz w:val="28"/>
          <w:szCs w:val="28"/>
          <w:lang w:eastAsia="ru-RU"/>
        </w:rPr>
        <w:t>Комплекс простейших мероприятий по оказанию первой медицинской помощи при массовых поражениях.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2.3. Программа воспитания и социализации обучающихся на ступени основного общего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lastRenderedPageBreak/>
        <w:t>Программа воспитания и социализации обучающихся муниципального казенного общеобразовательного учреждения «Уркарахская многопрофильная гимназия им. А. Абубакара»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2.3.1. Цель и задачи воспитания и социализации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Целью воспитания и социализации </w:t>
      </w:r>
      <w:r w:rsidRPr="00E74B94">
        <w:rPr>
          <w:rFonts w:ascii="Tahoma" w:eastAsia="Times New Roman" w:hAnsi="Tahoma" w:cs="Tahoma"/>
          <w:color w:val="555555"/>
          <w:sz w:val="28"/>
          <w:szCs w:val="28"/>
          <w:lang w:eastAsia="ru-RU"/>
        </w:rPr>
        <w:t>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Для достижения поставленной цели воспитания и социализации обучающихся решаются следующие задачи.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 области формирования личностной культуры: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нравственного смысла учения, социально ориентированной и общественно полезной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усвоение обучающимся базовых национальных ценностей, духовных традиций народов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укрепление у подростка позитивной нравственной самооценки, самоуважения и жизненного оптимизма;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развитие эстетических потребностей, ценностей и чувств;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развитие трудолюбия, способности к преодолению трудностей, целеустремлённости и настойчивости в достижении результата;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творческого отношения к учёбе, труду, социальной деятельности на основе нравственных ценностей и моральных норм;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экологической культуры, культуры здорового и безопасного образа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 области формирования социальной культуры: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укрепление веры в Россию, чувства личной ответственности за Отечество, заботы о процветании своей страны;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развитие патриотизма и гражданской солидарности;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у подростков социальных компетенций, необходимых для конструктивного, успешного и ответственного поведения в обществе;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укрепление доверия к другим людям, институтам гражданского общества, государству;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усвоение гуманистических и демократических ценностных ориентаций;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культуры межэтнического общения, уважения к культурным, религиозным традициям, образу жизни представителей народов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 области формирования семейной культуры: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укрепление отношения к семье как основе российского общества;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представлений о значении семьи для устойчивого и успешного развития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укрепление у обучающегося уважительного отношения к родителям, осознанного, заботливого отношения к старшим и младшим;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начального опыта заботы о социально-психологическом благополучии своей семьи;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знание традиций своей семьи, культурно-исторических и этнических традиций народов, проживающих на территории Республики Мордовия, других народов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2.3.2. Основные направления и ценностные основы воспитания и социализации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Каждое из этих направлений основано на определённой системе базовых национальных ценностей и должно обеспечивать их усвоение обучающимися.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Организация духовно-нравственного развития и воспитания обучающихся осуществляется по следующим направлениям: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 </w:t>
      </w:r>
      <w:r w:rsidRPr="00E74B94">
        <w:rPr>
          <w:rFonts w:ascii="Tahoma" w:eastAsia="Times New Roman" w:hAnsi="Tahoma" w:cs="Tahoma"/>
          <w:b/>
          <w:bCs/>
          <w:color w:val="555555"/>
          <w:sz w:val="28"/>
          <w:szCs w:val="28"/>
          <w:lang w:eastAsia="ru-RU"/>
        </w:rPr>
        <w:t>воспитание гражданственности, патриотизма, уважения к правам, свободам и обязанностям человека </w:t>
      </w:r>
      <w:r w:rsidRPr="00E74B94">
        <w:rPr>
          <w:rFonts w:ascii="Tahoma" w:eastAsia="Times New Roman" w:hAnsi="Tahoma" w:cs="Tahoma"/>
          <w:color w:val="555555"/>
          <w:sz w:val="28"/>
          <w:szCs w:val="28"/>
          <w:lang w:eastAsia="ru-RU"/>
        </w:rPr>
        <w:t>(ценности: любовь к России, своему народу, Республике Мордовия,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 </w:t>
      </w:r>
      <w:r w:rsidRPr="00E74B94">
        <w:rPr>
          <w:rFonts w:ascii="Tahoma" w:eastAsia="Times New Roman" w:hAnsi="Tahoma" w:cs="Tahoma"/>
          <w:b/>
          <w:bCs/>
          <w:color w:val="555555"/>
          <w:sz w:val="28"/>
          <w:szCs w:val="28"/>
          <w:lang w:eastAsia="ru-RU"/>
        </w:rPr>
        <w:t>воспитание социальной ответственности и компетентности </w:t>
      </w:r>
      <w:r w:rsidRPr="00E74B94">
        <w:rPr>
          <w:rFonts w:ascii="Tahoma" w:eastAsia="Times New Roman" w:hAnsi="Tahoma" w:cs="Tahoma"/>
          <w:color w:val="555555"/>
          <w:sz w:val="28"/>
          <w:szCs w:val="28"/>
          <w:lang w:eastAsia="ru-RU"/>
        </w:rPr>
        <w:t xml:space="preserve">(ценности: правовое государство, демократическое государство, социальное государство; закон и правопорядок, социальная </w:t>
      </w:r>
      <w:r w:rsidRPr="00E74B94">
        <w:rPr>
          <w:rFonts w:ascii="Tahoma" w:eastAsia="Times New Roman" w:hAnsi="Tahoma" w:cs="Tahoma"/>
          <w:color w:val="555555"/>
          <w:sz w:val="28"/>
          <w:szCs w:val="28"/>
          <w:lang w:eastAsia="ru-RU"/>
        </w:rPr>
        <w:lastRenderedPageBreak/>
        <w:t>компетентность, социальная ответственность, служение Отечеству, ответственность за настоящее и будущее своей страны);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 </w:t>
      </w:r>
      <w:r w:rsidRPr="00E74B94">
        <w:rPr>
          <w:rFonts w:ascii="Tahoma" w:eastAsia="Times New Roman" w:hAnsi="Tahoma" w:cs="Tahoma"/>
          <w:b/>
          <w:bCs/>
          <w:color w:val="555555"/>
          <w:sz w:val="28"/>
          <w:szCs w:val="28"/>
          <w:lang w:eastAsia="ru-RU"/>
        </w:rPr>
        <w:t>воспитание нравственных чувств, убеждений, этического сознания </w:t>
      </w:r>
      <w:r w:rsidRPr="00E74B94">
        <w:rPr>
          <w:rFonts w:ascii="Tahoma" w:eastAsia="Times New Roman" w:hAnsi="Tahoma" w:cs="Tahoma"/>
          <w:color w:val="555555"/>
          <w:sz w:val="28"/>
          <w:szCs w:val="28"/>
          <w:lang w:eastAsia="ru-RU"/>
        </w:rPr>
        <w:t>(ценности: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 </w:t>
      </w:r>
      <w:r w:rsidRPr="00E74B94">
        <w:rPr>
          <w:rFonts w:ascii="Tahoma" w:eastAsia="Times New Roman" w:hAnsi="Tahoma" w:cs="Tahoma"/>
          <w:b/>
          <w:bCs/>
          <w:color w:val="555555"/>
          <w:sz w:val="28"/>
          <w:szCs w:val="28"/>
          <w:lang w:eastAsia="ru-RU"/>
        </w:rPr>
        <w:t>воспитание экологической культуры, культуры здорового и безопасного образа жизни </w:t>
      </w:r>
      <w:r w:rsidRPr="00E74B94">
        <w:rPr>
          <w:rFonts w:ascii="Tahoma" w:eastAsia="Times New Roman" w:hAnsi="Tahoma" w:cs="Tahoma"/>
          <w:color w:val="555555"/>
          <w:sz w:val="28"/>
          <w:szCs w:val="28"/>
          <w:lang w:eastAsia="ru-RU"/>
        </w:rPr>
        <w:t>(ценности: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 </w:t>
      </w:r>
      <w:r w:rsidRPr="00E74B94">
        <w:rPr>
          <w:rFonts w:ascii="Tahoma" w:eastAsia="Times New Roman" w:hAnsi="Tahoma" w:cs="Tahoma"/>
          <w:b/>
          <w:bCs/>
          <w:color w:val="555555"/>
          <w:sz w:val="28"/>
          <w:szCs w:val="28"/>
          <w:lang w:eastAsia="ru-RU"/>
        </w:rPr>
        <w:t>воспитание трудолюбия, сознательного, творческого отношения к образованию, труду и жизни, подготовка к сознательному выбору профессии </w:t>
      </w:r>
      <w:r w:rsidRPr="00E74B94">
        <w:rPr>
          <w:rFonts w:ascii="Tahoma" w:eastAsia="Times New Roman" w:hAnsi="Tahoma" w:cs="Tahoma"/>
          <w:color w:val="555555"/>
          <w:sz w:val="28"/>
          <w:szCs w:val="28"/>
          <w:lang w:eastAsia="ru-RU"/>
        </w:rPr>
        <w:t>(ценности: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i/>
          <w:iCs/>
          <w:color w:val="555555"/>
          <w:sz w:val="28"/>
          <w:szCs w:val="28"/>
          <w:lang w:eastAsia="ru-RU"/>
        </w:rPr>
        <w:t>• </w:t>
      </w:r>
      <w:r w:rsidRPr="00E74B94">
        <w:rPr>
          <w:rFonts w:ascii="Tahoma" w:eastAsia="Times New Roman" w:hAnsi="Tahoma" w:cs="Tahoma"/>
          <w:b/>
          <w:bCs/>
          <w:color w:val="555555"/>
          <w:sz w:val="28"/>
          <w:szCs w:val="28"/>
          <w:lang w:eastAsia="ru-RU"/>
        </w:rPr>
        <w:t>воспитание ценностного отношения к прекрасному, формирование основ эстетической культуры — эстетическое воспитание </w:t>
      </w:r>
      <w:r w:rsidRPr="00E74B94">
        <w:rPr>
          <w:rFonts w:ascii="Tahoma" w:eastAsia="Times New Roman" w:hAnsi="Tahoma" w:cs="Tahoma"/>
          <w:color w:val="555555"/>
          <w:sz w:val="28"/>
          <w:szCs w:val="28"/>
          <w:lang w:eastAsia="ru-RU"/>
        </w:rPr>
        <w:t>(ценности: красота, гармония, духовный мир человека, самовыражение личности в творчестве и искусстве, эстетическое развитие личности).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2.3.3. Принципы и особенности организации содержания воспитания и    социализации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Принцип ориентации на идеал. </w:t>
      </w:r>
      <w:r w:rsidRPr="00E74B94">
        <w:rPr>
          <w:rFonts w:ascii="Tahoma" w:eastAsia="Times New Roman" w:hAnsi="Tahoma" w:cs="Tahoma"/>
          <w:color w:val="555555"/>
          <w:sz w:val="28"/>
          <w:szCs w:val="28"/>
          <w:lang w:eastAsia="ru-RU"/>
        </w:rPr>
        <w:t>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Аксиологический принцип. </w:t>
      </w:r>
      <w:r w:rsidRPr="00E74B94">
        <w:rPr>
          <w:rFonts w:ascii="Tahoma" w:eastAsia="Times New Roman" w:hAnsi="Tahoma" w:cs="Tahoma"/>
          <w:color w:val="555555"/>
          <w:sz w:val="28"/>
          <w:szCs w:val="28"/>
          <w:lang w:eastAsia="ru-RU"/>
        </w:rPr>
        <w:t xml:space="preserve">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w:t>
      </w:r>
      <w:r w:rsidRPr="00E74B94">
        <w:rPr>
          <w:rFonts w:ascii="Tahoma" w:eastAsia="Times New Roman" w:hAnsi="Tahoma" w:cs="Tahoma"/>
          <w:color w:val="555555"/>
          <w:sz w:val="28"/>
          <w:szCs w:val="28"/>
          <w:lang w:eastAsia="ru-RU"/>
        </w:rPr>
        <w:lastRenderedPageBreak/>
        <w:t>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Принцип следования нравственному примеру. </w:t>
      </w:r>
      <w:r w:rsidRPr="00E74B94">
        <w:rPr>
          <w:rFonts w:ascii="Tahoma" w:eastAsia="Times New Roman" w:hAnsi="Tahoma" w:cs="Tahoma"/>
          <w:color w:val="555555"/>
          <w:sz w:val="28"/>
          <w:szCs w:val="28"/>
          <w:lang w:eastAsia="ru-RU"/>
        </w:rPr>
        <w:t>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Принцип диалогического общения со значимыми другими. </w:t>
      </w:r>
      <w:r w:rsidRPr="00E74B94">
        <w:rPr>
          <w:rFonts w:ascii="Tahoma" w:eastAsia="Times New Roman" w:hAnsi="Tahoma" w:cs="Tahoma"/>
          <w:color w:val="555555"/>
          <w:sz w:val="28"/>
          <w:szCs w:val="28"/>
          <w:lang w:eastAsia="ru-RU"/>
        </w:rPr>
        <w:t>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Принцип идентификации. </w:t>
      </w:r>
      <w:r w:rsidRPr="00E74B94">
        <w:rPr>
          <w:rFonts w:ascii="Tahoma" w:eastAsia="Times New Roman" w:hAnsi="Tahoma" w:cs="Tahoma"/>
          <w:color w:val="555555"/>
          <w:sz w:val="28"/>
          <w:szCs w:val="28"/>
          <w:lang w:eastAsia="ru-RU"/>
        </w:rPr>
        <w:t>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Принцип полисубъектности воспитания и социализации. </w:t>
      </w:r>
      <w:r w:rsidRPr="00E74B94">
        <w:rPr>
          <w:rFonts w:ascii="Tahoma" w:eastAsia="Times New Roman" w:hAnsi="Tahoma" w:cs="Tahoma"/>
          <w:color w:val="555555"/>
          <w:sz w:val="28"/>
          <w:szCs w:val="28"/>
          <w:lang w:eastAsia="ru-RU"/>
        </w:rPr>
        <w:t xml:space="preserve">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w:t>
      </w:r>
      <w:r w:rsidRPr="00E74B94">
        <w:rPr>
          <w:rFonts w:ascii="Tahoma" w:eastAsia="Times New Roman" w:hAnsi="Tahoma" w:cs="Tahoma"/>
          <w:color w:val="555555"/>
          <w:sz w:val="28"/>
          <w:szCs w:val="28"/>
          <w:lang w:eastAsia="ru-RU"/>
        </w:rPr>
        <w:lastRenderedPageBreak/>
        <w:t>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Принцип совместного решения личностно и общественно значимых проблем. </w:t>
      </w:r>
      <w:r w:rsidRPr="00E74B94">
        <w:rPr>
          <w:rFonts w:ascii="Tahoma" w:eastAsia="Times New Roman" w:hAnsi="Tahoma" w:cs="Tahoma"/>
          <w:color w:val="555555"/>
          <w:sz w:val="28"/>
          <w:szCs w:val="28"/>
          <w:lang w:eastAsia="ru-RU"/>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Принцип системно-деятельностной организации воспитания. </w:t>
      </w:r>
      <w:r w:rsidRPr="00E74B94">
        <w:rPr>
          <w:rFonts w:ascii="Tahoma" w:eastAsia="Times New Roman" w:hAnsi="Tahoma" w:cs="Tahoma"/>
          <w:color w:val="555555"/>
          <w:sz w:val="28"/>
          <w:szCs w:val="28"/>
          <w:lang w:eastAsia="ru-RU"/>
        </w:rPr>
        <w:t>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общеобразовательных дисциплин;</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произведений искусства;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периодической печати, публикаций, радио- и телепередач, отражающих современную жизнь;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духовной культуры и фольклора народов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истории, традиций и современной жизни своей Родины, своего края, своей семьи;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жизненного опыта своих родителей и прародителей;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общественно полезной, личностно значимой деятельности в рамках педагогически организованных социальных и культурных практик;</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других источников информации и научного знания.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Школе как социальному субъекту -носителю педагогической культуры- принадлежит ведущая роль в осуществлении воспитания и успешной социализации подростка.</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2.3.4. Основное содержание воспитания и социализации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Воспитание гражданственности, патриотизма, уважения к правам, свободам и обязанностям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понимание и одобрение правил поведения в обществе, уважение органов и лиц, охраняющих общественный порядок;</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осознание конституционного долга и обязанностей гражданина своей Родины;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системные представления о народах Мордовии и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Воспитание социальной ответственности и компетентности: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усвоение позитивного социального опыта, образцов поведения подростков и молодёжи в современном мире;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осознанное принятие основных социальных ролей, соответствующих подростковому возрасту: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социальные роли в семье: сына (дочери), брата (сестры), помощника, ответственного хозяина (хозяйки), наследника (наследницы);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собственного конструктивного стиля общественного поведения.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Воспитание нравственных чувств, убеждений, этического сознания: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сознательное принятие базовых национальных российских ценностей;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любовь к школе, к своей малой родине,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Воспитание экологической культуры, культуры здорового и безопасного образа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понимание взаимной связи здоровья, экологического качества окружающей среды и экологической культуры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опыт самооценки личного вклада в ресурсосбережение, сохранение качества окружающей среды, биоразнообразия, экологическую безопасность;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знание основ законодательства в области защиты здоровья и экологического качества окружающей среды и выполнение его требований;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 устойчивая мотивация к выполнению правил личной и общественной гигиены и санитарии; рациональной организации режима дня, питания; </w:t>
      </w:r>
      <w:r w:rsidRPr="00E74B94">
        <w:rPr>
          <w:rFonts w:ascii="Tahoma" w:eastAsia="Times New Roman" w:hAnsi="Tahoma" w:cs="Tahoma"/>
          <w:color w:val="555555"/>
          <w:sz w:val="28"/>
          <w:szCs w:val="28"/>
          <w:lang w:eastAsia="ru-RU"/>
        </w:rPr>
        <w:lastRenderedPageBreak/>
        <w:t>занятиям физической культурой, спортом, туризмом; самообразованию; труду и творчеству для успешной социализации;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опыт участия в физкультурно-оздоровительных, санитарно-гигиенических мероприятиях, экологическом туризме;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резко негативное отношение к курению, употреблению алкогольных напитков, наркотиков и других психоактивных веществ (ПАВ);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отрицательное отношение к лицам и организациям, пропагандирующим курение и пьянство, распространяющим наркотики и другие ПАВ.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понимание необходимости научных знаний для развития личности и общества, их роли в жизни, труде, творчестве;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осознание нравственных основ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осознание важности непрерывного образования и самообразования в течение всей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общее знакомство с трудовым законодательством;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нетерпимое отношение к лени, безответственности и пассивности в образовании и труде.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lastRenderedPageBreak/>
        <w:t>Воспитание ценностного отношения к прекрасному, формирование основ эстетической культуры (эстетическое воспитание):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ценностное отношение к прекрасному, восприятие искусства как особой формы познания и преобразования мира;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представление об искусстве народов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2.3.5. Виды деятельности и формы занятий с обучающимися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Воспитание гражданственности, патриотизма, уважения к правам, свободам и обязанностям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w:t>
      </w:r>
      <w:r w:rsidR="00DC1650">
        <w:rPr>
          <w:rFonts w:ascii="Tahoma" w:eastAsia="Times New Roman" w:hAnsi="Tahoma" w:cs="Tahoma"/>
          <w:color w:val="555555"/>
          <w:sz w:val="28"/>
          <w:szCs w:val="28"/>
          <w:lang w:eastAsia="ru-RU"/>
        </w:rPr>
        <w:t>аге и гербе  Республики Дагестан</w:t>
      </w:r>
      <w:r w:rsidRPr="00E74B94">
        <w:rPr>
          <w:rFonts w:ascii="Tahoma" w:eastAsia="Times New Roman" w:hAnsi="Tahoma" w:cs="Tahoma"/>
          <w:color w:val="555555"/>
          <w:sz w:val="28"/>
          <w:szCs w:val="28"/>
          <w:lang w:eastAsia="ru-RU"/>
        </w:rPr>
        <w:t>.</w:t>
      </w:r>
    </w:p>
    <w:p w:rsidR="00E74B94" w:rsidRPr="00E74B94" w:rsidRDefault="00E74B94" w:rsidP="00E74B94">
      <w:pPr>
        <w:spacing w:after="0" w:line="330" w:lineRule="atLeast"/>
        <w:ind w:firstLine="426"/>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w:t>
      </w:r>
      <w:r w:rsidR="00DC1650">
        <w:rPr>
          <w:rFonts w:ascii="Tahoma" w:eastAsia="Times New Roman" w:hAnsi="Tahoma" w:cs="Tahoma"/>
          <w:color w:val="555555"/>
          <w:sz w:val="28"/>
          <w:szCs w:val="28"/>
          <w:lang w:eastAsia="ru-RU"/>
        </w:rPr>
        <w:t>, экскурсий в музей</w:t>
      </w:r>
      <w:r w:rsidRPr="00E74B94">
        <w:rPr>
          <w:rFonts w:ascii="Tahoma" w:eastAsia="Times New Roman" w:hAnsi="Tahoma" w:cs="Tahoma"/>
          <w:color w:val="555555"/>
          <w:sz w:val="28"/>
          <w:szCs w:val="28"/>
          <w:lang w:eastAsia="ru-RU"/>
        </w:rPr>
        <w:t>, просмотра кинофильмов, путешествий по и</w:t>
      </w:r>
      <w:r w:rsidR="00DC1650">
        <w:rPr>
          <w:rFonts w:ascii="Tahoma" w:eastAsia="Times New Roman" w:hAnsi="Tahoma" w:cs="Tahoma"/>
          <w:color w:val="555555"/>
          <w:sz w:val="28"/>
          <w:szCs w:val="28"/>
          <w:lang w:eastAsia="ru-RU"/>
        </w:rPr>
        <w:t>сторическим и памятным местам РД</w:t>
      </w:r>
      <w:r w:rsidRPr="00E74B94">
        <w:rPr>
          <w:rFonts w:ascii="Tahoma" w:eastAsia="Times New Roman" w:hAnsi="Tahoma" w:cs="Tahoma"/>
          <w:color w:val="555555"/>
          <w:sz w:val="28"/>
          <w:szCs w:val="28"/>
          <w:lang w:eastAsia="ru-RU"/>
        </w:rPr>
        <w:t>, сюжетно-ролевых игр гражданского и историко-патриотического содержания, изучения учебных дисциплин).</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Знакомятся с историей и культурой  мордвы, народным творчеством, этнокультурными традициями, фольклором, особенностями быта народов России, проживающих на территории муниципал</w:t>
      </w:r>
      <w:r w:rsidR="00DC1650">
        <w:rPr>
          <w:rFonts w:ascii="Tahoma" w:eastAsia="Times New Roman" w:hAnsi="Tahoma" w:cs="Tahoma"/>
          <w:color w:val="555555"/>
          <w:sz w:val="28"/>
          <w:szCs w:val="28"/>
          <w:lang w:eastAsia="ru-RU"/>
        </w:rPr>
        <w:t>ьного образования Дахадаевского района</w:t>
      </w:r>
      <w:r w:rsidRPr="00E74B94">
        <w:rPr>
          <w:rFonts w:ascii="Tahoma" w:eastAsia="Times New Roman" w:hAnsi="Tahoma" w:cs="Tahoma"/>
          <w:color w:val="555555"/>
          <w:sz w:val="28"/>
          <w:szCs w:val="28"/>
          <w:lang w:eastAsia="ru-RU"/>
        </w:rPr>
        <w:t xml:space="preserve">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Участвуют в беседах о подвигах Российской армии, защитниках Отечества, в проведении конкурсов и спортивных соревнований, сюжетно-ролевых игр на местности, встреч с ветеранами.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проведения ежегодных национально-культурных праздников).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Участвуют во встр</w:t>
      </w:r>
      <w:r w:rsidR="00DC1650">
        <w:rPr>
          <w:rFonts w:ascii="Tahoma" w:eastAsia="Times New Roman" w:hAnsi="Tahoma" w:cs="Tahoma"/>
          <w:sz w:val="28"/>
          <w:szCs w:val="28"/>
          <w:lang w:eastAsia="ru-RU"/>
        </w:rPr>
        <w:t>ечах и беседах с выпускниками МБОУ «Ураринская сош</w:t>
      </w:r>
      <w:r w:rsidRPr="00E74B94">
        <w:rPr>
          <w:rFonts w:ascii="Tahoma" w:eastAsia="Times New Roman" w:hAnsi="Tahoma" w:cs="Tahoma"/>
          <w:sz w:val="28"/>
          <w:szCs w:val="28"/>
          <w:lang w:eastAsia="ru-RU"/>
        </w:rPr>
        <w:t>», знакомятся с биографиями выпускников, явивших собой достойные примеры гражданственности и патриотизма.</w:t>
      </w:r>
    </w:p>
    <w:p w:rsidR="00E74B94" w:rsidRPr="00E74B94" w:rsidRDefault="00E74B94" w:rsidP="00E74B94">
      <w:pPr>
        <w:spacing w:line="330" w:lineRule="atLeast"/>
        <w:rPr>
          <w:rFonts w:ascii="Tahoma" w:eastAsia="Times New Roman" w:hAnsi="Tahoma" w:cs="Tahoma"/>
          <w:color w:val="555555"/>
          <w:sz w:val="21"/>
          <w:szCs w:val="21"/>
          <w:lang w:eastAsia="ru-RU"/>
        </w:rPr>
      </w:pPr>
      <w:r w:rsidRPr="00E74B94">
        <w:rPr>
          <w:rFonts w:ascii="Tahoma" w:eastAsia="Times New Roman" w:hAnsi="Tahoma" w:cs="Tahoma"/>
          <w:color w:val="FF0000"/>
          <w:sz w:val="28"/>
          <w:szCs w:val="28"/>
          <w:lang w:eastAsia="ru-RU"/>
        </w:rPr>
        <w:t> </w:t>
      </w:r>
    </w:p>
    <w:tbl>
      <w:tblPr>
        <w:tblW w:w="9420" w:type="dxa"/>
        <w:tblInd w:w="328" w:type="dxa"/>
        <w:tblCellMar>
          <w:left w:w="0" w:type="dxa"/>
          <w:right w:w="0" w:type="dxa"/>
        </w:tblCellMar>
        <w:tblLook w:val="04A0" w:firstRow="1" w:lastRow="0" w:firstColumn="1" w:lastColumn="0" w:noHBand="0" w:noVBand="1"/>
      </w:tblPr>
      <w:tblGrid>
        <w:gridCol w:w="6655"/>
        <w:gridCol w:w="2765"/>
      </w:tblGrid>
      <w:tr w:rsidR="00E74B94" w:rsidRPr="00E74B94" w:rsidTr="00E74B94">
        <w:trPr>
          <w:trHeight w:val="127"/>
        </w:trPr>
        <w:tc>
          <w:tcPr>
            <w:tcW w:w="75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239"/>
              <w:jc w:val="both"/>
              <w:rPr>
                <w:rFonts w:ascii="Tahoma" w:eastAsia="Times New Roman" w:hAnsi="Tahoma" w:cs="Tahoma"/>
                <w:color w:val="555555"/>
                <w:sz w:val="21"/>
                <w:szCs w:val="21"/>
                <w:lang w:eastAsia="ru-RU"/>
              </w:rPr>
            </w:pPr>
            <w:r w:rsidRPr="00E74B94">
              <w:rPr>
                <w:rFonts w:ascii="Tahoma" w:eastAsia="Times New Roman" w:hAnsi="Tahoma" w:cs="Tahoma"/>
                <w:b/>
                <w:bCs/>
                <w:sz w:val="28"/>
                <w:szCs w:val="28"/>
                <w:lang w:eastAsia="ru-RU"/>
              </w:rPr>
              <w:t>Содержание работы</w:t>
            </w:r>
          </w:p>
        </w:tc>
        <w:tc>
          <w:tcPr>
            <w:tcW w:w="29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239"/>
              <w:jc w:val="both"/>
              <w:rPr>
                <w:rFonts w:ascii="Tahoma" w:eastAsia="Times New Roman" w:hAnsi="Tahoma" w:cs="Tahoma"/>
                <w:color w:val="555555"/>
                <w:sz w:val="21"/>
                <w:szCs w:val="21"/>
                <w:lang w:eastAsia="ru-RU"/>
              </w:rPr>
            </w:pPr>
            <w:r w:rsidRPr="00E74B94">
              <w:rPr>
                <w:rFonts w:ascii="Tahoma" w:eastAsia="Times New Roman" w:hAnsi="Tahoma" w:cs="Tahoma"/>
                <w:b/>
                <w:bCs/>
                <w:sz w:val="28"/>
                <w:szCs w:val="28"/>
                <w:lang w:eastAsia="ru-RU"/>
              </w:rPr>
              <w:t>Сроки проведения</w:t>
            </w:r>
          </w:p>
        </w:tc>
      </w:tr>
      <w:tr w:rsidR="00E74B94" w:rsidRPr="00E74B94" w:rsidTr="00E74B94">
        <w:trPr>
          <w:trHeight w:val="127"/>
        </w:trPr>
        <w:tc>
          <w:tcPr>
            <w:tcW w:w="7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239"/>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Линейка «Здравствуй, школа!»</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239"/>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сентябрь</w:t>
            </w:r>
          </w:p>
        </w:tc>
      </w:tr>
      <w:tr w:rsidR="00E74B94" w:rsidRPr="00E74B94" w:rsidTr="00E74B94">
        <w:trPr>
          <w:trHeight w:val="127"/>
        </w:trPr>
        <w:tc>
          <w:tcPr>
            <w:tcW w:w="7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239"/>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КТД «Славим край родной»</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239"/>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сентябрь</w:t>
            </w:r>
          </w:p>
        </w:tc>
      </w:tr>
      <w:tr w:rsidR="00E74B94" w:rsidRPr="00E74B94" w:rsidTr="00E74B94">
        <w:trPr>
          <w:trHeight w:val="127"/>
        </w:trPr>
        <w:tc>
          <w:tcPr>
            <w:tcW w:w="7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239"/>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Акция «Горжусь своей Родиной»</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239"/>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сентябрь - март</w:t>
            </w:r>
          </w:p>
        </w:tc>
      </w:tr>
      <w:tr w:rsidR="00E74B94" w:rsidRPr="00E74B94" w:rsidTr="00E74B94">
        <w:trPr>
          <w:trHeight w:val="70"/>
        </w:trPr>
        <w:tc>
          <w:tcPr>
            <w:tcW w:w="7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70" w:lineRule="atLeast"/>
              <w:ind w:firstLine="239"/>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КТД «Дом, в котором мы живём»</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70" w:lineRule="atLeast"/>
              <w:ind w:firstLine="239"/>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ноябрь</w:t>
            </w:r>
          </w:p>
        </w:tc>
      </w:tr>
      <w:tr w:rsidR="00E74B94" w:rsidRPr="00E74B94" w:rsidTr="00E74B94">
        <w:trPr>
          <w:trHeight w:val="127"/>
        </w:trPr>
        <w:tc>
          <w:tcPr>
            <w:tcW w:w="7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239"/>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Конкурс школьной символики</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239"/>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январь - февраль</w:t>
            </w:r>
          </w:p>
        </w:tc>
      </w:tr>
      <w:tr w:rsidR="00E74B94" w:rsidRPr="00E74B94" w:rsidTr="00E74B94">
        <w:trPr>
          <w:trHeight w:val="449"/>
        </w:trPr>
        <w:tc>
          <w:tcPr>
            <w:tcW w:w="7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239"/>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Месячник оборонно–массовой работы .</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239"/>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январь - февраль</w:t>
            </w:r>
          </w:p>
        </w:tc>
      </w:tr>
      <w:tr w:rsidR="00E74B94" w:rsidRPr="00E74B94" w:rsidTr="00E74B94">
        <w:trPr>
          <w:trHeight w:val="127"/>
        </w:trPr>
        <w:tc>
          <w:tcPr>
            <w:tcW w:w="7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239"/>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ТД «За честь школы»</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239"/>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январь - март</w:t>
            </w:r>
          </w:p>
        </w:tc>
      </w:tr>
      <w:tr w:rsidR="00E74B94" w:rsidRPr="00E74B94" w:rsidTr="00E74B94">
        <w:trPr>
          <w:trHeight w:val="288"/>
        </w:trPr>
        <w:tc>
          <w:tcPr>
            <w:tcW w:w="7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239"/>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Любимый мой край, его историческое наследие (видеопрезентация)</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239"/>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январь</w:t>
            </w:r>
          </w:p>
        </w:tc>
      </w:tr>
      <w:tr w:rsidR="00E74B94" w:rsidRPr="00E74B94" w:rsidTr="00E74B94">
        <w:trPr>
          <w:trHeight w:val="127"/>
        </w:trPr>
        <w:tc>
          <w:tcPr>
            <w:tcW w:w="7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239"/>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«Живая память поколений» - конкурс слайд-презентаций</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239"/>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январь</w:t>
            </w:r>
          </w:p>
        </w:tc>
      </w:tr>
      <w:tr w:rsidR="00E74B94" w:rsidRPr="00E74B94" w:rsidTr="00E74B94">
        <w:trPr>
          <w:trHeight w:val="127"/>
        </w:trPr>
        <w:tc>
          <w:tcPr>
            <w:tcW w:w="7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239"/>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Военно – спортивные эстафеты «А ну-ка, парни!»</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239"/>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февраль</w:t>
            </w:r>
          </w:p>
        </w:tc>
      </w:tr>
      <w:tr w:rsidR="00E74B94" w:rsidRPr="00E74B94" w:rsidTr="00E74B94">
        <w:trPr>
          <w:trHeight w:val="127"/>
        </w:trPr>
        <w:tc>
          <w:tcPr>
            <w:tcW w:w="7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239"/>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«Вахта памяти»</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239"/>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май</w:t>
            </w:r>
          </w:p>
        </w:tc>
      </w:tr>
      <w:tr w:rsidR="00E74B94" w:rsidRPr="00E74B94" w:rsidTr="00E74B94">
        <w:trPr>
          <w:trHeight w:val="127"/>
        </w:trPr>
        <w:tc>
          <w:tcPr>
            <w:tcW w:w="7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239"/>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«День защиты детей»</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239"/>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май</w:t>
            </w:r>
          </w:p>
        </w:tc>
      </w:tr>
    </w:tbl>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Воспитание социальной ответственности и компетентности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Активно участвуют в улучшении школьной среды, доступных сфер жизни окружающего социума.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Приобретают опыт и осваивают основные формы учебного сотрудничества: сотрудничество со сверстниками и с учителями.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Активно участвуют в организации, осуществлении и развитии школьного самоуправления: участвуют в принятии решений руководящих органов </w:t>
      </w:r>
      <w:r w:rsidRPr="00E74B94">
        <w:rPr>
          <w:rFonts w:ascii="Tahoma" w:eastAsia="Times New Roman" w:hAnsi="Tahoma" w:cs="Tahoma"/>
          <w:color w:val="555555"/>
          <w:sz w:val="28"/>
          <w:szCs w:val="28"/>
          <w:lang w:eastAsia="ru-RU"/>
        </w:rPr>
        <w:lastRenderedPageBreak/>
        <w:t>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и города.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E74B94" w:rsidRPr="00E74B94" w:rsidRDefault="00E74B94" w:rsidP="00E74B94">
      <w:pPr>
        <w:spacing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color w:val="555555"/>
          <w:sz w:val="21"/>
          <w:szCs w:val="21"/>
          <w:lang w:eastAsia="ru-RU"/>
        </w:rPr>
        <w:t> </w:t>
      </w:r>
      <w:r w:rsidRPr="00E74B94">
        <w:rPr>
          <w:rFonts w:ascii="Tahoma" w:eastAsia="Times New Roman" w:hAnsi="Tahoma" w:cs="Tahoma"/>
          <w:color w:val="555555"/>
          <w:sz w:val="28"/>
          <w:szCs w:val="28"/>
          <w:lang w:eastAsia="ru-RU"/>
        </w:rPr>
        <w:t> </w:t>
      </w:r>
    </w:p>
    <w:tbl>
      <w:tblPr>
        <w:tblW w:w="9420" w:type="dxa"/>
        <w:tblCellMar>
          <w:left w:w="0" w:type="dxa"/>
          <w:right w:w="0" w:type="dxa"/>
        </w:tblCellMar>
        <w:tblLook w:val="04A0" w:firstRow="1" w:lastRow="0" w:firstColumn="1" w:lastColumn="0" w:noHBand="0" w:noVBand="1"/>
      </w:tblPr>
      <w:tblGrid>
        <w:gridCol w:w="6521"/>
        <w:gridCol w:w="2899"/>
      </w:tblGrid>
      <w:tr w:rsidR="00E74B94" w:rsidRPr="00E74B94" w:rsidTr="00E74B94">
        <w:trPr>
          <w:trHeight w:val="125"/>
        </w:trPr>
        <w:tc>
          <w:tcPr>
            <w:tcW w:w="7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5" w:lineRule="atLeast"/>
              <w:ind w:firstLine="142"/>
              <w:jc w:val="both"/>
              <w:rPr>
                <w:rFonts w:ascii="Tahoma" w:eastAsia="Times New Roman" w:hAnsi="Tahoma" w:cs="Tahoma"/>
                <w:color w:val="555555"/>
                <w:sz w:val="21"/>
                <w:szCs w:val="21"/>
                <w:lang w:eastAsia="ru-RU"/>
              </w:rPr>
            </w:pPr>
            <w:r w:rsidRPr="00E74B94">
              <w:rPr>
                <w:rFonts w:ascii="Tahoma" w:eastAsia="Times New Roman" w:hAnsi="Tahoma" w:cs="Tahoma"/>
                <w:b/>
                <w:bCs/>
                <w:sz w:val="28"/>
                <w:szCs w:val="28"/>
                <w:lang w:eastAsia="ru-RU"/>
              </w:rPr>
              <w:t>Содержание работы</w:t>
            </w:r>
          </w:p>
        </w:tc>
        <w:tc>
          <w:tcPr>
            <w:tcW w:w="30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5" w:lineRule="atLeast"/>
              <w:ind w:firstLine="142"/>
              <w:jc w:val="both"/>
              <w:rPr>
                <w:rFonts w:ascii="Tahoma" w:eastAsia="Times New Roman" w:hAnsi="Tahoma" w:cs="Tahoma"/>
                <w:color w:val="555555"/>
                <w:sz w:val="21"/>
                <w:szCs w:val="21"/>
                <w:lang w:eastAsia="ru-RU"/>
              </w:rPr>
            </w:pPr>
            <w:r w:rsidRPr="00E74B94">
              <w:rPr>
                <w:rFonts w:ascii="Tahoma" w:eastAsia="Times New Roman" w:hAnsi="Tahoma" w:cs="Tahoma"/>
                <w:b/>
                <w:bCs/>
                <w:sz w:val="28"/>
                <w:szCs w:val="28"/>
                <w:lang w:eastAsia="ru-RU"/>
              </w:rPr>
              <w:t>Сроки проведения</w:t>
            </w:r>
          </w:p>
        </w:tc>
      </w:tr>
      <w:tr w:rsidR="00E74B94" w:rsidRPr="00E74B94" w:rsidTr="00E74B94">
        <w:trPr>
          <w:trHeight w:val="127"/>
        </w:trPr>
        <w:tc>
          <w:tcPr>
            <w:tcW w:w="7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42"/>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Планирование коллективно – творческих дел</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42"/>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в течение года</w:t>
            </w:r>
          </w:p>
        </w:tc>
      </w:tr>
      <w:tr w:rsidR="00E74B94" w:rsidRPr="00E74B94" w:rsidTr="00E74B94">
        <w:trPr>
          <w:trHeight w:val="288"/>
        </w:trPr>
        <w:tc>
          <w:tcPr>
            <w:tcW w:w="7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142"/>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Конкурс творческих работ учащихся «Мир моих увлечений»</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142"/>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ноябрь</w:t>
            </w:r>
          </w:p>
        </w:tc>
      </w:tr>
      <w:tr w:rsidR="00E74B94" w:rsidRPr="00E74B94" w:rsidTr="00E74B94">
        <w:trPr>
          <w:trHeight w:val="127"/>
        </w:trPr>
        <w:tc>
          <w:tcPr>
            <w:tcW w:w="7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42"/>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Благотворительные концерты «За честь школы»</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42"/>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ноябрь</w:t>
            </w:r>
          </w:p>
        </w:tc>
      </w:tr>
      <w:tr w:rsidR="00E74B94" w:rsidRPr="00E74B94" w:rsidTr="00E74B94">
        <w:trPr>
          <w:trHeight w:val="127"/>
        </w:trPr>
        <w:tc>
          <w:tcPr>
            <w:tcW w:w="7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42"/>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Работа службы «Доверие»</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42"/>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ноябрь</w:t>
            </w:r>
          </w:p>
        </w:tc>
      </w:tr>
      <w:tr w:rsidR="00E74B94" w:rsidRPr="00E74B94" w:rsidTr="00E74B94">
        <w:trPr>
          <w:trHeight w:val="127"/>
        </w:trPr>
        <w:tc>
          <w:tcPr>
            <w:tcW w:w="7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42"/>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Смотр-конкурс «Ученик года»</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42"/>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сентябрь</w:t>
            </w:r>
          </w:p>
        </w:tc>
      </w:tr>
      <w:tr w:rsidR="00E74B94" w:rsidRPr="00E74B94" w:rsidTr="00E74B94">
        <w:trPr>
          <w:trHeight w:val="127"/>
        </w:trPr>
        <w:tc>
          <w:tcPr>
            <w:tcW w:w="7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42"/>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«Делу – время, потехе – час»: концерты, поздравления</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42"/>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март - апрель</w:t>
            </w:r>
          </w:p>
        </w:tc>
      </w:tr>
      <w:tr w:rsidR="00E74B94" w:rsidRPr="00E74B94" w:rsidTr="00E74B94">
        <w:trPr>
          <w:trHeight w:val="127"/>
        </w:trPr>
        <w:tc>
          <w:tcPr>
            <w:tcW w:w="7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42"/>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Информационные технологии для достижения успеха.</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42"/>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март</w:t>
            </w:r>
          </w:p>
        </w:tc>
      </w:tr>
      <w:tr w:rsidR="00E74B94" w:rsidRPr="00E74B94" w:rsidTr="00E74B94">
        <w:trPr>
          <w:trHeight w:val="127"/>
        </w:trPr>
        <w:tc>
          <w:tcPr>
            <w:tcW w:w="7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42"/>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Фотокросс «Нам до всего есть дело!»</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42"/>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апрель</w:t>
            </w:r>
          </w:p>
        </w:tc>
      </w:tr>
      <w:tr w:rsidR="00E74B94" w:rsidRPr="00E74B94" w:rsidTr="00E74B94">
        <w:trPr>
          <w:trHeight w:val="127"/>
        </w:trPr>
        <w:tc>
          <w:tcPr>
            <w:tcW w:w="7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42"/>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Устный журнал «Молодёжь и время»</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42"/>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в течение года</w:t>
            </w:r>
          </w:p>
        </w:tc>
      </w:tr>
    </w:tbl>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Воспитание нравственных чувств, убеждений, этического сознания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Знакомятся с конкретными примерами высоконравственных отношений людей, участвуют в подготовке и проведении бесед.</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Участвуют в общественно полезном труде в помощь школе, городу, родному краю.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Расширяют положительный опыт общения со сверстниками противоположного пола в учёбе, общественной работе, отдыхе, спорте, </w:t>
      </w:r>
      <w:r w:rsidRPr="00E74B94">
        <w:rPr>
          <w:rFonts w:ascii="Tahoma" w:eastAsia="Times New Roman" w:hAnsi="Tahoma" w:cs="Tahoma"/>
          <w:color w:val="555555"/>
          <w:sz w:val="28"/>
          <w:szCs w:val="28"/>
          <w:lang w:eastAsia="ru-RU"/>
        </w:rPr>
        <w:lastRenderedPageBreak/>
        <w:t>активно участвуют в подготовке и проведении бесед о дружбе, любви, нравственных отношениях.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E74B94" w:rsidRPr="00E74B94" w:rsidRDefault="00E74B94" w:rsidP="00E74B94">
      <w:pPr>
        <w:spacing w:line="330" w:lineRule="atLeast"/>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 </w:t>
      </w:r>
    </w:p>
    <w:tbl>
      <w:tblPr>
        <w:tblW w:w="9420" w:type="dxa"/>
        <w:tblInd w:w="288" w:type="dxa"/>
        <w:tblCellMar>
          <w:left w:w="0" w:type="dxa"/>
          <w:right w:w="0" w:type="dxa"/>
        </w:tblCellMar>
        <w:tblLook w:val="04A0" w:firstRow="1" w:lastRow="0" w:firstColumn="1" w:lastColumn="0" w:noHBand="0" w:noVBand="1"/>
      </w:tblPr>
      <w:tblGrid>
        <w:gridCol w:w="6733"/>
        <w:gridCol w:w="2687"/>
      </w:tblGrid>
      <w:tr w:rsidR="00E74B94" w:rsidRPr="00E74B94" w:rsidTr="00E74B94">
        <w:trPr>
          <w:trHeight w:val="127"/>
        </w:trPr>
        <w:tc>
          <w:tcPr>
            <w:tcW w:w="76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38"/>
              <w:jc w:val="center"/>
              <w:rPr>
                <w:rFonts w:ascii="Tahoma" w:eastAsia="Times New Roman" w:hAnsi="Tahoma" w:cs="Tahoma"/>
                <w:color w:val="555555"/>
                <w:sz w:val="21"/>
                <w:szCs w:val="21"/>
                <w:lang w:eastAsia="ru-RU"/>
              </w:rPr>
            </w:pPr>
            <w:r w:rsidRPr="00E74B94">
              <w:rPr>
                <w:rFonts w:ascii="Tahoma" w:eastAsia="Times New Roman" w:hAnsi="Tahoma" w:cs="Tahoma"/>
                <w:b/>
                <w:bCs/>
                <w:sz w:val="28"/>
                <w:szCs w:val="28"/>
                <w:lang w:eastAsia="ru-RU"/>
              </w:rPr>
              <w:t>Содержание работы</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75"/>
              <w:jc w:val="center"/>
              <w:rPr>
                <w:rFonts w:ascii="Tahoma" w:eastAsia="Times New Roman" w:hAnsi="Tahoma" w:cs="Tahoma"/>
                <w:color w:val="555555"/>
                <w:sz w:val="21"/>
                <w:szCs w:val="21"/>
                <w:lang w:eastAsia="ru-RU"/>
              </w:rPr>
            </w:pPr>
            <w:r w:rsidRPr="00E74B94">
              <w:rPr>
                <w:rFonts w:ascii="Tahoma" w:eastAsia="Times New Roman" w:hAnsi="Tahoma" w:cs="Tahoma"/>
                <w:b/>
                <w:bCs/>
                <w:sz w:val="28"/>
                <w:szCs w:val="28"/>
                <w:lang w:eastAsia="ru-RU"/>
              </w:rPr>
              <w:t>Сроки проведения</w:t>
            </w:r>
          </w:p>
        </w:tc>
      </w:tr>
      <w:tr w:rsidR="00E74B94" w:rsidRPr="00E74B94" w:rsidTr="00E74B94">
        <w:trPr>
          <w:trHeight w:val="402"/>
        </w:trPr>
        <w:tc>
          <w:tcPr>
            <w:tcW w:w="7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138"/>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Родительский лекторий «Путь к наследию»</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175"/>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сентябрь</w:t>
            </w:r>
          </w:p>
        </w:tc>
      </w:tr>
      <w:tr w:rsidR="00E74B94" w:rsidRPr="00E74B94" w:rsidTr="00E74B94">
        <w:trPr>
          <w:trHeight w:val="127"/>
        </w:trPr>
        <w:tc>
          <w:tcPr>
            <w:tcW w:w="7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38"/>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КТД «Дворам и улицам – нашу заботу!»</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75"/>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 </w:t>
            </w:r>
            <w:r w:rsidRPr="00E74B94">
              <w:rPr>
                <w:rFonts w:ascii="Tahoma" w:eastAsia="Times New Roman" w:hAnsi="Tahoma" w:cs="Tahoma"/>
                <w:color w:val="555555"/>
                <w:sz w:val="28"/>
                <w:szCs w:val="28"/>
                <w:lang w:eastAsia="ru-RU"/>
              </w:rPr>
              <w:t>сентябрь, апрель</w:t>
            </w:r>
          </w:p>
        </w:tc>
      </w:tr>
      <w:tr w:rsidR="00E74B94" w:rsidRPr="00E74B94" w:rsidTr="00E74B94">
        <w:trPr>
          <w:trHeight w:val="127"/>
        </w:trPr>
        <w:tc>
          <w:tcPr>
            <w:tcW w:w="7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38"/>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Выставка детского и семейного творчества</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75"/>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ноябрь</w:t>
            </w:r>
          </w:p>
        </w:tc>
      </w:tr>
      <w:tr w:rsidR="00E74B94" w:rsidRPr="00E74B94" w:rsidTr="00E74B94">
        <w:trPr>
          <w:trHeight w:val="288"/>
        </w:trPr>
        <w:tc>
          <w:tcPr>
            <w:tcW w:w="7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138"/>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«В часы досуга» (познавательно-развлекательная дидактическая игра для детей и их родителей)</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175"/>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ноябрь</w:t>
            </w:r>
          </w:p>
        </w:tc>
      </w:tr>
      <w:tr w:rsidR="00E74B94" w:rsidRPr="00E74B94" w:rsidTr="00E74B94">
        <w:trPr>
          <w:trHeight w:val="288"/>
        </w:trPr>
        <w:tc>
          <w:tcPr>
            <w:tcW w:w="7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138"/>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Конкурс новогодних поздравлений и подарков, украшений и призов. Аукцион.</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175"/>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декабрь</w:t>
            </w:r>
          </w:p>
        </w:tc>
      </w:tr>
      <w:tr w:rsidR="00E74B94" w:rsidRPr="00E74B94" w:rsidTr="00E74B94">
        <w:trPr>
          <w:trHeight w:val="127"/>
        </w:trPr>
        <w:tc>
          <w:tcPr>
            <w:tcW w:w="7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38"/>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Операция «Забота»</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75"/>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апрель</w:t>
            </w:r>
          </w:p>
        </w:tc>
      </w:tr>
      <w:tr w:rsidR="00E74B94" w:rsidRPr="00E74B94" w:rsidTr="00E74B94">
        <w:trPr>
          <w:trHeight w:val="127"/>
        </w:trPr>
        <w:tc>
          <w:tcPr>
            <w:tcW w:w="7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38"/>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«День защиты детей»</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75"/>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июнь</w:t>
            </w:r>
          </w:p>
        </w:tc>
      </w:tr>
    </w:tbl>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Воспитание экологической культуры, культуры здорового и безопасного образа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w:t>
      </w:r>
      <w:r w:rsidRPr="00E74B94">
        <w:rPr>
          <w:rFonts w:ascii="Tahoma" w:eastAsia="Times New Roman" w:hAnsi="Tahoma" w:cs="Tahoma"/>
          <w:color w:val="555555"/>
          <w:sz w:val="28"/>
          <w:szCs w:val="28"/>
          <w:lang w:eastAsia="ru-RU"/>
        </w:rPr>
        <w:lastRenderedPageBreak/>
        <w:t>ролевых игр, школьных конференций, уроков технологии, внеурочной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Участвуют в практической природоохранительной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Учатся оказывать первую доврачебную помощь пострадавшим.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Проводят школьный экологический мониторинг, включающий: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систематические и целенаправленные наблюдения за состоянием окружающей среды своей местности, школы, своего жилища;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мониторинг состояния водной и воздушной среды в своём жилище, школе, населённом пункте;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выявление источников загрязнения почвы, воды и воздуха, состава и интенсивности загрязнений, определение причин загрязнения;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разработку проектов, снижающих риски загрязнений почвы, воды и воздуха.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E74B94" w:rsidRPr="00E74B94" w:rsidRDefault="00E74B94" w:rsidP="00E74B94">
      <w:pPr>
        <w:spacing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tbl>
      <w:tblPr>
        <w:tblW w:w="9420" w:type="dxa"/>
        <w:tblInd w:w="288" w:type="dxa"/>
        <w:tblCellMar>
          <w:left w:w="0" w:type="dxa"/>
          <w:right w:w="0" w:type="dxa"/>
        </w:tblCellMar>
        <w:tblLook w:val="04A0" w:firstRow="1" w:lastRow="0" w:firstColumn="1" w:lastColumn="0" w:noHBand="0" w:noVBand="1"/>
      </w:tblPr>
      <w:tblGrid>
        <w:gridCol w:w="6646"/>
        <w:gridCol w:w="2774"/>
      </w:tblGrid>
      <w:tr w:rsidR="00E74B94" w:rsidRPr="00E74B94" w:rsidTr="00E74B94">
        <w:trPr>
          <w:trHeight w:val="125"/>
        </w:trPr>
        <w:tc>
          <w:tcPr>
            <w:tcW w:w="74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5" w:lineRule="atLeast"/>
              <w:ind w:firstLine="138"/>
              <w:jc w:val="both"/>
              <w:rPr>
                <w:rFonts w:ascii="Tahoma" w:eastAsia="Times New Roman" w:hAnsi="Tahoma" w:cs="Tahoma"/>
                <w:color w:val="555555"/>
                <w:sz w:val="21"/>
                <w:szCs w:val="21"/>
                <w:lang w:eastAsia="ru-RU"/>
              </w:rPr>
            </w:pPr>
            <w:r w:rsidRPr="00E74B94">
              <w:rPr>
                <w:rFonts w:ascii="Tahoma" w:eastAsia="Times New Roman" w:hAnsi="Tahoma" w:cs="Tahoma"/>
                <w:b/>
                <w:bCs/>
                <w:sz w:val="28"/>
                <w:szCs w:val="28"/>
                <w:lang w:eastAsia="ru-RU"/>
              </w:rPr>
              <w:t>Содержание работы</w:t>
            </w:r>
          </w:p>
        </w:tc>
        <w:tc>
          <w:tcPr>
            <w:tcW w:w="29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5" w:lineRule="atLeast"/>
              <w:ind w:firstLine="138"/>
              <w:jc w:val="both"/>
              <w:rPr>
                <w:rFonts w:ascii="Tahoma" w:eastAsia="Times New Roman" w:hAnsi="Tahoma" w:cs="Tahoma"/>
                <w:color w:val="555555"/>
                <w:sz w:val="21"/>
                <w:szCs w:val="21"/>
                <w:lang w:eastAsia="ru-RU"/>
              </w:rPr>
            </w:pPr>
            <w:r w:rsidRPr="00E74B94">
              <w:rPr>
                <w:rFonts w:ascii="Tahoma" w:eastAsia="Times New Roman" w:hAnsi="Tahoma" w:cs="Tahoma"/>
                <w:b/>
                <w:bCs/>
                <w:sz w:val="28"/>
                <w:szCs w:val="28"/>
                <w:lang w:eastAsia="ru-RU"/>
              </w:rPr>
              <w:t>Сроки проведения</w:t>
            </w:r>
          </w:p>
        </w:tc>
      </w:tr>
      <w:tr w:rsidR="00E74B94" w:rsidRPr="00E74B94" w:rsidTr="00E74B94">
        <w:trPr>
          <w:trHeight w:val="288"/>
        </w:trPr>
        <w:tc>
          <w:tcPr>
            <w:tcW w:w="7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138"/>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Встречи с врачами: наркологами, психологами, венерологами, гинекологами, педиатрами</w:t>
            </w: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138"/>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сентябрь</w:t>
            </w:r>
          </w:p>
        </w:tc>
      </w:tr>
      <w:tr w:rsidR="00E74B94" w:rsidRPr="00E74B94" w:rsidTr="00E74B94">
        <w:trPr>
          <w:trHeight w:val="127"/>
        </w:trPr>
        <w:tc>
          <w:tcPr>
            <w:tcW w:w="7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38"/>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  «День здоровья»</w:t>
            </w: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38"/>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сентябрь,май</w:t>
            </w:r>
          </w:p>
        </w:tc>
      </w:tr>
      <w:tr w:rsidR="00E74B94" w:rsidRPr="00E74B94" w:rsidTr="00E74B94">
        <w:trPr>
          <w:trHeight w:val="127"/>
        </w:trPr>
        <w:tc>
          <w:tcPr>
            <w:tcW w:w="7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38"/>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 xml:space="preserve">Спортивный праздник «Папа, мама, я – </w:t>
            </w:r>
            <w:r w:rsidRPr="00E74B94">
              <w:rPr>
                <w:rFonts w:ascii="Tahoma" w:eastAsia="Times New Roman" w:hAnsi="Tahoma" w:cs="Tahoma"/>
                <w:sz w:val="28"/>
                <w:szCs w:val="28"/>
                <w:lang w:eastAsia="ru-RU"/>
              </w:rPr>
              <w:lastRenderedPageBreak/>
              <w:t>спортивная семья»</w:t>
            </w: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38"/>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lastRenderedPageBreak/>
              <w:t>октябрь</w:t>
            </w:r>
          </w:p>
        </w:tc>
      </w:tr>
      <w:tr w:rsidR="00E74B94" w:rsidRPr="00E74B94" w:rsidTr="00E74B94">
        <w:trPr>
          <w:trHeight w:val="449"/>
        </w:trPr>
        <w:tc>
          <w:tcPr>
            <w:tcW w:w="7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138"/>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Месячник по профилактике табакокурения, наркотических и психотропных веществ. Акции: «Мой выбор», «Брось сигарету!»</w:t>
            </w: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138"/>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ноябрь</w:t>
            </w:r>
          </w:p>
        </w:tc>
      </w:tr>
      <w:tr w:rsidR="00E74B94" w:rsidRPr="00E74B94" w:rsidTr="00E74B94">
        <w:trPr>
          <w:trHeight w:val="127"/>
        </w:trPr>
        <w:tc>
          <w:tcPr>
            <w:tcW w:w="7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38"/>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«Азбука безопасности». Конкурс ЮИД.</w:t>
            </w: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38"/>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ноябрь</w:t>
            </w:r>
          </w:p>
        </w:tc>
      </w:tr>
      <w:tr w:rsidR="00E74B94" w:rsidRPr="00E74B94" w:rsidTr="00E74B94">
        <w:trPr>
          <w:trHeight w:val="127"/>
        </w:trPr>
        <w:tc>
          <w:tcPr>
            <w:tcW w:w="7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38"/>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Операция «Зелёный наряд школе»</w:t>
            </w: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38"/>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ноябрь, апрель</w:t>
            </w:r>
          </w:p>
        </w:tc>
      </w:tr>
      <w:tr w:rsidR="00E74B94" w:rsidRPr="00E74B94" w:rsidTr="00E74B94">
        <w:trPr>
          <w:trHeight w:val="127"/>
        </w:trPr>
        <w:tc>
          <w:tcPr>
            <w:tcW w:w="7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38"/>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Спортивный праздник «Вместе весело шагать»</w:t>
            </w: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38"/>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апрель</w:t>
            </w:r>
          </w:p>
        </w:tc>
      </w:tr>
      <w:tr w:rsidR="00E74B94" w:rsidRPr="00E74B94" w:rsidTr="00E74B94">
        <w:trPr>
          <w:trHeight w:val="127"/>
        </w:trPr>
        <w:tc>
          <w:tcPr>
            <w:tcW w:w="7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138"/>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Конкурс – соревнование «Безопасное колесо»</w:t>
            </w:r>
          </w:p>
          <w:p w:rsidR="00E74B94" w:rsidRPr="00E74B94" w:rsidRDefault="00E74B94" w:rsidP="00E74B94">
            <w:pPr>
              <w:spacing w:after="0" w:line="127" w:lineRule="atLeast"/>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 </w:t>
            </w: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38"/>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май</w:t>
            </w:r>
          </w:p>
        </w:tc>
      </w:tr>
    </w:tbl>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Участвуют в подготовке и проведении недель науки, техники и производства, конкурсов научно-фантастических проектов, вечеров неразгаданных тайн.</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Участвуют в олимпиадах по учебным предметам, изготавливают учебные пособия для школьных кабинетов.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раскрывающих перед подростками широкий спектр профессиональной и трудовой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Участвуют в различных видах общественно полезной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природоохранительная деятельность,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трудовые акции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w:t>
      </w:r>
      <w:r w:rsidRPr="00E74B94">
        <w:rPr>
          <w:rFonts w:ascii="Tahoma" w:eastAsia="Times New Roman" w:hAnsi="Tahoma" w:cs="Tahoma"/>
          <w:color w:val="555555"/>
          <w:sz w:val="28"/>
          <w:szCs w:val="28"/>
          <w:lang w:eastAsia="ru-RU"/>
        </w:rPr>
        <w:lastRenderedPageBreak/>
        <w:t>проектов — дайджестов, электронных и бумажных справочников, энциклопедий, каталогов с приложением карт, схем, фотографий и др.).</w:t>
      </w:r>
    </w:p>
    <w:p w:rsidR="00E74B94" w:rsidRPr="00E74B94" w:rsidRDefault="00E74B94" w:rsidP="00E74B94">
      <w:pPr>
        <w:spacing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tbl>
      <w:tblPr>
        <w:tblW w:w="9420" w:type="dxa"/>
        <w:tblInd w:w="468" w:type="dxa"/>
        <w:tblCellMar>
          <w:left w:w="0" w:type="dxa"/>
          <w:right w:w="0" w:type="dxa"/>
        </w:tblCellMar>
        <w:tblLook w:val="04A0" w:firstRow="1" w:lastRow="0" w:firstColumn="1" w:lastColumn="0" w:noHBand="0" w:noVBand="1"/>
      </w:tblPr>
      <w:tblGrid>
        <w:gridCol w:w="6337"/>
        <w:gridCol w:w="3083"/>
      </w:tblGrid>
      <w:tr w:rsidR="00E74B94" w:rsidRPr="00E74B94" w:rsidTr="00E74B94">
        <w:trPr>
          <w:trHeight w:val="125"/>
        </w:trPr>
        <w:tc>
          <w:tcPr>
            <w:tcW w:w="6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5" w:lineRule="atLeast"/>
              <w:ind w:firstLine="99"/>
              <w:jc w:val="both"/>
              <w:rPr>
                <w:rFonts w:ascii="Tahoma" w:eastAsia="Times New Roman" w:hAnsi="Tahoma" w:cs="Tahoma"/>
                <w:color w:val="555555"/>
                <w:sz w:val="21"/>
                <w:szCs w:val="21"/>
                <w:lang w:eastAsia="ru-RU"/>
              </w:rPr>
            </w:pPr>
            <w:r w:rsidRPr="00E74B94">
              <w:rPr>
                <w:rFonts w:ascii="Tahoma" w:eastAsia="Times New Roman" w:hAnsi="Tahoma" w:cs="Tahoma"/>
                <w:b/>
                <w:bCs/>
                <w:sz w:val="28"/>
                <w:szCs w:val="28"/>
                <w:lang w:eastAsia="ru-RU"/>
              </w:rPr>
              <w:t>Содержание работы</w:t>
            </w:r>
          </w:p>
        </w:tc>
        <w:tc>
          <w:tcPr>
            <w:tcW w:w="30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5" w:lineRule="atLeast"/>
              <w:ind w:firstLine="99"/>
              <w:jc w:val="both"/>
              <w:rPr>
                <w:rFonts w:ascii="Tahoma" w:eastAsia="Times New Roman" w:hAnsi="Tahoma" w:cs="Tahoma"/>
                <w:color w:val="555555"/>
                <w:sz w:val="21"/>
                <w:szCs w:val="21"/>
                <w:lang w:eastAsia="ru-RU"/>
              </w:rPr>
            </w:pPr>
            <w:r w:rsidRPr="00E74B94">
              <w:rPr>
                <w:rFonts w:ascii="Tahoma" w:eastAsia="Times New Roman" w:hAnsi="Tahoma" w:cs="Tahoma"/>
                <w:b/>
                <w:bCs/>
                <w:sz w:val="28"/>
                <w:szCs w:val="28"/>
                <w:lang w:eastAsia="ru-RU"/>
              </w:rPr>
              <w:t>Сроки проведения</w:t>
            </w:r>
          </w:p>
        </w:tc>
      </w:tr>
      <w:tr w:rsidR="00E74B94" w:rsidRPr="00E74B94" w:rsidTr="00E74B94">
        <w:trPr>
          <w:trHeight w:val="288"/>
        </w:trPr>
        <w:tc>
          <w:tcPr>
            <w:tcW w:w="6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99"/>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«Осеняя палитра» - конкурс осенних букетов; поделок из природного материала; даров природы.    </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99"/>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октябрь</w:t>
            </w:r>
          </w:p>
        </w:tc>
      </w:tr>
      <w:tr w:rsidR="00E74B94" w:rsidRPr="00E74B94" w:rsidTr="00E74B94">
        <w:trPr>
          <w:trHeight w:val="127"/>
        </w:trPr>
        <w:tc>
          <w:tcPr>
            <w:tcW w:w="6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99"/>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Выставка детского и семейного творчества</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99"/>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ноябрь</w:t>
            </w:r>
          </w:p>
        </w:tc>
      </w:tr>
      <w:tr w:rsidR="00E74B94" w:rsidRPr="00E74B94" w:rsidTr="00E74B94">
        <w:trPr>
          <w:trHeight w:val="127"/>
        </w:trPr>
        <w:tc>
          <w:tcPr>
            <w:tcW w:w="6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99"/>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Праздник букваря</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99"/>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декабрь</w:t>
            </w:r>
          </w:p>
        </w:tc>
      </w:tr>
      <w:tr w:rsidR="00E74B94" w:rsidRPr="00E74B94" w:rsidTr="00E74B94">
        <w:trPr>
          <w:trHeight w:val="127"/>
        </w:trPr>
        <w:tc>
          <w:tcPr>
            <w:tcW w:w="6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99"/>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Работает мастерская Деда Мороза.</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99"/>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декабрь</w:t>
            </w:r>
          </w:p>
        </w:tc>
      </w:tr>
      <w:tr w:rsidR="00E74B94" w:rsidRPr="00E74B94" w:rsidTr="00E74B94">
        <w:trPr>
          <w:trHeight w:val="127"/>
        </w:trPr>
        <w:tc>
          <w:tcPr>
            <w:tcW w:w="6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99"/>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Смотр-конкурс «Ученик года»</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99"/>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февраль</w:t>
            </w:r>
          </w:p>
        </w:tc>
      </w:tr>
      <w:tr w:rsidR="00E74B94" w:rsidRPr="00E74B94" w:rsidTr="00E74B94">
        <w:trPr>
          <w:trHeight w:val="127"/>
        </w:trPr>
        <w:tc>
          <w:tcPr>
            <w:tcW w:w="6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99"/>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Подведение итогов творческих смотров - конкурсов</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99"/>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апрель</w:t>
            </w:r>
          </w:p>
        </w:tc>
      </w:tr>
      <w:tr w:rsidR="00E74B94" w:rsidRPr="00E74B94" w:rsidTr="00E74B94">
        <w:trPr>
          <w:trHeight w:val="127"/>
        </w:trPr>
        <w:tc>
          <w:tcPr>
            <w:tcW w:w="6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99"/>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Анализ творческих дел «Вот и стали мы на год взрослей</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99"/>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май</w:t>
            </w:r>
          </w:p>
        </w:tc>
      </w:tr>
      <w:tr w:rsidR="00E74B94" w:rsidRPr="00E74B94" w:rsidTr="00E74B94">
        <w:trPr>
          <w:trHeight w:val="127"/>
        </w:trPr>
        <w:tc>
          <w:tcPr>
            <w:tcW w:w="6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99"/>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Старт   трудовой  практики</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99"/>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май</w:t>
            </w:r>
          </w:p>
        </w:tc>
      </w:tr>
    </w:tbl>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Воспитание ценностного отношения к прекрасному, формирование основ эстетической культуры (эстетическое воспитание)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Получают представления об эстетических идеалах и художественных ценностях культур народ</w:t>
      </w:r>
      <w:r w:rsidR="00F8269A">
        <w:rPr>
          <w:rFonts w:ascii="Tahoma" w:eastAsia="Times New Roman" w:hAnsi="Tahoma" w:cs="Tahoma"/>
          <w:color w:val="555555"/>
          <w:sz w:val="28"/>
          <w:szCs w:val="28"/>
          <w:lang w:eastAsia="ru-RU"/>
        </w:rPr>
        <w:t>ов России,   Республики Дагестан</w:t>
      </w:r>
      <w:r w:rsidRPr="00E74B94">
        <w:rPr>
          <w:rFonts w:ascii="Tahoma" w:eastAsia="Times New Roman" w:hAnsi="Tahoma" w:cs="Tahoma"/>
          <w:color w:val="555555"/>
          <w:sz w:val="28"/>
          <w:szCs w:val="28"/>
          <w:lang w:eastAsia="ru-RU"/>
        </w:rPr>
        <w:t xml:space="preserve">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Знакомятся с эстетическими идеалами, традициями художественно</w:t>
      </w:r>
      <w:r w:rsidR="00F8269A">
        <w:rPr>
          <w:rFonts w:ascii="Tahoma" w:eastAsia="Times New Roman" w:hAnsi="Tahoma" w:cs="Tahoma"/>
          <w:color w:val="555555"/>
          <w:sz w:val="28"/>
          <w:szCs w:val="28"/>
          <w:lang w:eastAsia="ru-RU"/>
        </w:rPr>
        <w:t>й культуры   Республики Дагестан</w:t>
      </w:r>
      <w:r w:rsidRPr="00E74B94">
        <w:rPr>
          <w:rFonts w:ascii="Tahoma" w:eastAsia="Times New Roman" w:hAnsi="Tahoma" w:cs="Tahoma"/>
          <w:color w:val="555555"/>
          <w:sz w:val="28"/>
          <w:szCs w:val="28"/>
          <w:lang w:eastAsia="ru-RU"/>
        </w:rPr>
        <w:t>,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Знакомятся с местными мастерами прикладного искусства, наблюдают за их работой, участвуют в беседах,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Получают опыт самореализации в различных видах творческой деятельности, развивают умения выражать себя в доступных видах и формах </w:t>
      </w:r>
      <w:r w:rsidRPr="00E74B94">
        <w:rPr>
          <w:rFonts w:ascii="Tahoma" w:eastAsia="Times New Roman" w:hAnsi="Tahoma" w:cs="Tahoma"/>
          <w:color w:val="555555"/>
          <w:sz w:val="28"/>
          <w:szCs w:val="28"/>
          <w:lang w:eastAsia="ru-RU"/>
        </w:rPr>
        <w:lastRenderedPageBreak/>
        <w:t>художественного творчества на уроках художественного труда,   на кружках изобразительного искусства.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Участвуют вместе с родителями и учителями школы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Участвуют в оформлении класса и школы, озеленении пришкольного участка, стремятся внести красоту в домашний быт.</w:t>
      </w:r>
    </w:p>
    <w:p w:rsidR="00E74B94" w:rsidRPr="00E74B94" w:rsidRDefault="00E74B94" w:rsidP="00E74B94">
      <w:pPr>
        <w:spacing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tbl>
      <w:tblPr>
        <w:tblW w:w="9420" w:type="dxa"/>
        <w:tblInd w:w="828" w:type="dxa"/>
        <w:tblCellMar>
          <w:left w:w="0" w:type="dxa"/>
          <w:right w:w="0" w:type="dxa"/>
        </w:tblCellMar>
        <w:tblLook w:val="04A0" w:firstRow="1" w:lastRow="0" w:firstColumn="1" w:lastColumn="0" w:noHBand="0" w:noVBand="1"/>
      </w:tblPr>
      <w:tblGrid>
        <w:gridCol w:w="6706"/>
        <w:gridCol w:w="2714"/>
      </w:tblGrid>
      <w:tr w:rsidR="00E74B94" w:rsidRPr="00E74B94" w:rsidTr="00E74B94">
        <w:trPr>
          <w:trHeight w:val="127"/>
        </w:trPr>
        <w:tc>
          <w:tcPr>
            <w:tcW w:w="7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65"/>
              <w:jc w:val="both"/>
              <w:rPr>
                <w:rFonts w:ascii="Tahoma" w:eastAsia="Times New Roman" w:hAnsi="Tahoma" w:cs="Tahoma"/>
                <w:color w:val="555555"/>
                <w:sz w:val="21"/>
                <w:szCs w:val="21"/>
                <w:lang w:eastAsia="ru-RU"/>
              </w:rPr>
            </w:pPr>
            <w:r w:rsidRPr="00E74B94">
              <w:rPr>
                <w:rFonts w:ascii="Tahoma" w:eastAsia="Times New Roman" w:hAnsi="Tahoma" w:cs="Tahoma"/>
                <w:b/>
                <w:bCs/>
                <w:sz w:val="28"/>
                <w:szCs w:val="28"/>
                <w:lang w:eastAsia="ru-RU"/>
              </w:rPr>
              <w:t>Содержание работы</w:t>
            </w:r>
          </w:p>
        </w:tc>
        <w:tc>
          <w:tcPr>
            <w:tcW w:w="27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65"/>
              <w:jc w:val="both"/>
              <w:rPr>
                <w:rFonts w:ascii="Tahoma" w:eastAsia="Times New Roman" w:hAnsi="Tahoma" w:cs="Tahoma"/>
                <w:color w:val="555555"/>
                <w:sz w:val="21"/>
                <w:szCs w:val="21"/>
                <w:lang w:eastAsia="ru-RU"/>
              </w:rPr>
            </w:pPr>
            <w:r w:rsidRPr="00E74B94">
              <w:rPr>
                <w:rFonts w:ascii="Tahoma" w:eastAsia="Times New Roman" w:hAnsi="Tahoma" w:cs="Tahoma"/>
                <w:b/>
                <w:bCs/>
                <w:sz w:val="28"/>
                <w:szCs w:val="28"/>
                <w:lang w:eastAsia="ru-RU"/>
              </w:rPr>
              <w:t>Сроки проведения</w:t>
            </w:r>
          </w:p>
        </w:tc>
      </w:tr>
      <w:tr w:rsidR="00E74B94" w:rsidRPr="00E74B94" w:rsidTr="00E74B94">
        <w:trPr>
          <w:trHeight w:val="127"/>
        </w:trPr>
        <w:tc>
          <w:tcPr>
            <w:tcW w:w="7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65"/>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Конкурс «Самый классный класс»</w:t>
            </w:r>
          </w:p>
        </w:tc>
        <w:tc>
          <w:tcPr>
            <w:tcW w:w="2784"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65"/>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апрель</w:t>
            </w:r>
          </w:p>
        </w:tc>
      </w:tr>
      <w:tr w:rsidR="00E74B94" w:rsidRPr="00E74B94" w:rsidTr="00E74B94">
        <w:trPr>
          <w:trHeight w:val="127"/>
        </w:trPr>
        <w:tc>
          <w:tcPr>
            <w:tcW w:w="7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65"/>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Родительская конференция: «Одной семьёй»</w:t>
            </w:r>
          </w:p>
        </w:tc>
        <w:tc>
          <w:tcPr>
            <w:tcW w:w="2784"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65"/>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октябрь</w:t>
            </w:r>
          </w:p>
        </w:tc>
      </w:tr>
      <w:tr w:rsidR="00E74B94" w:rsidRPr="00E74B94" w:rsidTr="00E74B94">
        <w:trPr>
          <w:trHeight w:val="127"/>
        </w:trPr>
        <w:tc>
          <w:tcPr>
            <w:tcW w:w="7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65"/>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Конкурс осенних букетов</w:t>
            </w:r>
          </w:p>
        </w:tc>
        <w:tc>
          <w:tcPr>
            <w:tcW w:w="2784"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65"/>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октябрь</w:t>
            </w:r>
          </w:p>
        </w:tc>
      </w:tr>
      <w:tr w:rsidR="00E74B94" w:rsidRPr="00E74B94" w:rsidTr="00E74B94">
        <w:trPr>
          <w:trHeight w:val="127"/>
        </w:trPr>
        <w:tc>
          <w:tcPr>
            <w:tcW w:w="7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65"/>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«Осеняя пора, очей очарованье», тематический вечер.</w:t>
            </w:r>
          </w:p>
        </w:tc>
        <w:tc>
          <w:tcPr>
            <w:tcW w:w="2784"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65"/>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октябрь</w:t>
            </w:r>
          </w:p>
        </w:tc>
      </w:tr>
      <w:tr w:rsidR="00E74B94" w:rsidRPr="00E74B94" w:rsidTr="00E74B94">
        <w:trPr>
          <w:trHeight w:val="289"/>
        </w:trPr>
        <w:tc>
          <w:tcPr>
            <w:tcW w:w="7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165"/>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Конкурс творческих работ учащихся «Мир твоих увлечений»</w:t>
            </w:r>
          </w:p>
        </w:tc>
        <w:tc>
          <w:tcPr>
            <w:tcW w:w="2784"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165"/>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ноябрь</w:t>
            </w:r>
          </w:p>
        </w:tc>
      </w:tr>
      <w:tr w:rsidR="00E74B94" w:rsidRPr="00E74B94" w:rsidTr="00E74B94">
        <w:trPr>
          <w:trHeight w:val="127"/>
        </w:trPr>
        <w:tc>
          <w:tcPr>
            <w:tcW w:w="7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65"/>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КТД «Новогодний серпантин»</w:t>
            </w:r>
          </w:p>
        </w:tc>
        <w:tc>
          <w:tcPr>
            <w:tcW w:w="2784"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65"/>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декабрь</w:t>
            </w:r>
          </w:p>
        </w:tc>
      </w:tr>
      <w:tr w:rsidR="00E74B94" w:rsidRPr="00E74B94" w:rsidTr="00E74B94">
        <w:trPr>
          <w:trHeight w:val="127"/>
        </w:trPr>
        <w:tc>
          <w:tcPr>
            <w:tcW w:w="7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65"/>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Новогодние акции</w:t>
            </w:r>
          </w:p>
        </w:tc>
        <w:tc>
          <w:tcPr>
            <w:tcW w:w="2784"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65"/>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декабрь</w:t>
            </w:r>
          </w:p>
        </w:tc>
      </w:tr>
      <w:tr w:rsidR="00E74B94" w:rsidRPr="00E74B94" w:rsidTr="00E74B94">
        <w:trPr>
          <w:trHeight w:val="127"/>
        </w:trPr>
        <w:tc>
          <w:tcPr>
            <w:tcW w:w="7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65"/>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Маскарад</w:t>
            </w:r>
          </w:p>
        </w:tc>
        <w:tc>
          <w:tcPr>
            <w:tcW w:w="2784"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165"/>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декабрь</w:t>
            </w:r>
          </w:p>
        </w:tc>
      </w:tr>
      <w:tr w:rsidR="00E74B94" w:rsidRPr="00E74B94" w:rsidTr="00E74B94">
        <w:trPr>
          <w:trHeight w:val="288"/>
        </w:trPr>
        <w:tc>
          <w:tcPr>
            <w:tcW w:w="7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165"/>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Конкурсы:   «Юные леди», «Из бабушкиного сундука»</w:t>
            </w:r>
          </w:p>
        </w:tc>
        <w:tc>
          <w:tcPr>
            <w:tcW w:w="2784"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165"/>
              <w:jc w:val="both"/>
              <w:rPr>
                <w:rFonts w:ascii="Tahoma" w:eastAsia="Times New Roman" w:hAnsi="Tahoma" w:cs="Tahoma"/>
                <w:color w:val="555555"/>
                <w:sz w:val="21"/>
                <w:szCs w:val="21"/>
                <w:lang w:eastAsia="ru-RU"/>
              </w:rPr>
            </w:pPr>
            <w:r w:rsidRPr="00E74B94">
              <w:rPr>
                <w:rFonts w:ascii="Tahoma" w:eastAsia="Times New Roman" w:hAnsi="Tahoma" w:cs="Tahoma"/>
                <w:sz w:val="28"/>
                <w:szCs w:val="28"/>
                <w:lang w:eastAsia="ru-RU"/>
              </w:rPr>
              <w:t>март</w:t>
            </w:r>
          </w:p>
        </w:tc>
      </w:tr>
    </w:tbl>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2.3.6. Совместная деятельность образовательного учреждения с предприятиями, общественными организациями, системой дополнительного образования по социализации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Организационно-административный этап </w:t>
      </w:r>
      <w:r w:rsidRPr="00E74B94">
        <w:rPr>
          <w:rFonts w:ascii="Tahoma" w:eastAsia="Times New Roman" w:hAnsi="Tahoma" w:cs="Tahoma"/>
          <w:color w:val="555555"/>
          <w:sz w:val="28"/>
          <w:szCs w:val="28"/>
          <w:lang w:eastAsia="ru-RU"/>
        </w:rPr>
        <w:t>(ведущий субъект — администрация школы) включает: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создание условий для организованной деятельности школьных социальных групп;</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Организационно-педагогический этап </w:t>
      </w:r>
      <w:r w:rsidRPr="00E74B94">
        <w:rPr>
          <w:rFonts w:ascii="Tahoma" w:eastAsia="Times New Roman" w:hAnsi="Tahoma" w:cs="Tahoma"/>
          <w:color w:val="555555"/>
          <w:sz w:val="28"/>
          <w:szCs w:val="28"/>
          <w:lang w:eastAsia="ru-RU"/>
        </w:rPr>
        <w:t>(ведущий субъект — педагогический коллектив школы) включает: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обеспечение целенаправленности, системности и непрерывности процесса социализации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создание условий для социальной деятельности обучающихся в процессе обучения и воспитания;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использование социальной деятельности как ведущего фактора формирования личности обучающегося;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использование роли коллектива в формировании идейно-нравственной ориентации личности обучающегося, его социальной и гражданской позиции;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Этап социализации обучающихся </w:t>
      </w:r>
      <w:r w:rsidRPr="00E74B94">
        <w:rPr>
          <w:rFonts w:ascii="Tahoma" w:eastAsia="Times New Roman" w:hAnsi="Tahoma" w:cs="Tahoma"/>
          <w:color w:val="555555"/>
          <w:sz w:val="28"/>
          <w:szCs w:val="28"/>
          <w:lang w:eastAsia="ru-RU"/>
        </w:rPr>
        <w:t>включает: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достижение уровня физического, социального и духовного развития, адекватного своему возрасту;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активное участие в изменении школьной среды и в изменении доступных сфер жизни окружающего социума;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электронных дневников в Интернете;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осознание мотивов своей социальной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lastRenderedPageBreak/>
        <w:t>2.3.7. Основные формы организации педагогической поддержки социализации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Ролевые игры. </w:t>
      </w:r>
      <w:r w:rsidRPr="00E74B94">
        <w:rPr>
          <w:rFonts w:ascii="Tahoma" w:eastAsia="Times New Roman" w:hAnsi="Tahoma" w:cs="Tahoma"/>
          <w:color w:val="555555"/>
          <w:sz w:val="28"/>
          <w:szCs w:val="28"/>
          <w:lang w:eastAsia="ru-RU"/>
        </w:rPr>
        <w:t>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Педагогическая поддержка социализации обучающихся в ходе познавательной деятельности. </w:t>
      </w:r>
      <w:r w:rsidRPr="00E74B94">
        <w:rPr>
          <w:rFonts w:ascii="Tahoma" w:eastAsia="Times New Roman" w:hAnsi="Tahoma" w:cs="Tahoma"/>
          <w:color w:val="555555"/>
          <w:sz w:val="28"/>
          <w:szCs w:val="28"/>
          <w:lang w:eastAsia="ru-RU"/>
        </w:rPr>
        <w:t>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Педагогическая поддержка социализации обучающихся средствами общественной деятельности. </w:t>
      </w:r>
      <w:r w:rsidRPr="00E74B94">
        <w:rPr>
          <w:rFonts w:ascii="Tahoma" w:eastAsia="Times New Roman" w:hAnsi="Tahoma" w:cs="Tahoma"/>
          <w:color w:val="555555"/>
          <w:sz w:val="28"/>
          <w:szCs w:val="28"/>
          <w:lang w:eastAsia="ru-RU"/>
        </w:rPr>
        <w:t xml:space="preserve">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w:t>
      </w:r>
      <w:r w:rsidRPr="00E74B94">
        <w:rPr>
          <w:rFonts w:ascii="Tahoma" w:eastAsia="Times New Roman" w:hAnsi="Tahoma" w:cs="Tahoma"/>
          <w:color w:val="555555"/>
          <w:sz w:val="28"/>
          <w:szCs w:val="28"/>
          <w:lang w:eastAsia="ru-RU"/>
        </w:rPr>
        <w:lastRenderedPageBreak/>
        <w:t>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Спектр социальных функций обучающихся в рамках системы школьного самоуправления очень широк. В рамках этого вида деятельности в школе создан </w:t>
      </w:r>
      <w:r w:rsidRPr="00E74B94">
        <w:rPr>
          <w:rFonts w:ascii="Tahoma" w:eastAsia="Times New Roman" w:hAnsi="Tahoma" w:cs="Tahoma"/>
          <w:sz w:val="28"/>
          <w:szCs w:val="28"/>
          <w:lang w:eastAsia="ru-RU"/>
        </w:rPr>
        <w:t>Совет старшеклассников</w:t>
      </w:r>
      <w:r w:rsidRPr="00E74B94">
        <w:rPr>
          <w:rFonts w:ascii="Tahoma" w:eastAsia="Times New Roman" w:hAnsi="Tahoma" w:cs="Tahoma"/>
          <w:color w:val="555555"/>
          <w:sz w:val="28"/>
          <w:szCs w:val="28"/>
          <w:lang w:eastAsia="ru-RU"/>
        </w:rPr>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Обучающиеся имеют возможность: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участвовать в принятии решений Управляющего совета школы;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решать вопросы, связанные с самообслуживанием, поддержанием порядка, дисциплины, дежурства и работы в школе;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контролировать выполнение обучающимися основных прав и обязанностей;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защищать права обучающихся на всех уровнях управления школой.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придания общественного характера системе управления образовательным процессом;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создания общешкольного уклада, комфортного для учеников и педагогов, способствующего активной общественной жизни школы.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как правило осуществляется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Педагогическая поддержка социализации обучающихся средствами трудовой деятельности. </w:t>
      </w:r>
      <w:r w:rsidRPr="00E74B94">
        <w:rPr>
          <w:rFonts w:ascii="Tahoma" w:eastAsia="Times New Roman" w:hAnsi="Tahoma" w:cs="Tahoma"/>
          <w:color w:val="555555"/>
          <w:sz w:val="28"/>
          <w:szCs w:val="28"/>
          <w:lang w:eastAsia="ru-RU"/>
        </w:rPr>
        <w:t>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 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организации различных видов трудовой деятельности обучающихся (трудовая деятельность, связанная с учебными занятиями, ручной труд, занятия в учебных мастерских, </w:t>
      </w:r>
      <w:r w:rsidRPr="00E74B94">
        <w:rPr>
          <w:rFonts w:ascii="Tahoma" w:eastAsia="Times New Roman" w:hAnsi="Tahoma" w:cs="Tahoma"/>
          <w:color w:val="555555"/>
          <w:sz w:val="28"/>
          <w:szCs w:val="28"/>
          <w:lang w:eastAsia="ru-RU"/>
        </w:rPr>
        <w:lastRenderedPageBreak/>
        <w:t>общественно полезная работа, профессионально ориентированная производственная деятельность и др.), для проведения отдельных мероприятий школой привлекаются представители различных профессий, прежде всего из числа родителей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2.3.8. Организация работы по формированию экологически целесообразного, здорового и безопасного образа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E74B94" w:rsidRPr="00E74B94" w:rsidRDefault="00E74B94" w:rsidP="00E74B94">
      <w:pPr>
        <w:spacing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tbl>
      <w:tblPr>
        <w:tblW w:w="9420" w:type="dxa"/>
        <w:tblInd w:w="468" w:type="dxa"/>
        <w:tblCellMar>
          <w:left w:w="0" w:type="dxa"/>
          <w:right w:w="0" w:type="dxa"/>
        </w:tblCellMar>
        <w:tblLook w:val="04A0" w:firstRow="1" w:lastRow="0" w:firstColumn="1" w:lastColumn="0" w:noHBand="0" w:noVBand="1"/>
      </w:tblPr>
      <w:tblGrid>
        <w:gridCol w:w="9420"/>
      </w:tblGrid>
      <w:tr w:rsidR="00E74B94" w:rsidRPr="00E74B94" w:rsidTr="00E74B94">
        <w:trPr>
          <w:trHeight w:val="127"/>
        </w:trPr>
        <w:tc>
          <w:tcPr>
            <w:tcW w:w="10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Модуль. Содержание.</w:t>
            </w:r>
          </w:p>
        </w:tc>
      </w:tr>
      <w:tr w:rsidR="00E74B94" w:rsidRPr="00E74B94" w:rsidTr="00E74B94">
        <w:trPr>
          <w:trHeight w:val="1213"/>
        </w:trPr>
        <w:tc>
          <w:tcPr>
            <w:tcW w:w="10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u w:val="single"/>
                <w:lang w:eastAsia="ru-RU"/>
              </w:rPr>
              <w:t>МОДУЛЬ 1</w:t>
            </w:r>
            <w:r w:rsidRPr="00E74B94">
              <w:rPr>
                <w:rFonts w:ascii="Tahoma" w:eastAsia="Times New Roman" w:hAnsi="Tahoma" w:cs="Tahoma"/>
                <w:color w:val="555555"/>
                <w:sz w:val="28"/>
                <w:szCs w:val="28"/>
                <w:lang w:eastAsia="ru-RU"/>
              </w:rPr>
              <w:t> — комплекс мероприятий, позволяющих сформировать у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w:t>
            </w:r>
            <w:r w:rsidRPr="00E74B94">
              <w:rPr>
                <w:rFonts w:ascii="Cambria Math" w:eastAsia="Times New Roman" w:hAnsi="Cambria Math" w:cs="Tahoma"/>
                <w:color w:val="555555"/>
                <w:sz w:val="28"/>
                <w:szCs w:val="28"/>
                <w:lang w:eastAsia="ru-RU"/>
              </w:rPr>
              <w:t>ё</w:t>
            </w:r>
            <w:r w:rsidRPr="00E74B94">
              <w:rPr>
                <w:rFonts w:ascii="Tahoma" w:eastAsia="Times New Roman" w:hAnsi="Tahoma" w:cs="Tahoma"/>
                <w:color w:val="555555"/>
                <w:sz w:val="28"/>
                <w:szCs w:val="28"/>
                <w:lang w:eastAsia="ru-RU"/>
              </w:rPr>
              <w:t>нности разных видов деятельности; выбирать оптимальный режим дня с уч</w:t>
            </w:r>
            <w:r w:rsidRPr="00E74B94">
              <w:rPr>
                <w:rFonts w:ascii="Cambria Math" w:eastAsia="Times New Roman" w:hAnsi="Cambria Math" w:cs="Tahoma"/>
                <w:color w:val="555555"/>
                <w:sz w:val="28"/>
                <w:szCs w:val="28"/>
                <w:lang w:eastAsia="ru-RU"/>
              </w:rPr>
              <w:t>ё</w:t>
            </w:r>
            <w:r w:rsidRPr="00E74B94">
              <w:rPr>
                <w:rFonts w:ascii="Tahoma" w:eastAsia="Times New Roman" w:hAnsi="Tahoma" w:cs="Tahoma"/>
                <w:color w:val="555555"/>
                <w:sz w:val="28"/>
                <w:szCs w:val="28"/>
                <w:lang w:eastAsia="ru-RU"/>
              </w:rPr>
              <w:t>том учебных и внеучебных нагрузок;</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знание основ профилактики переутомления и перенапряжения.</w:t>
            </w:r>
          </w:p>
        </w:tc>
      </w:tr>
      <w:tr w:rsidR="00E74B94" w:rsidRPr="00E74B94" w:rsidTr="00E74B94">
        <w:trPr>
          <w:trHeight w:val="1213"/>
        </w:trPr>
        <w:tc>
          <w:tcPr>
            <w:tcW w:w="10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u w:val="single"/>
                <w:lang w:eastAsia="ru-RU"/>
              </w:rPr>
              <w:t>МОДУЛЬ 2</w:t>
            </w:r>
            <w:r w:rsidRPr="00E74B94">
              <w:rPr>
                <w:rFonts w:ascii="Tahoma" w:eastAsia="Times New Roman" w:hAnsi="Tahoma" w:cs="Tahoma"/>
                <w:color w:val="555555"/>
                <w:sz w:val="28"/>
                <w:szCs w:val="28"/>
                <w:lang w:eastAsia="ru-RU"/>
              </w:rPr>
              <w:t> — комплекс мероприятий, позволяющих сформировать у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представление о рисках для здоровья неадекватных нагрузок и использования биостимуляторов;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потребность в двигательной активности и ежедневных занятиях физической культурой;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Для реализации этого модуля необходима интеграция с курсом физической культуры.</w:t>
            </w:r>
          </w:p>
        </w:tc>
      </w:tr>
      <w:tr w:rsidR="00E74B94" w:rsidRPr="00E74B94" w:rsidTr="00E74B94">
        <w:trPr>
          <w:trHeight w:val="1627"/>
        </w:trPr>
        <w:tc>
          <w:tcPr>
            <w:tcW w:w="10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u w:val="single"/>
                <w:lang w:eastAsia="ru-RU"/>
              </w:rPr>
              <w:lastRenderedPageBreak/>
              <w:t>МОДУЛЬ 3</w:t>
            </w:r>
            <w:r w:rsidRPr="00E74B94">
              <w:rPr>
                <w:rFonts w:ascii="Tahoma" w:eastAsia="Times New Roman" w:hAnsi="Tahoma" w:cs="Tahoma"/>
                <w:color w:val="555555"/>
                <w:sz w:val="28"/>
                <w:szCs w:val="28"/>
                <w:lang w:eastAsia="ru-RU"/>
              </w:rPr>
              <w:t> — комплекс мероприятий, позволяющих сформировать у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навыки работы в условиях стрессовых ситуаций;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владение элементами саморегуляции для снятия эмоционального и физического напряжения;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навыки самоконтроля за собственным состоянием, чувствами в стрессовых ситуациях;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навыки эмоциональной разгрузки и их использование в повседневной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навыки управления своим эмоциональным состоянием и поведением.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результате реализации данного модуля обучающиеся имеют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tc>
      </w:tr>
      <w:tr w:rsidR="00E74B94" w:rsidRPr="00E74B94" w:rsidTr="00E74B94">
        <w:trPr>
          <w:trHeight w:val="1627"/>
        </w:trPr>
        <w:tc>
          <w:tcPr>
            <w:tcW w:w="10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u w:val="single"/>
                <w:lang w:eastAsia="ru-RU"/>
              </w:rPr>
              <w:t>МОДУЛЬ 4</w:t>
            </w:r>
            <w:r w:rsidRPr="00E74B94">
              <w:rPr>
                <w:rFonts w:ascii="Tahoma" w:eastAsia="Times New Roman" w:hAnsi="Tahoma" w:cs="Tahoma"/>
                <w:color w:val="555555"/>
                <w:sz w:val="28"/>
                <w:szCs w:val="28"/>
                <w:lang w:eastAsia="ru-RU"/>
              </w:rPr>
              <w:t> — комплекс мероприятий, позволяющих сформировать у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результате реализации данного модуля обучающиеся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u w:val="single"/>
                <w:lang w:eastAsia="ru-RU"/>
              </w:rPr>
              <w:t> </w:t>
            </w:r>
          </w:p>
        </w:tc>
      </w:tr>
      <w:tr w:rsidR="00E74B94" w:rsidRPr="00E74B94" w:rsidTr="00E74B94">
        <w:trPr>
          <w:trHeight w:val="1627"/>
        </w:trPr>
        <w:tc>
          <w:tcPr>
            <w:tcW w:w="10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u w:val="single"/>
                <w:lang w:eastAsia="ru-RU"/>
              </w:rPr>
              <w:lastRenderedPageBreak/>
              <w:t>МОДУЛЬ 5</w:t>
            </w:r>
            <w:r w:rsidRPr="00E74B94">
              <w:rPr>
                <w:rFonts w:ascii="Tahoma" w:eastAsia="Times New Roman" w:hAnsi="Tahoma" w:cs="Tahoma"/>
                <w:color w:val="555555"/>
                <w:sz w:val="28"/>
                <w:szCs w:val="28"/>
                <w:lang w:eastAsia="ru-RU"/>
              </w:rPr>
              <w:t> — комплекс мероприятий, позволяющих провести профилактику разного рода зависимостей: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развитие способности контролировать время, проведённое за компьютером.</w:t>
            </w:r>
          </w:p>
        </w:tc>
      </w:tr>
      <w:tr w:rsidR="00E74B94" w:rsidRPr="00E74B94" w:rsidTr="00E74B94">
        <w:trPr>
          <w:trHeight w:val="1627"/>
        </w:trPr>
        <w:tc>
          <w:tcPr>
            <w:tcW w:w="10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u w:val="single"/>
                <w:lang w:eastAsia="ru-RU"/>
              </w:rPr>
              <w:t>МОДУЛЬ 6</w:t>
            </w:r>
            <w:r w:rsidRPr="00E74B94">
              <w:rPr>
                <w:rFonts w:ascii="Tahoma" w:eastAsia="Times New Roman" w:hAnsi="Tahoma" w:cs="Tahoma"/>
                <w:color w:val="555555"/>
                <w:sz w:val="28"/>
                <w:szCs w:val="28"/>
                <w:lang w:eastAsia="ru-RU"/>
              </w:rPr>
              <w:t> — комплекс мероприятий, позволяющих овладеть основами позитивного коммуникативного общения: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развитие умения бесконфликтного решения спорных вопросов;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умения оценивать себя (своё состояние, поступки, поведение), а также поступки и поведение других людей.</w:t>
            </w:r>
          </w:p>
        </w:tc>
      </w:tr>
    </w:tbl>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color w:val="555555"/>
          <w:sz w:val="21"/>
          <w:szCs w:val="21"/>
          <w:lang w:eastAsia="ru-RU"/>
        </w:rPr>
        <w:t> </w:t>
      </w:r>
      <w:r w:rsidRPr="00E74B94">
        <w:rPr>
          <w:rFonts w:ascii="Tahoma" w:eastAsia="Times New Roman" w:hAnsi="Tahoma" w:cs="Tahoma"/>
          <w:color w:val="555555"/>
          <w:sz w:val="28"/>
          <w:szCs w:val="28"/>
          <w:lang w:eastAsia="ru-RU"/>
        </w:rPr>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2.3.9. Деятельность образовательного учреждения в области непрерывного экологического здоровьесберегающего образования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и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E74B94" w:rsidRPr="00E74B94" w:rsidRDefault="00E74B94" w:rsidP="00E74B94">
      <w:pPr>
        <w:spacing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w:t>
      </w:r>
    </w:p>
    <w:tbl>
      <w:tblPr>
        <w:tblW w:w="9420" w:type="dxa"/>
        <w:tblCellMar>
          <w:left w:w="0" w:type="dxa"/>
          <w:right w:w="0" w:type="dxa"/>
        </w:tblCellMar>
        <w:tblLook w:val="04A0" w:firstRow="1" w:lastRow="0" w:firstColumn="1" w:lastColumn="0" w:noHBand="0" w:noVBand="1"/>
      </w:tblPr>
      <w:tblGrid>
        <w:gridCol w:w="1507"/>
        <w:gridCol w:w="5405"/>
        <w:gridCol w:w="2508"/>
      </w:tblGrid>
      <w:tr w:rsidR="00E74B94" w:rsidRPr="00E74B94" w:rsidTr="00E74B94">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п/п</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Название. Содержание.</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17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Ответственные</w:t>
            </w:r>
          </w:p>
        </w:tc>
      </w:tr>
      <w:tr w:rsidR="00E74B94" w:rsidRPr="00E74B94" w:rsidTr="00E74B94">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блок</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Экологически безопасная здоровьесберегающая инфраструктура образовательного учреждения </w:t>
            </w:r>
            <w:r w:rsidRPr="00E74B94">
              <w:rPr>
                <w:rFonts w:ascii="Tahoma" w:eastAsia="Times New Roman" w:hAnsi="Tahoma" w:cs="Tahoma"/>
                <w:color w:val="555555"/>
                <w:sz w:val="28"/>
                <w:szCs w:val="28"/>
                <w:lang w:eastAsia="ru-RU"/>
              </w:rPr>
              <w:t>включает: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наличие и необходимое оснащение помещений для питания обучающихся, а также для хранения и приготовления пищи;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организацию качественного горячего питания обучающихся, в том числе горячих завтраков;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оснащённость кабинетов, физкультурного зала, спортплощадок необходимым игровым и спортивным оборудованием и инвентарём;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наличие помещений для медицинского персонала;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наличие пришкольной площадки, кабинета или лаборатории для экологического образования.</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17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Администрация школы</w:t>
            </w:r>
          </w:p>
        </w:tc>
      </w:tr>
      <w:tr w:rsidR="00E74B94" w:rsidRPr="00E74B94" w:rsidTr="00E74B94">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блок</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Рациональная организация учебной и внеучебной деятельности обучающихся </w:t>
            </w:r>
            <w:r w:rsidRPr="00E74B94">
              <w:rPr>
                <w:rFonts w:ascii="Tahoma" w:eastAsia="Times New Roman" w:hAnsi="Tahoma" w:cs="Tahoma"/>
                <w:color w:val="555555"/>
                <w:sz w:val="28"/>
                <w:szCs w:val="28"/>
                <w:lang w:eastAsia="ru-RU"/>
              </w:rPr>
              <w:t xml:space="preserve">направлена на повышение эффективности учебного процесса, предупреждение </w:t>
            </w:r>
            <w:r w:rsidRPr="00E74B94">
              <w:rPr>
                <w:rFonts w:ascii="Tahoma" w:eastAsia="Times New Roman" w:hAnsi="Tahoma" w:cs="Tahoma"/>
                <w:color w:val="555555"/>
                <w:sz w:val="28"/>
                <w:szCs w:val="28"/>
                <w:lang w:eastAsia="ru-RU"/>
              </w:rPr>
              <w:lastRenderedPageBreak/>
              <w:t>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обучение обучающихся вариантам рациональных способов и приёмов работы с учебной информацией и организации учебного труда;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введение любых инноваций в учебный процесс только под контролем специалистов;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строгое соблюдение всех требований к использованию технических средств обучения, в том числе компьютеров и аудиовизуальных средств;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индивидуализацию обучения (учёт индивидуальных особенностей развития: темпа развития и темпа деятельности), работу по индивидуальным</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17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Администрация школы, учителя, классные руководители</w:t>
            </w:r>
          </w:p>
        </w:tc>
      </w:tr>
      <w:tr w:rsidR="00E74B94" w:rsidRPr="00E74B94" w:rsidTr="00E74B94">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3 блок</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Эффективная организация физкультурно-оздоровительной работы, </w:t>
            </w:r>
            <w:r w:rsidRPr="00E74B94">
              <w:rPr>
                <w:rFonts w:ascii="Tahoma" w:eastAsia="Times New Roman" w:hAnsi="Tahoma" w:cs="Tahoma"/>
                <w:color w:val="555555"/>
                <w:sz w:val="28"/>
                <w:szCs w:val="28"/>
                <w:lang w:eastAsia="ru-RU"/>
              </w:rPr>
              <w:t xml:space="preserve">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w:t>
            </w:r>
            <w:r w:rsidRPr="00E74B94">
              <w:rPr>
                <w:rFonts w:ascii="Tahoma" w:eastAsia="Times New Roman" w:hAnsi="Tahoma" w:cs="Tahoma"/>
                <w:color w:val="555555"/>
                <w:sz w:val="28"/>
                <w:szCs w:val="28"/>
                <w:lang w:eastAsia="ru-RU"/>
              </w:rPr>
              <w:lastRenderedPageBreak/>
              <w:t>повышение адаптивных возможностей организма, сохранение и укрепление здоровья обучающихся и формирование культуры здоровья, включает: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организацию занятий по лечебной физкультуре;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организацию часа активных движений (динамической паузы) между 3-м и 4-м уроками в основной школе;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организацию работы спортивных секций, туристических, экологических кружков, лагерей и создание условий для их эффективного функционирования;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регулярное проведение спортивно-оздоровительных, туристических мероприятий (дней спорта, соревнований, олимпиад, походов и т. п.).</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17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Администрация школы, учитель физической культуры, классные руководители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tc>
      </w:tr>
      <w:tr w:rsidR="00E74B94" w:rsidRPr="00E74B94" w:rsidTr="00E74B94">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4 блок</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Реализация модульных образовательных программ </w:t>
            </w:r>
            <w:r w:rsidRPr="00E74B94">
              <w:rPr>
                <w:rFonts w:ascii="Tahoma" w:eastAsia="Times New Roman" w:hAnsi="Tahoma" w:cs="Tahoma"/>
                <w:color w:val="555555"/>
                <w:sz w:val="28"/>
                <w:szCs w:val="28"/>
                <w:lang w:eastAsia="ru-RU"/>
              </w:rPr>
              <w:t>предусматривает: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 внедрение в систему работы образовательного учреждения </w:t>
            </w:r>
            <w:r w:rsidRPr="00E74B94">
              <w:rPr>
                <w:rFonts w:ascii="Tahoma" w:eastAsia="Times New Roman" w:hAnsi="Tahoma" w:cs="Tahoma"/>
                <w:color w:val="555555"/>
                <w:sz w:val="28"/>
                <w:szCs w:val="28"/>
                <w:lang w:eastAsia="ru-RU"/>
              </w:rPr>
              <w:lastRenderedPageBreak/>
              <w:t>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проведение дней экологической культуры и здоровья, конкурсов, праздников и т. п.;</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w:t>
            </w:r>
            <w:r w:rsidRPr="00E74B94">
              <w:rPr>
                <w:rFonts w:ascii="Tahoma" w:eastAsia="Times New Roman" w:hAnsi="Tahoma" w:cs="Tahoma"/>
                <w:sz w:val="28"/>
                <w:szCs w:val="28"/>
                <w:lang w:eastAsia="ru-RU"/>
              </w:rPr>
              <w:t>реализующих школьную программу «Формирование экологической грамотности, экологической культуры, здорового образа жизни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Программа предусматривают разные формы организации занятий: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интеграцию в базовые образовательные дисциплины;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проведение часов здоровья и экологической безопасности;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факультативные занятия;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проведение классных часов;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занятия в кружках;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проведение досуговых мероприятий: конкурсов, праздников, викторин, экскурсий и т. п.;</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организацию дней экологической культуры и здоровья.</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17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Администрация школы</w:t>
            </w:r>
          </w:p>
        </w:tc>
      </w:tr>
      <w:tr w:rsidR="00E74B94" w:rsidRPr="00E74B94" w:rsidTr="00E74B94">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5 блок</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Просветительская работа с родителями (законными представителями) </w:t>
            </w:r>
            <w:r w:rsidRPr="00E74B94">
              <w:rPr>
                <w:rFonts w:ascii="Tahoma" w:eastAsia="Times New Roman" w:hAnsi="Tahoma" w:cs="Tahoma"/>
                <w:color w:val="555555"/>
                <w:sz w:val="28"/>
                <w:szCs w:val="28"/>
                <w:lang w:eastAsia="ru-RU"/>
              </w:rPr>
              <w:t>включает: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 лекции, семинары, консультации, курсы по различным вопросам роста и развития ребёнка, его здоровья, факторов, положительно и </w:t>
            </w:r>
            <w:r w:rsidRPr="00E74B94">
              <w:rPr>
                <w:rFonts w:ascii="Tahoma" w:eastAsia="Times New Roman" w:hAnsi="Tahoma" w:cs="Tahoma"/>
                <w:color w:val="555555"/>
                <w:sz w:val="28"/>
                <w:szCs w:val="28"/>
                <w:lang w:eastAsia="ru-RU"/>
              </w:rPr>
              <w:lastRenderedPageBreak/>
              <w:t>отрицательно влияющих на здоровье детей, и т. п., экологическое просвещение родителей;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содействие в приобретении для родителей (законных представителей) необходимой научно-методической литературы;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17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Классные руководители</w:t>
            </w:r>
          </w:p>
        </w:tc>
      </w:tr>
    </w:tbl>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2.3.10. Планируемые результаты воспитания и социализации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Воспитание гражданственности, патриотизма, уважения к правам, свободам и обязанностям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ценностное отношение к России, своему народу,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 знание основных положений Конституции Российской Федерации, символов </w:t>
      </w:r>
      <w:r w:rsidR="00F8269A">
        <w:rPr>
          <w:rFonts w:ascii="Tahoma" w:eastAsia="Times New Roman" w:hAnsi="Tahoma" w:cs="Tahoma"/>
          <w:color w:val="555555"/>
          <w:sz w:val="28"/>
          <w:szCs w:val="28"/>
          <w:lang w:eastAsia="ru-RU"/>
        </w:rPr>
        <w:t>государства, Республики Дагестан</w:t>
      </w:r>
      <w:r w:rsidRPr="00E74B94">
        <w:rPr>
          <w:rFonts w:ascii="Tahoma" w:eastAsia="Times New Roman" w:hAnsi="Tahoma" w:cs="Tahoma"/>
          <w:color w:val="555555"/>
          <w:sz w:val="28"/>
          <w:szCs w:val="28"/>
          <w:lang w:eastAsia="ru-RU"/>
        </w:rPr>
        <w:t>, основных прав и обязанностей граждан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уважительное отношение к органам охраны правопорядка;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знание национальных героев и важнейших событий истории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знание государственных праздников, их истории и значения для общества.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Воспитание социальной ответственности и компетентности: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позитивное отношение, сознательное принятие роли гражданина;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сознательное понимание своей принадлежности к социальным общностям (семья, классный и школьный коллектив, сообщество города, неформальные подростковые общности и др.), определение своего места и роли в этих сообществах;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знание о различных общественных и профессиональных организациях, их структуре, целях и характере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умение вести дискуссию по социальным вопросам, обосновывать свою гражданскую позицию, вести диалог и достигать взаимопонимания;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ценностное отношение к мужскому или женскому гендеру (своему социальному полу), знание и принятие правил поло ролевого поведения в контексте традиционных моральных норм.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Воспитание нравственных чувств, убеждений, этического сознания: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ценностное отношение к школе, своему селу,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чувство дружбы к представителям всех национальностей Российской Федерации;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знание традиций своей семьи и школы, бережное отношение к ним;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 понимание значения религиозных идеалов в жизни человека и общества, роли традиционных религий в развитии Российского государства, </w:t>
      </w:r>
      <w:r w:rsidRPr="00E74B94">
        <w:rPr>
          <w:rFonts w:ascii="Tahoma" w:eastAsia="Times New Roman" w:hAnsi="Tahoma" w:cs="Tahoma"/>
          <w:color w:val="555555"/>
          <w:sz w:val="28"/>
          <w:szCs w:val="28"/>
          <w:lang w:eastAsia="ru-RU"/>
        </w:rPr>
        <w:lastRenderedPageBreak/>
        <w:t>в истории и культуре нашей страны, общие представления о религиозной картине мира;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готовность сознательно выполнять правила для обучающихся, понимание необходимости самодисциплины;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Воспитание экологической культуры, культуры здорового и безопасного образа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начальный опыт участия в пропаганде экологически целесообразного поведения, в создании экологически безопасного уклада школьной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знание основных социальных моделей, правил экологического поведения, вариантов здорового образа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знание норм и правил экологической этики, законодательства в области экологии и здоровья;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знание традиций нравственно-этического отношения к природе и здоровью в культуре народов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знание глобальной взаимосвязи и взаимозависимости природных и социальных явлений;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умение анализировать изменения в окружающей среде и прогнозировать последствия этих изменений для природы и здоровья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умение устанавливать причинно-следственные связи возникновения и развития явлений в экосистемах;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умение строить свою деятельность и проекты с учётом создаваемой нагрузки на социоприродное окружение;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знания об оздоровительном влиянии экологически чистых природных факторов на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личного опыта здоровьесберегающей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знания о возможном негативном влиянии компьютерных игр, телевидения, рекламы на здоровье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умение противостоять негативным факторам, способствующим ухудшению здоровья;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знание и выполнение санитарно-гигиенических правил, соблюдение здоровьесберегающего режима дня;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опыта участия в общественно значимых делах по охране природы и заботе о личном здоровье и здоровье окружающих людей;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овладение умением сотрудничества (социального партнёрства), связанного с решением местных экологических проблем и здоровьем людей;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понимание необходимости научных знаний для развития личности и общества, их роли в жизни, труде, творчестве;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понимание нравственных основ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начальный опыт применения знаний в труде, общественной жизни, в быту;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умение применять знания, умения и навыки для решения проектных и учебно-исследовательских задач;</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самоопределение в области своих познавательных интересов;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умение организовать процесс самообразования, творчески и критически работать с информацией из разных источников;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понимание важности непрерывного образования и самообразования в течение всей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осознание нравственной природы труда, его роли в жизни человека и общества, в создании материальных, социальных и культурных благ;</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знание и уважение трудовых традиций своей семьи, трудовых подвигов старших поколений;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начальный опыт участия в общественно значимых делах;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навыки трудового творческого сотрудничества со сверстниками, младшими детьми и взрослыми;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знания о разных профессиях и их требованиях к здоровью, морально-психологическим качествам, знаниям и умениям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сформированность первоначальных профессиональных намерений и интересов;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общие представления о трудовом законодательстве.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Воспитание ценностного отношения к прекрасному, формирование основ эстетической культуры (эстетическое воспитание):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ценностное отношение к прекрасному;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понимание искусства как особой формы познания и преобразования мира;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способность видеть и ценить прекрасное в природе, быту, труде, спорте и творчестве людей, общественной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представление об искусстве народов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опыт эмоционального постижения народного творчества, этнокультурных традиций, фольклора народов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интерес к занятиям творческого характера, различным видам искусства, художественной самодеятельности;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опыт самореализации в различных видах творческой деятельности, умение выражать себя в доступных видах творчества;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опыт реализации эстетических ценностей в пространстве школы и семьи.</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2.3.11. Мониторинг эффективности реализации образовательным              учреждением Программы воспитания и социализации обучающихся</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качестве </w:t>
      </w:r>
      <w:r w:rsidRPr="00E74B94">
        <w:rPr>
          <w:rFonts w:ascii="Tahoma" w:eastAsia="Times New Roman" w:hAnsi="Tahoma" w:cs="Tahoma"/>
          <w:b/>
          <w:bCs/>
          <w:color w:val="555555"/>
          <w:sz w:val="28"/>
          <w:szCs w:val="28"/>
          <w:lang w:eastAsia="ru-RU"/>
        </w:rPr>
        <w:t>основных показателей </w:t>
      </w:r>
      <w:r w:rsidRPr="00E74B94">
        <w:rPr>
          <w:rFonts w:ascii="Tahoma" w:eastAsia="Times New Roman" w:hAnsi="Tahoma" w:cs="Tahoma"/>
          <w:color w:val="555555"/>
          <w:sz w:val="28"/>
          <w:szCs w:val="28"/>
          <w:lang w:eastAsia="ru-RU"/>
        </w:rPr>
        <w:t>и объектов исследования эффективности реализации образовательным учреждением Программы воспитания и социализации обучающихся выступают: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1. Особенности развития личностной, социальной, экологической, трудовой (профессиональной) и здоровьесберегающей культуры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Социально-педагогическая среда, общая психологическая атмосфера и нравственный уклад школьной жизни в образовательном учреждении.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Основные принципы </w:t>
      </w:r>
      <w:r w:rsidRPr="00E74B94">
        <w:rPr>
          <w:rFonts w:ascii="Tahoma" w:eastAsia="Times New Roman" w:hAnsi="Tahoma" w:cs="Tahoma"/>
          <w:color w:val="555555"/>
          <w:sz w:val="28"/>
          <w:szCs w:val="28"/>
          <w:lang w:eastAsia="ru-RU"/>
        </w:rPr>
        <w:t>организации мониторинга эффективности реализации образовательным учреждением Программы воспитания и социализации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i/>
          <w:iCs/>
          <w:color w:val="555555"/>
          <w:sz w:val="28"/>
          <w:szCs w:val="28"/>
          <w:lang w:eastAsia="ru-RU"/>
        </w:rPr>
        <w:t>принцип системности </w:t>
      </w:r>
      <w:r w:rsidRPr="00E74B94">
        <w:rPr>
          <w:rFonts w:ascii="Tahoma" w:eastAsia="Times New Roman" w:hAnsi="Tahoma" w:cs="Tahoma"/>
          <w:color w:val="555555"/>
          <w:sz w:val="28"/>
          <w:szCs w:val="28"/>
          <w:lang w:eastAsia="ru-RU"/>
        </w:rPr>
        <w:t>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i/>
          <w:iCs/>
          <w:color w:val="555555"/>
          <w:sz w:val="28"/>
          <w:szCs w:val="28"/>
          <w:lang w:eastAsia="ru-RU"/>
        </w:rPr>
        <w:t>принцип социально-деятельностного подхода </w:t>
      </w:r>
      <w:r w:rsidRPr="00E74B94">
        <w:rPr>
          <w:rFonts w:ascii="Tahoma" w:eastAsia="Times New Roman" w:hAnsi="Tahoma" w:cs="Tahoma"/>
          <w:color w:val="555555"/>
          <w:sz w:val="28"/>
          <w:szCs w:val="28"/>
          <w:lang w:eastAsia="ru-RU"/>
        </w:rPr>
        <w:t>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i/>
          <w:iCs/>
          <w:color w:val="555555"/>
          <w:sz w:val="28"/>
          <w:szCs w:val="28"/>
          <w:lang w:eastAsia="ru-RU"/>
        </w:rPr>
        <w:t>принцип объективности </w:t>
      </w:r>
      <w:r w:rsidRPr="00E74B94">
        <w:rPr>
          <w:rFonts w:ascii="Tahoma" w:eastAsia="Times New Roman" w:hAnsi="Tahoma" w:cs="Tahoma"/>
          <w:color w:val="555555"/>
          <w:sz w:val="28"/>
          <w:szCs w:val="28"/>
          <w:lang w:eastAsia="ru-RU"/>
        </w:rPr>
        <w:t>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i/>
          <w:iCs/>
          <w:color w:val="555555"/>
          <w:sz w:val="28"/>
          <w:szCs w:val="28"/>
          <w:lang w:eastAsia="ru-RU"/>
        </w:rPr>
        <w:t>принцип детерминизма (причинной обусловленности) </w:t>
      </w:r>
      <w:r w:rsidRPr="00E74B94">
        <w:rPr>
          <w:rFonts w:ascii="Tahoma" w:eastAsia="Times New Roman" w:hAnsi="Tahoma" w:cs="Tahoma"/>
          <w:color w:val="555555"/>
          <w:sz w:val="28"/>
          <w:szCs w:val="28"/>
          <w:lang w:eastAsia="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i/>
          <w:iCs/>
          <w:color w:val="555555"/>
          <w:sz w:val="28"/>
          <w:szCs w:val="28"/>
          <w:lang w:eastAsia="ru-RU"/>
        </w:rPr>
        <w:t>принцип признания безусловного уважения прав — </w:t>
      </w:r>
      <w:r w:rsidRPr="00E74B94">
        <w:rPr>
          <w:rFonts w:ascii="Tahoma" w:eastAsia="Times New Roman" w:hAnsi="Tahoma" w:cs="Tahoma"/>
          <w:color w:val="555555"/>
          <w:sz w:val="28"/>
          <w:szCs w:val="28"/>
          <w:lang w:eastAsia="ru-RU"/>
        </w:rPr>
        <w:t>предполагает отказ от прямых негативных оценок и личностных характеристик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2.3.12. Методологический инструментарий мониторинга воспитания и  социализации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Методологический инструментарий мониторинга воспитания и социализации обучающихся предусматривает использование следующих методов: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Тестирование (метод тестов) </w:t>
      </w:r>
      <w:r w:rsidRPr="00E74B94">
        <w:rPr>
          <w:rFonts w:ascii="Tahoma" w:eastAsia="Times New Roman" w:hAnsi="Tahoma" w:cs="Tahoma"/>
          <w:color w:val="555555"/>
          <w:sz w:val="28"/>
          <w:szCs w:val="28"/>
          <w:lang w:eastAsia="ru-RU"/>
        </w:rPr>
        <w:t xml:space="preserve">— исследовательский метод, позволяющий выявить степень соответствия планируемых и реально </w:t>
      </w:r>
      <w:r w:rsidRPr="00E74B94">
        <w:rPr>
          <w:rFonts w:ascii="Tahoma" w:eastAsia="Times New Roman" w:hAnsi="Tahoma" w:cs="Tahoma"/>
          <w:color w:val="555555"/>
          <w:sz w:val="28"/>
          <w:szCs w:val="28"/>
          <w:lang w:eastAsia="ru-RU"/>
        </w:rPr>
        <w:lastRenderedPageBreak/>
        <w:t>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Опрос </w:t>
      </w:r>
      <w:r w:rsidRPr="00E74B94">
        <w:rPr>
          <w:rFonts w:ascii="Tahoma" w:eastAsia="Times New Roman" w:hAnsi="Tahoma" w:cs="Tahoma"/>
          <w:color w:val="555555"/>
          <w:sz w:val="28"/>
          <w:szCs w:val="28"/>
          <w:lang w:eastAsia="ru-RU"/>
        </w:rPr>
        <w:t>—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i/>
          <w:iCs/>
          <w:color w:val="555555"/>
          <w:sz w:val="28"/>
          <w:szCs w:val="28"/>
          <w:lang w:eastAsia="ru-RU"/>
        </w:rPr>
        <w:t>анкетирование </w:t>
      </w:r>
      <w:r w:rsidRPr="00E74B94">
        <w:rPr>
          <w:rFonts w:ascii="Tahoma" w:eastAsia="Times New Roman" w:hAnsi="Tahoma" w:cs="Tahoma"/>
          <w:color w:val="555555"/>
          <w:sz w:val="28"/>
          <w:szCs w:val="28"/>
          <w:lang w:eastAsia="ru-RU"/>
        </w:rPr>
        <w:t>—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i/>
          <w:iCs/>
          <w:color w:val="555555"/>
          <w:sz w:val="28"/>
          <w:szCs w:val="28"/>
          <w:lang w:eastAsia="ru-RU"/>
        </w:rPr>
        <w:t>интервью </w:t>
      </w:r>
      <w:r w:rsidRPr="00E74B94">
        <w:rPr>
          <w:rFonts w:ascii="Tahoma" w:eastAsia="Times New Roman" w:hAnsi="Tahoma" w:cs="Tahoma"/>
          <w:color w:val="555555"/>
          <w:sz w:val="28"/>
          <w:szCs w:val="28"/>
          <w:lang w:eastAsia="ru-RU"/>
        </w:rPr>
        <w:t>—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i/>
          <w:iCs/>
          <w:color w:val="555555"/>
          <w:sz w:val="28"/>
          <w:szCs w:val="28"/>
          <w:lang w:eastAsia="ru-RU"/>
        </w:rPr>
        <w:t>беседа </w:t>
      </w:r>
      <w:r w:rsidRPr="00E74B94">
        <w:rPr>
          <w:rFonts w:ascii="Tahoma" w:eastAsia="Times New Roman" w:hAnsi="Tahoma" w:cs="Tahoma"/>
          <w:color w:val="555555"/>
          <w:sz w:val="28"/>
          <w:szCs w:val="28"/>
          <w:lang w:eastAsia="ru-RU"/>
        </w:rPr>
        <w:t>—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Психолого-педагогическое наблюдение </w:t>
      </w:r>
      <w:r w:rsidRPr="00E74B94">
        <w:rPr>
          <w:rFonts w:ascii="Tahoma" w:eastAsia="Times New Roman" w:hAnsi="Tahoma" w:cs="Tahoma"/>
          <w:color w:val="555555"/>
          <w:sz w:val="28"/>
          <w:szCs w:val="28"/>
          <w:lang w:eastAsia="ru-RU"/>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i/>
          <w:iCs/>
          <w:color w:val="555555"/>
          <w:sz w:val="28"/>
          <w:szCs w:val="28"/>
          <w:lang w:eastAsia="ru-RU"/>
        </w:rPr>
        <w:t>включённое наблюдение </w:t>
      </w:r>
      <w:r w:rsidRPr="00E74B94">
        <w:rPr>
          <w:rFonts w:ascii="Tahoma" w:eastAsia="Times New Roman" w:hAnsi="Tahoma" w:cs="Tahoma"/>
          <w:color w:val="555555"/>
          <w:sz w:val="28"/>
          <w:szCs w:val="28"/>
          <w:lang w:eastAsia="ru-RU"/>
        </w:rPr>
        <w:t>— наблюдатель находится в реальных деловых или неформальных отношениях с обучающимися, за которыми он наблюдает и которых он оценивает;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r w:rsidRPr="00E74B94">
        <w:rPr>
          <w:rFonts w:ascii="Tahoma" w:eastAsia="Times New Roman" w:hAnsi="Tahoma" w:cs="Tahoma"/>
          <w:i/>
          <w:iCs/>
          <w:color w:val="555555"/>
          <w:sz w:val="28"/>
          <w:szCs w:val="28"/>
          <w:lang w:eastAsia="ru-RU"/>
        </w:rPr>
        <w:t>узкоспециальное наблюдение </w:t>
      </w:r>
      <w:r w:rsidRPr="00E74B94">
        <w:rPr>
          <w:rFonts w:ascii="Tahoma" w:eastAsia="Times New Roman" w:hAnsi="Tahoma" w:cs="Tahoma"/>
          <w:color w:val="555555"/>
          <w:sz w:val="28"/>
          <w:szCs w:val="28"/>
          <w:lang w:eastAsia="ru-RU"/>
        </w:rPr>
        <w:t>— направлено на фиксирование строго определённых параметров (психолого-педагогических явлений) воспитания и социализации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Особо следует выделить </w:t>
      </w:r>
      <w:r w:rsidRPr="00E74B94">
        <w:rPr>
          <w:rFonts w:ascii="Tahoma" w:eastAsia="Times New Roman" w:hAnsi="Tahoma" w:cs="Tahoma"/>
          <w:b/>
          <w:bCs/>
          <w:color w:val="555555"/>
          <w:sz w:val="28"/>
          <w:szCs w:val="28"/>
          <w:lang w:eastAsia="ru-RU"/>
        </w:rPr>
        <w:t>психолого-педагогический эксперимент как основной метод исследования воспитания и социализации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Основной </w:t>
      </w:r>
      <w:r w:rsidRPr="00E74B94">
        <w:rPr>
          <w:rFonts w:ascii="Tahoma" w:eastAsia="Times New Roman" w:hAnsi="Tahoma" w:cs="Tahoma"/>
          <w:b/>
          <w:bCs/>
          <w:color w:val="555555"/>
          <w:sz w:val="28"/>
          <w:szCs w:val="28"/>
          <w:lang w:eastAsia="ru-RU"/>
        </w:rPr>
        <w:t>целью </w:t>
      </w:r>
      <w:r w:rsidRPr="00E74B94">
        <w:rPr>
          <w:rFonts w:ascii="Tahoma" w:eastAsia="Times New Roman" w:hAnsi="Tahoma" w:cs="Tahoma"/>
          <w:color w:val="555555"/>
          <w:sz w:val="28"/>
          <w:szCs w:val="28"/>
          <w:lang w:eastAsia="ru-RU"/>
        </w:rPr>
        <w:t xml:space="preserve">исследования является изучение динамики процесса воспитания и социализации обучающихся в условиях специально </w:t>
      </w:r>
      <w:r w:rsidRPr="00E74B94">
        <w:rPr>
          <w:rFonts w:ascii="Tahoma" w:eastAsia="Times New Roman" w:hAnsi="Tahoma" w:cs="Tahoma"/>
          <w:color w:val="555555"/>
          <w:sz w:val="28"/>
          <w:szCs w:val="28"/>
          <w:lang w:eastAsia="ru-RU"/>
        </w:rPr>
        <w:lastRenderedPageBreak/>
        <w:t>организованной воспитательной деятельности (разработанная школой Программа).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рамках психолого-педагогического исследования следует выделить три этапа.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Этап 1. </w:t>
      </w:r>
      <w:r w:rsidRPr="00E74B94">
        <w:rPr>
          <w:rFonts w:ascii="Tahoma" w:eastAsia="Times New Roman" w:hAnsi="Tahoma" w:cs="Tahoma"/>
          <w:i/>
          <w:iCs/>
          <w:color w:val="555555"/>
          <w:sz w:val="28"/>
          <w:szCs w:val="28"/>
          <w:lang w:eastAsia="ru-RU"/>
        </w:rPr>
        <w:t>Контрольный этап исследования (диагностический срез) </w:t>
      </w:r>
      <w:r w:rsidRPr="00E74B94">
        <w:rPr>
          <w:rFonts w:ascii="Tahoma" w:eastAsia="Times New Roman" w:hAnsi="Tahoma" w:cs="Tahoma"/>
          <w:color w:val="555555"/>
          <w:sz w:val="28"/>
          <w:szCs w:val="28"/>
          <w:lang w:eastAsia="ru-RU"/>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Этап 2. </w:t>
      </w:r>
      <w:r w:rsidRPr="00E74B94">
        <w:rPr>
          <w:rFonts w:ascii="Tahoma" w:eastAsia="Times New Roman" w:hAnsi="Tahoma" w:cs="Tahoma"/>
          <w:i/>
          <w:iCs/>
          <w:color w:val="555555"/>
          <w:sz w:val="28"/>
          <w:szCs w:val="28"/>
          <w:lang w:eastAsia="ru-RU"/>
        </w:rPr>
        <w:t>Формирующий этап исследования </w:t>
      </w:r>
      <w:r w:rsidRPr="00E74B94">
        <w:rPr>
          <w:rFonts w:ascii="Tahoma" w:eastAsia="Times New Roman" w:hAnsi="Tahoma" w:cs="Tahoma"/>
          <w:color w:val="555555"/>
          <w:sz w:val="28"/>
          <w:szCs w:val="28"/>
          <w:lang w:eastAsia="ru-RU"/>
        </w:rPr>
        <w:t>предполагает реализацию образовательным учреждением основных направлений Программы воспитания и социализации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Этап 3. </w:t>
      </w:r>
      <w:r w:rsidRPr="00E74B94">
        <w:rPr>
          <w:rFonts w:ascii="Tahoma" w:eastAsia="Times New Roman" w:hAnsi="Tahoma" w:cs="Tahoma"/>
          <w:i/>
          <w:iCs/>
          <w:color w:val="555555"/>
          <w:sz w:val="28"/>
          <w:szCs w:val="28"/>
          <w:lang w:eastAsia="ru-RU"/>
        </w:rPr>
        <w:t>Интерпретационный этап исследования </w:t>
      </w:r>
      <w:r w:rsidRPr="00E74B94">
        <w:rPr>
          <w:rFonts w:ascii="Tahoma" w:eastAsia="Times New Roman" w:hAnsi="Tahoma" w:cs="Tahoma"/>
          <w:color w:val="555555"/>
          <w:sz w:val="28"/>
          <w:szCs w:val="28"/>
          <w:lang w:eastAsia="ru-RU"/>
        </w:rPr>
        <w:t>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E74B94">
        <w:rPr>
          <w:rFonts w:ascii="Tahoma" w:eastAsia="Times New Roman" w:hAnsi="Tahoma" w:cs="Tahoma"/>
          <w:b/>
          <w:bCs/>
          <w:color w:val="555555"/>
          <w:sz w:val="28"/>
          <w:szCs w:val="28"/>
          <w:lang w:eastAsia="ru-RU"/>
        </w:rPr>
        <w:t>исследование динамики </w:t>
      </w:r>
      <w:r w:rsidRPr="00E74B94">
        <w:rPr>
          <w:rFonts w:ascii="Tahoma" w:eastAsia="Times New Roman" w:hAnsi="Tahoma" w:cs="Tahoma"/>
          <w:color w:val="555555"/>
          <w:sz w:val="28"/>
          <w:szCs w:val="28"/>
          <w:lang w:eastAsia="ru-RU"/>
        </w:rPr>
        <w:t>воспитания и социализации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Критериями эффективности </w:t>
      </w:r>
      <w:r w:rsidRPr="00E74B94">
        <w:rPr>
          <w:rFonts w:ascii="Tahoma" w:eastAsia="Times New Roman" w:hAnsi="Tahoma" w:cs="Tahoma"/>
          <w:color w:val="555555"/>
          <w:sz w:val="28"/>
          <w:szCs w:val="28"/>
          <w:lang w:eastAsia="ru-RU"/>
        </w:rPr>
        <w:t>реализации учебным учреждением воспитательной и развивающей программы является </w:t>
      </w:r>
      <w:r w:rsidRPr="00E74B94">
        <w:rPr>
          <w:rFonts w:ascii="Tahoma" w:eastAsia="Times New Roman" w:hAnsi="Tahoma" w:cs="Tahoma"/>
          <w:b/>
          <w:bCs/>
          <w:color w:val="555555"/>
          <w:sz w:val="28"/>
          <w:szCs w:val="28"/>
          <w:lang w:eastAsia="ru-RU"/>
        </w:rPr>
        <w:t>динамика </w:t>
      </w:r>
      <w:r w:rsidRPr="00E74B94">
        <w:rPr>
          <w:rFonts w:ascii="Tahoma" w:eastAsia="Times New Roman" w:hAnsi="Tahoma" w:cs="Tahoma"/>
          <w:color w:val="555555"/>
          <w:sz w:val="28"/>
          <w:szCs w:val="28"/>
          <w:lang w:eastAsia="ru-RU"/>
        </w:rPr>
        <w:t>основных показателей воспитания и социализации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Динамика развития личностной, социальной, экологической, трудовой (профессиональной) и здоровьесберегающей культуры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Динамика (характер изменения) социальной, психолого-педагогической и нравственной атмосферы в образовательном учреждении.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Необходимо указать критерии, по которым изучается динамика процесса воспитания и социализации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w:t>
      </w:r>
      <w:r w:rsidRPr="00E74B94">
        <w:rPr>
          <w:rFonts w:ascii="Tahoma" w:eastAsia="Times New Roman" w:hAnsi="Tahoma" w:cs="Tahoma"/>
          <w:i/>
          <w:iCs/>
          <w:color w:val="555555"/>
          <w:sz w:val="28"/>
          <w:szCs w:val="28"/>
          <w:lang w:eastAsia="ru-RU"/>
        </w:rPr>
        <w:t>Положительная динамика (тенденция повышения уровня нравственного развития обучающихся) </w:t>
      </w:r>
      <w:r w:rsidRPr="00E74B94">
        <w:rPr>
          <w:rFonts w:ascii="Tahoma" w:eastAsia="Times New Roman" w:hAnsi="Tahoma" w:cs="Tahoma"/>
          <w:color w:val="555555"/>
          <w:sz w:val="28"/>
          <w:szCs w:val="28"/>
          <w:lang w:eastAsia="ru-RU"/>
        </w:rPr>
        <w:t>—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2. </w:t>
      </w:r>
      <w:r w:rsidRPr="00E74B94">
        <w:rPr>
          <w:rFonts w:ascii="Tahoma" w:eastAsia="Times New Roman" w:hAnsi="Tahoma" w:cs="Tahoma"/>
          <w:i/>
          <w:iCs/>
          <w:color w:val="555555"/>
          <w:sz w:val="28"/>
          <w:szCs w:val="28"/>
          <w:lang w:eastAsia="ru-RU"/>
        </w:rPr>
        <w:t>Инертность положительной динамики </w:t>
      </w:r>
      <w:r w:rsidRPr="00E74B94">
        <w:rPr>
          <w:rFonts w:ascii="Tahoma" w:eastAsia="Times New Roman" w:hAnsi="Tahoma" w:cs="Tahoma"/>
          <w:color w:val="555555"/>
          <w:sz w:val="28"/>
          <w:szCs w:val="28"/>
          <w:lang w:eastAsia="ru-RU"/>
        </w:rPr>
        <w:t>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3. </w:t>
      </w:r>
      <w:r w:rsidRPr="00E74B94">
        <w:rPr>
          <w:rFonts w:ascii="Tahoma" w:eastAsia="Times New Roman" w:hAnsi="Tahoma" w:cs="Tahoma"/>
          <w:i/>
          <w:iCs/>
          <w:color w:val="555555"/>
          <w:sz w:val="28"/>
          <w:szCs w:val="28"/>
          <w:lang w:eastAsia="ru-RU"/>
        </w:rPr>
        <w:t>Устойчивость (стабильность) исследуемых показателей духовно-нравственного развития, воспитания и социализации обучающихся </w:t>
      </w:r>
      <w:r w:rsidRPr="00E74B94">
        <w:rPr>
          <w:rFonts w:ascii="Tahoma" w:eastAsia="Times New Roman" w:hAnsi="Tahoma" w:cs="Tahoma"/>
          <w:color w:val="555555"/>
          <w:sz w:val="28"/>
          <w:szCs w:val="28"/>
          <w:lang w:eastAsia="ru-RU"/>
        </w:rPr>
        <w:t>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3. Организационный раздел</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3.1. Базисный учебный план основного общего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3.1.1. Пояснительная записка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Образовательная программа МБОУ </w:t>
      </w:r>
      <w:r w:rsidR="00F8269A">
        <w:rPr>
          <w:rFonts w:ascii="Tahoma" w:eastAsia="Times New Roman" w:hAnsi="Tahoma" w:cs="Tahoma"/>
          <w:color w:val="555555"/>
          <w:sz w:val="28"/>
          <w:szCs w:val="28"/>
          <w:lang w:eastAsia="ru-RU"/>
        </w:rPr>
        <w:t>«</w:t>
      </w:r>
      <w:r w:rsidR="00A21E5A">
        <w:rPr>
          <w:rFonts w:ascii="Tahoma" w:eastAsia="Times New Roman" w:hAnsi="Tahoma" w:cs="Tahoma"/>
          <w:color w:val="555555"/>
          <w:sz w:val="28"/>
          <w:szCs w:val="28"/>
          <w:lang w:eastAsia="ru-RU"/>
        </w:rPr>
        <w:t>Куркинская ООШ</w:t>
      </w:r>
      <w:bookmarkStart w:id="0" w:name="_GoBack"/>
      <w:bookmarkEnd w:id="0"/>
      <w:r w:rsidRPr="00E74B94">
        <w:rPr>
          <w:rFonts w:ascii="Tahoma" w:eastAsia="Times New Roman" w:hAnsi="Tahoma" w:cs="Tahoma"/>
          <w:color w:val="555555"/>
          <w:sz w:val="28"/>
          <w:szCs w:val="28"/>
          <w:lang w:eastAsia="ru-RU"/>
        </w:rPr>
        <w:t>»  разработана на основе примерной основной образовательной программы и призвана обеспечивать достижение обучающимися результатов освоения ООП ООО, установленных ФГОС ООО.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Учебный план школы, реализующий основную образовательную программу основного общего образования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Учебный план:</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определяет общий объем нагрузки;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максимальный объём аудиторной нагрузки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состав и структуру обязательных предметных областей и учебных предметов по классам (годам обучения).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Учебный план разработан на основе: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Закона РФ «Об образовании»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Типового положения об ОУ;</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Приказа МО РФ № 1897 от 17.12.2010 , «Об утверждении федерального государственного образовательного стандарта основного общего образования» (зарегистрирован в Минюсте № 19644 от 01.02. 2011);</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Приказа МО РФ от 27.12.2011 г. № 2885 (зарегистрирован в Минюсте России 21.02.2012 г. рег. № 23290) «О федеральных перечнях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Постановления Главного государственного санитарного врача Российской Федерации от 29.12.2010 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Базисный 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Обязательная часть основной образовательной программы основного общего образования составляет 70%, а часть, формируемая участниками образовательного процесса, – 30% от общего объёма основной образовательной программы основного общего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школы, учредителя.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Время, отводимое на данную часть учебного плана, может быть использовано: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 увеличение учебных часов, предусмотренных на изучение отдельных предметов обязательной части;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введение специально разработанных учебных курсов, обеспечивающих интересы и потребности участников образовательного процесса;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внеурочную деятельность.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общеинтеллектуальное, общекультурное, спортивно- оздоровительное).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Организация занятий по этим направлениям является неотъемлемой частью образовательного процесса в школе.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Содержание занятий во внеурочной деятельности формируется с учетом пожеланий обучающихся и их родителей (законных представителей). При этом используются различные формы организации занятий, отличные от урочных, такие как: экскурсии, кружки, секции, круглые столы, конференции, диспуты, школьные научные общества, олимпиады, конкурсы, соревнования, общественно полезные практики и т. д.</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При организации внеурочной деятельности обучающихся используются возможности учреждений дополнительного образования, культуры, спорта.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школа.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Согласно ФГОС ООО в 5 классе вводятся учебные предметы: география, биология, обществознание по 1 часу в неделю. </w:t>
      </w:r>
      <w:r w:rsidRPr="00E74B94">
        <w:rPr>
          <w:rFonts w:ascii="Tahoma" w:eastAsia="Times New Roman" w:hAnsi="Tahoma" w:cs="Tahoma"/>
          <w:sz w:val="28"/>
          <w:szCs w:val="28"/>
          <w:lang w:eastAsia="ru-RU"/>
        </w:rPr>
        <w:t>С 7 класса — информатика и ИКТ - 1 час в неделю.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соответствии с санитарно-эпидемиологическими правилами и нормами проводятся 3 урока физической культуры в неделю, предусмотренных в объеме максимально допустимой недельной нагрузки.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классах, внедряющих ФГОС ООО (5 класс), предусмотрено преподавание интегрированных курсов, совмещающих преподавание предмета с применением ПК на основе информационно-коммуникативных технологий обучения. В этих случаях класс может делиться на две группы.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Занятия по элективным курсам допускается проводить с группой по 5-10 человек.</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Нормативный срок освоения ООП ООО составляет 5 лет. Количество учебных занятий за 5 лет не может составлять менее 5267 часов и более 6020 часов.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Продолжительность урока (академический час) в 5-9 классах - 45 минут.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Домашние задания даются обучающимся с учетом возможности их выполнения в следующих пределах: в 5 классах – до 2 ч., 6-8 – до 2,5 ч., в 9 - до 3,5 ч. (СанПиН 2.4.2.2821-10,п.10.30).</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Продолжительность учебного года для 5 классов при 6-дневной неделе – </w:t>
      </w:r>
      <w:r w:rsidRPr="00E74B94">
        <w:rPr>
          <w:rFonts w:ascii="Tahoma" w:eastAsia="Times New Roman" w:hAnsi="Tahoma" w:cs="Tahoma"/>
          <w:sz w:val="28"/>
          <w:szCs w:val="28"/>
          <w:lang w:eastAsia="ru-RU"/>
        </w:rPr>
        <w:t>34</w:t>
      </w:r>
      <w:r w:rsidRPr="00E74B94">
        <w:rPr>
          <w:rFonts w:ascii="Tahoma" w:eastAsia="Times New Roman" w:hAnsi="Tahoma" w:cs="Tahoma"/>
          <w:color w:val="FF0000"/>
          <w:sz w:val="28"/>
          <w:szCs w:val="28"/>
          <w:lang w:eastAsia="ru-RU"/>
        </w:rPr>
        <w:t> </w:t>
      </w:r>
      <w:r w:rsidRPr="00E74B94">
        <w:rPr>
          <w:rFonts w:ascii="Tahoma" w:eastAsia="Times New Roman" w:hAnsi="Tahoma" w:cs="Tahoma"/>
          <w:color w:val="555555"/>
          <w:sz w:val="28"/>
          <w:szCs w:val="28"/>
          <w:lang w:eastAsia="ru-RU"/>
        </w:rPr>
        <w:t>учебных недели (в соответствии с требованиями ФГОС)</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 составлении учебного плана индивидуальные, групповые, факультативные занятия учитываются при определении максимальной аудиторной нагрузки обучающихся (СанПиН 2.4.2.2821-10п.10.5).</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Учебная деятельность на этой ступени образования приобретает черты деятельности по саморазвитию и самообразованию. 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lastRenderedPageBreak/>
        <w:t>3.1.2. Предметные результаты освоения основной образовательной программы</w:t>
      </w:r>
      <w:r w:rsidRPr="00E74B94">
        <w:rPr>
          <w:rFonts w:ascii="Tahoma" w:eastAsia="Times New Roman" w:hAnsi="Tahoma" w:cs="Tahoma"/>
          <w:color w:val="555555"/>
          <w:sz w:val="28"/>
          <w:szCs w:val="28"/>
          <w:lang w:eastAsia="ru-RU"/>
        </w:rPr>
        <w:t>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Филология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Изучение предметной области «Филология» —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получение доступа к литературному наследию и через него к сокровищам отечественной и мировой культуры и достижениям цивилизации;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основы для понимания особенностей разных культур и воспитания уважения к ним;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базовых умений, обеспечивающих возможность дальнейшего изучения языков, c установкой на билингвизм;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обогащение активного и потенциального словарного запаса для достижения более высоких результатов при изучении других учебных предметов.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Предметные результаты изучения предметной области «Филология» должны отражать: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Русский язык. Родной язык:</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3) использование коммуникативно-эстетических возможностей русского и родного языков;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5) формирование навыков проведения различных видов анализа слова (фонетического, морфемного, словообразовательного, лексического, </w:t>
      </w:r>
      <w:r w:rsidRPr="00E74B94">
        <w:rPr>
          <w:rFonts w:ascii="Tahoma" w:eastAsia="Times New Roman" w:hAnsi="Tahoma" w:cs="Tahoma"/>
          <w:color w:val="555555"/>
          <w:sz w:val="28"/>
          <w:szCs w:val="28"/>
          <w:lang w:eastAsia="ru-RU"/>
        </w:rPr>
        <w:lastRenderedPageBreak/>
        <w:t>морфологического), синтаксического анализа словосочетания и предложения, а также многоаспектного анализа текста;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6)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8) формирование ответственности за языковую культуру как общечеловеческую ценность.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Литература: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понимание литературы как одной из основных национально-культурных ценностей народа, как особого способа познания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3) обеспечение культурной самоидентификации, осознание коммуникативно- 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4) воспитание квалифицированного читателя со сформированным эстетическим вкусом, способного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досуговое чтение;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5) развитие способности понимать литературные художественные произведения, отражающие разные этнокультурные традиции;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Английский язык:</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1) формирование дружелюбного и толерантного отношения к ценностям иных культур, оптимизма и выраженной личностной позиции в восприятии </w:t>
      </w:r>
      <w:r w:rsidRPr="00E74B94">
        <w:rPr>
          <w:rFonts w:ascii="Tahoma" w:eastAsia="Times New Roman" w:hAnsi="Tahoma" w:cs="Tahoma"/>
          <w:color w:val="555555"/>
          <w:sz w:val="28"/>
          <w:szCs w:val="28"/>
          <w:lang w:eastAsia="ru-RU"/>
        </w:rPr>
        <w:lastRenderedPageBreak/>
        <w:t>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иноязычной компетентности;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3) достижение допорогового уровня иноязычной коммуникативной компетенции;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использованию иностранного языка как средства получения информации, позволяющей расширять свои знания в других предметных областях.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Общественно-научные предметы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Изучение предметной области «Общественно-научные предметы» должно обеспечить: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Российской Федерации;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понимание основных принципов жизни общества, роли окружающей среды как</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важного фактора формирования качеств личности, ее социализации;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осознание своей роли в целостном, многообразном и быстро изменяющемся глобальном мире;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 изучении общественно-научных предметов задача развития и воспитания личности обучающихся является приоритетной.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Предметные результаты изучения предметной области «Общественно-научные предметы» должны отражать: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История России. Всеобщая история: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w:t>
      </w:r>
      <w:r w:rsidR="00A21E5A" w:rsidRPr="00E74B94">
        <w:rPr>
          <w:rFonts w:ascii="Tahoma" w:eastAsia="Times New Roman" w:hAnsi="Tahoma" w:cs="Tahoma"/>
          <w:color w:val="555555"/>
          <w:sz w:val="28"/>
          <w:szCs w:val="28"/>
          <w:lang w:eastAsia="ru-RU"/>
        </w:rPr>
        <w:t>политичном</w:t>
      </w:r>
      <w:r w:rsidRPr="00E74B94">
        <w:rPr>
          <w:rFonts w:ascii="Tahoma" w:eastAsia="Times New Roman" w:hAnsi="Tahoma" w:cs="Tahoma"/>
          <w:color w:val="555555"/>
          <w:sz w:val="28"/>
          <w:szCs w:val="28"/>
          <w:lang w:eastAsia="ru-RU"/>
        </w:rPr>
        <w:t xml:space="preserve"> и многоконфессиональном мире;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6) воспитание уважения к историческому наследию народов России; восприятие традиций исторического диалога, сложившихся в поликультурном, </w:t>
      </w:r>
      <w:r w:rsidR="00A21E5A" w:rsidRPr="00E74B94">
        <w:rPr>
          <w:rFonts w:ascii="Tahoma" w:eastAsia="Times New Roman" w:hAnsi="Tahoma" w:cs="Tahoma"/>
          <w:color w:val="555555"/>
          <w:sz w:val="28"/>
          <w:szCs w:val="28"/>
          <w:lang w:eastAsia="ru-RU"/>
        </w:rPr>
        <w:t>политичном</w:t>
      </w:r>
      <w:r w:rsidRPr="00E74B94">
        <w:rPr>
          <w:rFonts w:ascii="Tahoma" w:eastAsia="Times New Roman" w:hAnsi="Tahoma" w:cs="Tahoma"/>
          <w:color w:val="555555"/>
          <w:sz w:val="28"/>
          <w:szCs w:val="28"/>
          <w:lang w:eastAsia="ru-RU"/>
        </w:rPr>
        <w:t xml:space="preserve"> и многоконфессиональном Российском государстве.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Обществознание: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понимание основных принципов жизни общества, основ современных научных теорий общественного развития;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4) формирование основ правосознания для соотнесения собственного поведения и поступков других людей с нравственными ценностями и </w:t>
      </w:r>
      <w:r w:rsidRPr="00E74B94">
        <w:rPr>
          <w:rFonts w:ascii="Tahoma" w:eastAsia="Times New Roman" w:hAnsi="Tahoma" w:cs="Tahoma"/>
          <w:color w:val="555555"/>
          <w:sz w:val="28"/>
          <w:szCs w:val="28"/>
          <w:lang w:eastAsia="ru-RU"/>
        </w:rPr>
        <w:lastRenderedPageBreak/>
        <w:t>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5)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6) развитие социального кругозора и формирование познавательного интереса к изучению общественных дисциплин.</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География: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формирование представлений о географии,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5) овладение основами картографической грамотности и использования географической карты как одного из языков международного общения;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6)овладение основными навыками нахождения, использования и презентации географической информации;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lastRenderedPageBreak/>
        <w:t>Математика и информатика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Изучение предметной области «Математика и информатика» должно обеспечить: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осознание значения математики и информатики в повседневной жизни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представлений о социальных, культурных и исторических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факторах становления математической науки;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понимание роли информационных процессов в современном мире;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Предметные результаты изучения предметной области «Математика и информатика» должны отражать: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Математика. Алгебра. Геометрия. Информатика: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4) овладение символьным языком алгебры, приёмами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расчётах;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11) формирование представления об основных изучаемых понятиях: информация, алгоритм, модель – и их свойствах;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линейной, условной и циклической;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Основы духовно-нравственной культуры народов России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Изучение предметной области «Основы духовно-нравственной культуры народов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России» должно обеспечить: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понимание значения нравственности, веры и религии в жизни человека, семьи и общества;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представлений об исторической роли традиционных религий и гражданского общества в становлении российской государственности.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Естественно-научные предметы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Изучение предметной области «Естественно-научные предметы» должно обеспечить: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целостной научной картины мира;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овладение научным подходом к решению различных задач;</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овладение умениями формулировать гипотезы, конструировать, проводить эксперименты, оценивать полученные результаты;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овладение умением сопоставлять экспериментальные и теоретические знания с объективными реалиями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воспитание ответственного и бережного отношения к окружающей среде;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осознание значимости концепции устойчивого развития;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Предметные результаты изучения предметной области «Естественно-научные предметы» должны отражать: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Физика: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5) осознание необходимости применения достижений физики и технологий для рационального природопользования;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6) овладение основами безопасного использования естественных и искусственных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Биология: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формирование системы научных знаний о живой природе, закономерностях её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6)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Химия: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5) приобретение опыта использования различных методов изучения веществ: наблюдения за их превращениями при проведении несложных </w:t>
      </w:r>
      <w:r w:rsidRPr="00E74B94">
        <w:rPr>
          <w:rFonts w:ascii="Tahoma" w:eastAsia="Times New Roman" w:hAnsi="Tahoma" w:cs="Tahoma"/>
          <w:color w:val="555555"/>
          <w:sz w:val="28"/>
          <w:szCs w:val="28"/>
          <w:lang w:eastAsia="ru-RU"/>
        </w:rPr>
        <w:lastRenderedPageBreak/>
        <w:t>химических экспериментов с использованием лабораторного оборудования и приборов;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Искусство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Изучение предметной области «Искусство» должно обеспечить: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осознание значения искусства и творчества в личной и культурной самоидентификации личности;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развитие индивидуальных творческих способностей обучающихся, формирование устойчивого интереса к творческой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Предметные результаты изучения предметной области «Искусство» должны отражать: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Изобразительное искусство: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развитие визуально-пространственного мышления как формы эмоционально- ценностного освоения мира, самовыражения и ориентации в художественном и нравственном пространстве культуры;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3) освоение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4) воспитание уважения к истории культуры своего Отечества, выраженной в архитектуре, изобразительном искусстве, в национальных образах предметно- материальной и пространственной среды, в понимании красоты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w:t>
      </w:r>
      <w:r w:rsidRPr="00E74B94">
        <w:rPr>
          <w:rFonts w:ascii="Tahoma" w:eastAsia="Times New Roman" w:hAnsi="Tahoma" w:cs="Tahoma"/>
          <w:color w:val="555555"/>
          <w:sz w:val="28"/>
          <w:szCs w:val="28"/>
          <w:lang w:eastAsia="ru-RU"/>
        </w:rPr>
        <w:lastRenderedPageBreak/>
        <w:t>дизайне; приобретение опыта работы над визуальным образом в синтетических искусствах (театр и кино);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Музыка: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3) формирование мотивационной направленности на продуктивную музыкально-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Технология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Изучение предметной области «Технология» должно обеспечить: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развитие инновационной творческой деятельности обучающихся в процессе решения прикладных учебных задач;</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активное использование знаний, полученных при изучении других учебных предметов, и сформированных универсальных учебных действий;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совершенствование умений выполнения учебно-исследовательской и проектной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представлений о социальных и этических аспектах научно- технического прогресса;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Предметные результаты изучения предметной области «Технология» должны отражать: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3) овладение средствами и формами графического отображения объектов или процессов, правилами выполнения графической документации;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4) формирование умений устанавливать взаимосвязь знаний по разным учебным предметам для решения прикладных учебных задач;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6) формирование представлений о мире профессий, связанных с изучаемыми технологиями, их востребованности на рынке труда.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Физическая культура и основы безопасности жизнедеятельности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Изучение предметной области «Физическая культура и основы безопасности жизнедеятельности» должно обеспечить: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физическое, эмоциональное, интеллектуальное и социальное развитие личности обучающихся с учётом исторической, общекультурной и ценностной составляющей предметной области;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и развитие установок активного, экологически целесообразного, здорового и безопасного образа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понимание личной и общественной значимости современной культуры безопасности жизнедеятельности;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понимание роли государства и действующего законодательства в обеспечении национальной безопасности и защиты населения;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установление связей между жизненным опытом обучающихся и знаниями из разных предметных областей.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Предметные результаты изучения предметной области «Физическая культура и основы безопасности жизнедеятельности» должны отражать: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Физическая культура: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Основы безопасности жизнедеятельности: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формирование убеждения в необходимости безопасного и здорового образа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3) понимание личной и общественной значимости современной культуры безопасности жизнедеятельности;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5) понимание необходимости подготовки граждан к защите Отечества;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6) формирование установки на здоровый образ жизни, исключающий употребление алкоголя, наркотиков, курение и нанесение иного вреда здоровью;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7) формирование антиэкстремистской и антитеррористической личностной позиции;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8) понимание необходимости сохранения природы и окружающей среды для полноценной жизни человека;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9) знание основных опасных и чрезвычайных ситуаций природного, техногенного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 социального характера, включая экстремизм и терроризм, и их последствий для личности, общества и государства;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10) знание и умение применять меры безопасности и правила поведения в условиях опасных и чрезвычайных ситуаций;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11) умение оказать первую помощь пострадавшим;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13) умение принимать обоснованные решения в конкретной опасной ситуации с учётом реально складывающейся обстановки и индивидуальных возможностей;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3.1.3.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 Итоговая оценка результатов освоения основной образовательной программы основного общего образования включает две составляющие: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3.1.4. Структура учебного плана</w:t>
      </w:r>
      <w:r w:rsidR="00F8269A">
        <w:rPr>
          <w:rFonts w:ascii="Tahoma" w:eastAsia="Times New Roman" w:hAnsi="Tahoma" w:cs="Tahoma"/>
          <w:b/>
          <w:bCs/>
          <w:color w:val="555555"/>
          <w:sz w:val="28"/>
          <w:szCs w:val="28"/>
          <w:lang w:eastAsia="ru-RU"/>
        </w:rPr>
        <w:t xml:space="preserve"> основного общего образования МБОУ «</w:t>
      </w:r>
      <w:r w:rsidR="00A21E5A">
        <w:rPr>
          <w:rFonts w:ascii="Tahoma" w:eastAsia="Times New Roman" w:hAnsi="Tahoma" w:cs="Tahoma"/>
          <w:b/>
          <w:bCs/>
          <w:color w:val="555555"/>
          <w:sz w:val="28"/>
          <w:szCs w:val="28"/>
          <w:lang w:eastAsia="ru-RU"/>
        </w:rPr>
        <w:t>Куркинская ООШ</w:t>
      </w:r>
      <w:r w:rsidR="00F8269A">
        <w:rPr>
          <w:rFonts w:ascii="Tahoma" w:eastAsia="Times New Roman" w:hAnsi="Tahoma" w:cs="Tahoma"/>
          <w:b/>
          <w:bCs/>
          <w:color w:val="555555"/>
          <w:sz w:val="28"/>
          <w:szCs w:val="28"/>
          <w:lang w:eastAsia="ru-RU"/>
        </w:rPr>
        <w:t xml:space="preserve"> </w:t>
      </w:r>
      <w:r w:rsidRPr="00E74B94">
        <w:rPr>
          <w:rFonts w:ascii="Tahoma" w:eastAsia="Times New Roman" w:hAnsi="Tahoma" w:cs="Tahoma"/>
          <w:b/>
          <w:bCs/>
          <w:color w:val="555555"/>
          <w:sz w:val="28"/>
          <w:szCs w:val="28"/>
          <w:lang w:eastAsia="ru-RU"/>
        </w:rPr>
        <w:t>»</w:t>
      </w:r>
    </w:p>
    <w:p w:rsidR="00E74B94" w:rsidRPr="00E74B94" w:rsidRDefault="00E74B94" w:rsidP="00E74B94">
      <w:pPr>
        <w:spacing w:after="0" w:line="242"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r w:rsidRPr="00E74B94">
        <w:rPr>
          <w:rFonts w:ascii="Tahoma" w:eastAsia="Times New Roman" w:hAnsi="Tahoma" w:cs="Tahoma"/>
          <w:b/>
          <w:bCs/>
          <w:color w:val="555555"/>
          <w:sz w:val="21"/>
          <w:szCs w:val="21"/>
          <w:lang w:eastAsia="ru-RU"/>
        </w:rPr>
        <w:t> </w:t>
      </w:r>
      <w:r w:rsidRPr="00E74B94">
        <w:rPr>
          <w:rFonts w:ascii="Tahoma" w:eastAsia="Times New Roman" w:hAnsi="Tahoma" w:cs="Tahoma"/>
          <w:color w:val="555555"/>
          <w:sz w:val="21"/>
          <w:szCs w:val="21"/>
          <w:lang w:val="x-none" w:eastAsia="ru-RU"/>
        </w:rPr>
        <w:t>К</w:t>
      </w:r>
      <w:r w:rsidR="00F8269A">
        <w:rPr>
          <w:rFonts w:ascii="Tahoma" w:eastAsia="Times New Roman" w:hAnsi="Tahoma" w:cs="Tahoma"/>
          <w:color w:val="555555"/>
          <w:sz w:val="21"/>
          <w:szCs w:val="21"/>
          <w:lang w:val="x-none" w:eastAsia="ru-RU"/>
        </w:rPr>
        <w:t>алендарный учебный график на 20</w:t>
      </w:r>
      <w:r w:rsidR="00F8269A">
        <w:rPr>
          <w:rFonts w:ascii="Tahoma" w:eastAsia="Times New Roman" w:hAnsi="Tahoma" w:cs="Tahoma"/>
          <w:color w:val="555555"/>
          <w:sz w:val="21"/>
          <w:szCs w:val="21"/>
          <w:lang w:eastAsia="ru-RU"/>
        </w:rPr>
        <w:t>21</w:t>
      </w:r>
      <w:r w:rsidR="00F8269A">
        <w:rPr>
          <w:rFonts w:ascii="Tahoma" w:eastAsia="Times New Roman" w:hAnsi="Tahoma" w:cs="Tahoma"/>
          <w:color w:val="555555"/>
          <w:sz w:val="21"/>
          <w:szCs w:val="21"/>
          <w:lang w:val="x-none" w:eastAsia="ru-RU"/>
        </w:rPr>
        <w:t>/20</w:t>
      </w:r>
      <w:r w:rsidR="00F8269A">
        <w:rPr>
          <w:rFonts w:ascii="Tahoma" w:eastAsia="Times New Roman" w:hAnsi="Tahoma" w:cs="Tahoma"/>
          <w:color w:val="555555"/>
          <w:sz w:val="21"/>
          <w:szCs w:val="21"/>
          <w:lang w:eastAsia="ru-RU"/>
        </w:rPr>
        <w:t>22</w:t>
      </w:r>
      <w:r w:rsidRPr="00E74B94">
        <w:rPr>
          <w:rFonts w:ascii="Tahoma" w:eastAsia="Times New Roman" w:hAnsi="Tahoma" w:cs="Tahoma"/>
          <w:color w:val="555555"/>
          <w:sz w:val="21"/>
          <w:szCs w:val="21"/>
          <w:lang w:val="x-none" w:eastAsia="ru-RU"/>
        </w:rPr>
        <w:t> учебный год</w:t>
      </w:r>
    </w:p>
    <w:p w:rsidR="00E74B94" w:rsidRPr="00E74B94" w:rsidRDefault="00F8269A" w:rsidP="00E74B94">
      <w:pPr>
        <w:spacing w:after="0" w:line="330" w:lineRule="atLeast"/>
        <w:rPr>
          <w:rFonts w:ascii="Tahoma" w:eastAsia="Times New Roman" w:hAnsi="Tahoma" w:cs="Tahoma"/>
          <w:color w:val="555555"/>
          <w:sz w:val="21"/>
          <w:szCs w:val="21"/>
          <w:lang w:eastAsia="ru-RU"/>
        </w:rPr>
      </w:pPr>
      <w:r>
        <w:rPr>
          <w:rFonts w:ascii="Tahoma" w:eastAsia="Times New Roman" w:hAnsi="Tahoma" w:cs="Tahoma"/>
          <w:b/>
          <w:bCs/>
          <w:color w:val="555555"/>
          <w:sz w:val="21"/>
          <w:szCs w:val="21"/>
          <w:lang w:val="x-none" w:eastAsia="ru-RU"/>
        </w:rPr>
        <w:t>1.Начало 20</w:t>
      </w:r>
      <w:r>
        <w:rPr>
          <w:rFonts w:ascii="Tahoma" w:eastAsia="Times New Roman" w:hAnsi="Tahoma" w:cs="Tahoma"/>
          <w:b/>
          <w:bCs/>
          <w:color w:val="555555"/>
          <w:sz w:val="21"/>
          <w:szCs w:val="21"/>
          <w:lang w:eastAsia="ru-RU"/>
        </w:rPr>
        <w:t>21</w:t>
      </w:r>
      <w:r>
        <w:rPr>
          <w:rFonts w:ascii="Tahoma" w:eastAsia="Times New Roman" w:hAnsi="Tahoma" w:cs="Tahoma"/>
          <w:b/>
          <w:bCs/>
          <w:color w:val="555555"/>
          <w:sz w:val="21"/>
          <w:szCs w:val="21"/>
          <w:lang w:val="x-none" w:eastAsia="ru-RU"/>
        </w:rPr>
        <w:t>-20</w:t>
      </w:r>
      <w:r>
        <w:rPr>
          <w:rFonts w:ascii="Tahoma" w:eastAsia="Times New Roman" w:hAnsi="Tahoma" w:cs="Tahoma"/>
          <w:b/>
          <w:bCs/>
          <w:color w:val="555555"/>
          <w:sz w:val="21"/>
          <w:szCs w:val="21"/>
          <w:lang w:eastAsia="ru-RU"/>
        </w:rPr>
        <w:t>22</w:t>
      </w:r>
      <w:r w:rsidR="00E74B94" w:rsidRPr="00E74B94">
        <w:rPr>
          <w:rFonts w:ascii="Tahoma" w:eastAsia="Times New Roman" w:hAnsi="Tahoma" w:cs="Tahoma"/>
          <w:b/>
          <w:bCs/>
          <w:color w:val="555555"/>
          <w:sz w:val="21"/>
          <w:szCs w:val="21"/>
          <w:lang w:val="x-none" w:eastAsia="ru-RU"/>
        </w:rPr>
        <w:t> учебного года 1 сентября 20</w:t>
      </w:r>
      <w:r w:rsidR="00A21E5A">
        <w:rPr>
          <w:rFonts w:ascii="Tahoma" w:eastAsia="Times New Roman" w:hAnsi="Tahoma" w:cs="Tahoma"/>
          <w:b/>
          <w:bCs/>
          <w:color w:val="555555"/>
          <w:sz w:val="21"/>
          <w:szCs w:val="21"/>
          <w:lang w:eastAsia="ru-RU"/>
        </w:rPr>
        <w:t>21</w:t>
      </w:r>
      <w:r w:rsidR="00E74B94" w:rsidRPr="00E74B94">
        <w:rPr>
          <w:rFonts w:ascii="Tahoma" w:eastAsia="Times New Roman" w:hAnsi="Tahoma" w:cs="Tahoma"/>
          <w:b/>
          <w:bCs/>
          <w:color w:val="555555"/>
          <w:sz w:val="21"/>
          <w:szCs w:val="21"/>
          <w:lang w:val="x-none" w:eastAsia="ru-RU"/>
        </w:rPr>
        <w:t>года</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val="x-none" w:eastAsia="ru-RU"/>
        </w:rPr>
        <w:t>2. Окончание учебного года: </w:t>
      </w:r>
      <w:r w:rsidRPr="00E74B94">
        <w:rPr>
          <w:rFonts w:ascii="Tahoma" w:eastAsia="Times New Roman" w:hAnsi="Tahoma" w:cs="Tahoma"/>
          <w:color w:val="555555"/>
          <w:sz w:val="21"/>
          <w:szCs w:val="21"/>
          <w:lang w:val="x-none" w:eastAsia="ru-RU"/>
        </w:rPr>
        <w:t> </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val="x-none" w:eastAsia="ru-RU"/>
        </w:rPr>
        <w:t>в   </w:t>
      </w:r>
      <w:r w:rsidRPr="00E74B94">
        <w:rPr>
          <w:rFonts w:ascii="Tahoma" w:eastAsia="Times New Roman" w:hAnsi="Tahoma" w:cs="Tahoma"/>
          <w:color w:val="555555"/>
          <w:sz w:val="21"/>
          <w:szCs w:val="21"/>
          <w:lang w:eastAsia="ru-RU"/>
        </w:rPr>
        <w:t>5</w:t>
      </w:r>
      <w:r w:rsidRPr="00E74B94">
        <w:rPr>
          <w:rFonts w:ascii="Tahoma" w:eastAsia="Times New Roman" w:hAnsi="Tahoma" w:cs="Tahoma"/>
          <w:color w:val="555555"/>
          <w:sz w:val="21"/>
          <w:szCs w:val="21"/>
          <w:lang w:val="x-none" w:eastAsia="ru-RU"/>
        </w:rPr>
        <w:t> классе - 3</w:t>
      </w:r>
      <w:r w:rsidRPr="00E74B94">
        <w:rPr>
          <w:rFonts w:ascii="Tahoma" w:eastAsia="Times New Roman" w:hAnsi="Tahoma" w:cs="Tahoma"/>
          <w:color w:val="555555"/>
          <w:sz w:val="21"/>
          <w:szCs w:val="21"/>
          <w:lang w:eastAsia="ru-RU"/>
        </w:rPr>
        <w:t>0</w:t>
      </w:r>
      <w:r w:rsidRPr="00E74B94">
        <w:rPr>
          <w:rFonts w:ascii="Tahoma" w:eastAsia="Times New Roman" w:hAnsi="Tahoma" w:cs="Tahoma"/>
          <w:color w:val="555555"/>
          <w:sz w:val="21"/>
          <w:szCs w:val="21"/>
          <w:lang w:val="x-none" w:eastAsia="ru-RU"/>
        </w:rPr>
        <w:t>мая 20</w:t>
      </w:r>
      <w:r w:rsidR="00A21E5A">
        <w:rPr>
          <w:rFonts w:ascii="Tahoma" w:eastAsia="Times New Roman" w:hAnsi="Tahoma" w:cs="Tahoma"/>
          <w:color w:val="555555"/>
          <w:sz w:val="21"/>
          <w:szCs w:val="21"/>
          <w:lang w:eastAsia="ru-RU"/>
        </w:rPr>
        <w:t>22</w:t>
      </w:r>
      <w:r w:rsidRPr="00E74B94">
        <w:rPr>
          <w:rFonts w:ascii="Tahoma" w:eastAsia="Times New Roman" w:hAnsi="Tahoma" w:cs="Tahoma"/>
          <w:color w:val="555555"/>
          <w:sz w:val="21"/>
          <w:szCs w:val="21"/>
          <w:lang w:val="x-none" w:eastAsia="ru-RU"/>
        </w:rPr>
        <w:t> года</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val="x-none" w:eastAsia="ru-RU"/>
        </w:rPr>
        <w:t>3.Сменность занятий:</w:t>
      </w:r>
      <w:r w:rsidRPr="00E74B94">
        <w:rPr>
          <w:rFonts w:ascii="Tahoma" w:eastAsia="Times New Roman" w:hAnsi="Tahoma" w:cs="Tahoma"/>
          <w:color w:val="555555"/>
          <w:sz w:val="21"/>
          <w:szCs w:val="21"/>
          <w:lang w:eastAsia="ru-RU"/>
        </w:rPr>
        <w:t> з</w:t>
      </w:r>
      <w:r w:rsidR="00E876C4" w:rsidRPr="00E74B94">
        <w:rPr>
          <w:rFonts w:ascii="Tahoma" w:eastAsia="Times New Roman" w:hAnsi="Tahoma" w:cs="Tahoma"/>
          <w:color w:val="555555"/>
          <w:sz w:val="21"/>
          <w:szCs w:val="21"/>
          <w:lang w:val="x-none" w:eastAsia="ru-RU"/>
        </w:rPr>
        <w:t>занятия</w:t>
      </w:r>
      <w:r w:rsidRPr="00E74B94">
        <w:rPr>
          <w:rFonts w:ascii="Tahoma" w:eastAsia="Times New Roman" w:hAnsi="Tahoma" w:cs="Tahoma"/>
          <w:color w:val="555555"/>
          <w:sz w:val="21"/>
          <w:szCs w:val="21"/>
          <w:lang w:val="x-none" w:eastAsia="ru-RU"/>
        </w:rPr>
        <w:t xml:space="preserve"> ведутся в одну смену</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val="x-none" w:eastAsia="ru-RU"/>
        </w:rPr>
        <w:t>4. Начало и окончание учебных занятий.</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val="x-none" w:eastAsia="ru-RU"/>
        </w:rPr>
        <w:t>    8:</w:t>
      </w:r>
      <w:r w:rsidRPr="00E74B94">
        <w:rPr>
          <w:rFonts w:ascii="Tahoma" w:eastAsia="Times New Roman" w:hAnsi="Tahoma" w:cs="Tahoma"/>
          <w:b/>
          <w:bCs/>
          <w:color w:val="555555"/>
          <w:sz w:val="21"/>
          <w:szCs w:val="21"/>
          <w:lang w:eastAsia="ru-RU"/>
        </w:rPr>
        <w:t>0</w:t>
      </w:r>
      <w:r w:rsidRPr="00E74B94">
        <w:rPr>
          <w:rFonts w:ascii="Tahoma" w:eastAsia="Times New Roman" w:hAnsi="Tahoma" w:cs="Tahoma"/>
          <w:b/>
          <w:bCs/>
          <w:color w:val="555555"/>
          <w:sz w:val="21"/>
          <w:szCs w:val="21"/>
          <w:lang w:val="x-none" w:eastAsia="ru-RU"/>
        </w:rPr>
        <w:t>0-1</w:t>
      </w:r>
      <w:r w:rsidRPr="00E74B94">
        <w:rPr>
          <w:rFonts w:ascii="Tahoma" w:eastAsia="Times New Roman" w:hAnsi="Tahoma" w:cs="Tahoma"/>
          <w:b/>
          <w:bCs/>
          <w:color w:val="555555"/>
          <w:sz w:val="21"/>
          <w:szCs w:val="21"/>
          <w:lang w:eastAsia="ru-RU"/>
        </w:rPr>
        <w:t>3</w:t>
      </w:r>
      <w:r w:rsidRPr="00E74B94">
        <w:rPr>
          <w:rFonts w:ascii="Tahoma" w:eastAsia="Times New Roman" w:hAnsi="Tahoma" w:cs="Tahoma"/>
          <w:b/>
          <w:bCs/>
          <w:color w:val="555555"/>
          <w:sz w:val="21"/>
          <w:szCs w:val="21"/>
          <w:lang w:val="x-none" w:eastAsia="ru-RU"/>
        </w:rPr>
        <w:t>:</w:t>
      </w:r>
      <w:r w:rsidR="00A21E5A">
        <w:rPr>
          <w:rFonts w:ascii="Tahoma" w:eastAsia="Times New Roman" w:hAnsi="Tahoma" w:cs="Tahoma"/>
          <w:b/>
          <w:bCs/>
          <w:color w:val="555555"/>
          <w:sz w:val="21"/>
          <w:szCs w:val="21"/>
          <w:lang w:eastAsia="ru-RU"/>
        </w:rPr>
        <w:t>30</w:t>
      </w:r>
    </w:p>
    <w:p w:rsidR="00E74B94" w:rsidRPr="00E74B94" w:rsidRDefault="00E74B94" w:rsidP="00E74B94">
      <w:pPr>
        <w:spacing w:line="330" w:lineRule="atLeast"/>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val="x-none" w:eastAsia="ru-RU"/>
        </w:rPr>
        <w:t> 5. Режим работы школы:</w:t>
      </w:r>
    </w:p>
    <w:tbl>
      <w:tblPr>
        <w:tblW w:w="9420" w:type="dxa"/>
        <w:tblCellMar>
          <w:left w:w="0" w:type="dxa"/>
          <w:right w:w="0" w:type="dxa"/>
        </w:tblCellMar>
        <w:tblLook w:val="04A0" w:firstRow="1" w:lastRow="0" w:firstColumn="1" w:lastColumn="0" w:noHBand="0" w:noVBand="1"/>
      </w:tblPr>
      <w:tblGrid>
        <w:gridCol w:w="7182"/>
        <w:gridCol w:w="2238"/>
      </w:tblGrid>
      <w:tr w:rsidR="00E74B94" w:rsidRPr="00E74B94" w:rsidTr="00E74B94">
        <w:tc>
          <w:tcPr>
            <w:tcW w:w="6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24" w:after="24" w:line="315" w:lineRule="atLeast"/>
              <w:ind w:firstLine="567"/>
              <w:jc w:val="center"/>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Показатели</w:t>
            </w:r>
          </w:p>
        </w:tc>
        <w:tc>
          <w:tcPr>
            <w:tcW w:w="21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24" w:after="24" w:line="315" w:lineRule="atLeast"/>
              <w:jc w:val="center"/>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xml:space="preserve">5 </w:t>
            </w:r>
            <w:r w:rsidR="00E876C4">
              <w:rPr>
                <w:rFonts w:ascii="Tahoma" w:eastAsia="Times New Roman" w:hAnsi="Tahoma" w:cs="Tahoma"/>
                <w:color w:val="555555"/>
                <w:sz w:val="21"/>
                <w:szCs w:val="21"/>
                <w:lang w:eastAsia="ru-RU"/>
              </w:rPr>
              <w:t xml:space="preserve">-9 </w:t>
            </w:r>
            <w:r w:rsidRPr="00E74B94">
              <w:rPr>
                <w:rFonts w:ascii="Tahoma" w:eastAsia="Times New Roman" w:hAnsi="Tahoma" w:cs="Tahoma"/>
                <w:color w:val="555555"/>
                <w:sz w:val="21"/>
                <w:szCs w:val="21"/>
                <w:lang w:eastAsia="ru-RU"/>
              </w:rPr>
              <w:t>класс</w:t>
            </w:r>
          </w:p>
        </w:tc>
      </w:tr>
      <w:tr w:rsidR="00E74B94" w:rsidRPr="00E74B94" w:rsidTr="00E74B94">
        <w:tc>
          <w:tcPr>
            <w:tcW w:w="6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24" w:after="24" w:line="315" w:lineRule="atLeast"/>
              <w:jc w:val="center"/>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lastRenderedPageBreak/>
              <w:t>Продолжительность учебной недели (дней)</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24" w:after="24" w:line="315" w:lineRule="atLeast"/>
              <w:jc w:val="center"/>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6</w:t>
            </w:r>
          </w:p>
        </w:tc>
      </w:tr>
      <w:tr w:rsidR="00E74B94" w:rsidRPr="00E74B94" w:rsidTr="00E74B94">
        <w:tc>
          <w:tcPr>
            <w:tcW w:w="6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24" w:after="24" w:line="315" w:lineRule="atLeast"/>
              <w:jc w:val="center"/>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Продолжительность уроков (мин)</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24" w:after="24" w:line="315" w:lineRule="atLeast"/>
              <w:jc w:val="center"/>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45 минут</w:t>
            </w:r>
          </w:p>
        </w:tc>
      </w:tr>
      <w:tr w:rsidR="00E74B94" w:rsidRPr="00E74B94" w:rsidTr="00E74B94">
        <w:trPr>
          <w:trHeight w:val="477"/>
        </w:trPr>
        <w:tc>
          <w:tcPr>
            <w:tcW w:w="6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24" w:after="24" w:line="330" w:lineRule="atLeast"/>
              <w:jc w:val="center"/>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Продолжительность перерывов (мин)</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A21E5A" w:rsidP="00E74B94">
            <w:pPr>
              <w:spacing w:before="24" w:after="24" w:line="330" w:lineRule="atLeast"/>
              <w:jc w:val="center"/>
              <w:rPr>
                <w:rFonts w:ascii="Tahoma" w:eastAsia="Times New Roman" w:hAnsi="Tahoma" w:cs="Tahoma"/>
                <w:color w:val="555555"/>
                <w:sz w:val="21"/>
                <w:szCs w:val="21"/>
                <w:lang w:eastAsia="ru-RU"/>
              </w:rPr>
            </w:pPr>
            <w:r>
              <w:rPr>
                <w:rFonts w:ascii="Tahoma" w:eastAsia="Times New Roman" w:hAnsi="Tahoma" w:cs="Tahoma"/>
                <w:color w:val="555555"/>
                <w:sz w:val="21"/>
                <w:szCs w:val="21"/>
                <w:lang w:eastAsia="ru-RU"/>
              </w:rPr>
              <w:t>10</w:t>
            </w:r>
          </w:p>
          <w:p w:rsidR="00E74B94" w:rsidRPr="00E74B94" w:rsidRDefault="00E876C4" w:rsidP="00E74B94">
            <w:pPr>
              <w:spacing w:before="24" w:after="24" w:line="315" w:lineRule="atLeast"/>
              <w:jc w:val="center"/>
              <w:rPr>
                <w:rFonts w:ascii="Tahoma" w:eastAsia="Times New Roman" w:hAnsi="Tahoma" w:cs="Tahoma"/>
                <w:color w:val="555555"/>
                <w:sz w:val="21"/>
                <w:szCs w:val="21"/>
                <w:lang w:eastAsia="ru-RU"/>
              </w:rPr>
            </w:pPr>
            <w:r>
              <w:rPr>
                <w:rFonts w:ascii="Tahoma" w:eastAsia="Times New Roman" w:hAnsi="Tahoma" w:cs="Tahoma"/>
                <w:color w:val="555555"/>
                <w:sz w:val="21"/>
                <w:szCs w:val="21"/>
                <w:lang w:eastAsia="ru-RU"/>
              </w:rPr>
              <w:t>2</w:t>
            </w:r>
            <w:r w:rsidR="00A21E5A">
              <w:rPr>
                <w:rFonts w:ascii="Tahoma" w:eastAsia="Times New Roman" w:hAnsi="Tahoma" w:cs="Tahoma"/>
                <w:color w:val="555555"/>
                <w:sz w:val="21"/>
                <w:szCs w:val="21"/>
                <w:lang w:eastAsia="ru-RU"/>
              </w:rPr>
              <w:t>0</w:t>
            </w:r>
          </w:p>
        </w:tc>
      </w:tr>
      <w:tr w:rsidR="00E74B94" w:rsidRPr="00E74B94" w:rsidTr="00E74B94">
        <w:tc>
          <w:tcPr>
            <w:tcW w:w="6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24" w:after="24" w:line="315" w:lineRule="atLeast"/>
              <w:jc w:val="center"/>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Периодичность проведения годовой промежуточной аттестации учащихся</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24" w:after="24" w:line="315" w:lineRule="atLeast"/>
              <w:jc w:val="center"/>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1 раз в год</w:t>
            </w:r>
          </w:p>
        </w:tc>
      </w:tr>
    </w:tbl>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val="x-none" w:eastAsia="ru-RU"/>
        </w:rPr>
        <w:t> </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6. </w:t>
      </w:r>
      <w:r w:rsidRPr="00E74B94">
        <w:rPr>
          <w:rFonts w:ascii="Tahoma" w:eastAsia="Times New Roman" w:hAnsi="Tahoma" w:cs="Tahoma"/>
          <w:b/>
          <w:bCs/>
          <w:color w:val="555555"/>
          <w:sz w:val="28"/>
          <w:szCs w:val="28"/>
          <w:lang w:eastAsia="ru-RU"/>
        </w:rPr>
        <w:t>Годовая промежуточная аттестация</w:t>
      </w:r>
      <w:r w:rsidRPr="00E74B94">
        <w:rPr>
          <w:rFonts w:ascii="Tahoma" w:eastAsia="Times New Roman" w:hAnsi="Tahoma" w:cs="Tahoma"/>
          <w:color w:val="555555"/>
          <w:sz w:val="28"/>
          <w:szCs w:val="28"/>
          <w:lang w:eastAsia="ru-RU"/>
        </w:rPr>
        <w:t> в 5 классе проводится с  21.04.2018  по 21.05.2018 года без прекращения образовательного процесса.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32"/>
          <w:szCs w:val="32"/>
          <w:lang w:eastAsia="ru-RU"/>
        </w:rPr>
        <w:t>      </w:t>
      </w:r>
      <w:r w:rsidRPr="00E74B94">
        <w:rPr>
          <w:rFonts w:ascii="Tahoma" w:eastAsia="Times New Roman" w:hAnsi="Tahoma" w:cs="Tahoma"/>
          <w:color w:val="555555"/>
          <w:sz w:val="28"/>
          <w:szCs w:val="28"/>
          <w:lang w:eastAsia="ru-RU"/>
        </w:rPr>
        <w:t> Максимальный объем учебной нагрузки обучающихся соответствует максимально допустимому количеству часов с учетом шестидневной учебной недели, кроме первого класса в соответствии с требованиями Постановления Государственного санитарного врача РФ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E74B94" w:rsidRPr="00E74B94" w:rsidRDefault="00E74B94" w:rsidP="00E74B94">
      <w:pPr>
        <w:spacing w:after="0" w:line="330" w:lineRule="atLeast"/>
        <w:ind w:firstLine="708"/>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Учебный план школы имеет двухкомпонентную структуру и включает инвариантную часть, состоящую из образовательных областей федерального назначения, принятых как обязательные, и вариативную часть, предполагающую наличие школьного компонента.</w:t>
      </w:r>
    </w:p>
    <w:p w:rsidR="00E74B94" w:rsidRPr="00E74B94" w:rsidRDefault="00E74B94" w:rsidP="00E74B94">
      <w:pPr>
        <w:spacing w:after="0" w:line="330" w:lineRule="atLeast"/>
        <w:ind w:firstLine="708"/>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Инвариантная часть составлена в соответствии с Базисным учебным планом и  полностью реализует федеральный и национально-региональный компоненты государственного образовательного стандарта, которые обеспечивают единство образовательного пространства РФ и РД и гарантируют овладение выпускниками необходимым минимумом знаний, умений и навыков, обеспечивающих возможности образования. Сохранена номенклатура обязательных образовательных областей и образовательных компонентов. Базовый компонент представлен следующими образовательными областями: «Русский язык и литература», «Родной язык и литература», «Иностранный язык», «Математика и информатика», «Общественно- научные предметы», «Естественно- научные предметы», «Искусство», «Физическая культура и ОБЖ», «Технология». Образовательные компоненты (учебные предметы) раскрывают структуру содержания этих областей и определяют минимальное количество часов на изучение образовательных областей, распределение по классам.</w:t>
      </w:r>
    </w:p>
    <w:p w:rsidR="00E74B94" w:rsidRPr="00E74B94" w:rsidRDefault="00E74B94" w:rsidP="00E74B94">
      <w:pPr>
        <w:spacing w:after="0" w:line="330" w:lineRule="atLeast"/>
        <w:ind w:firstLine="708"/>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Продолжительность учебного года для   5  класса  - 34 учебные недели.</w:t>
      </w:r>
    </w:p>
    <w:p w:rsidR="00E74B94" w:rsidRPr="00E74B94" w:rsidRDefault="00E74B94" w:rsidP="00E74B94">
      <w:pPr>
        <w:spacing w:after="0" w:line="330" w:lineRule="atLeast"/>
        <w:ind w:firstLine="708"/>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Вариативная часть учебного плана состоит из часов, отведенных на обязательные занятия по выбору, элективные курсы и групповые занятия.</w:t>
      </w:r>
    </w:p>
    <w:p w:rsidR="00E74B94" w:rsidRPr="00E74B94" w:rsidRDefault="00E74B94" w:rsidP="00E74B94">
      <w:pPr>
        <w:spacing w:after="0" w:line="330" w:lineRule="atLeast"/>
        <w:ind w:firstLine="708"/>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учебном плане представлены все образовательные области федерального назначения в объёме часов не ниже того количества, которое представлено в государственном базисном учебном плане.</w:t>
      </w:r>
    </w:p>
    <w:p w:rsidR="00E74B94" w:rsidRPr="00E74B94" w:rsidRDefault="00E74B94" w:rsidP="00E74B94">
      <w:pPr>
        <w:spacing w:after="0" w:line="330" w:lineRule="atLeast"/>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Часы вариативной части (региональный и школьный компонент) направлены на поддержку федеральных образовательных областей и проведение курсов по выбору.</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p w:rsidR="00E74B94" w:rsidRPr="00E74B94" w:rsidRDefault="00E74B94" w:rsidP="00E74B94">
      <w:pPr>
        <w:spacing w:after="0" w:line="330" w:lineRule="atLeast"/>
        <w:ind w:firstLine="709"/>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8"/>
          <w:szCs w:val="28"/>
          <w:lang w:eastAsia="ru-RU"/>
        </w:rPr>
        <w:t>Учебный план</w:t>
      </w:r>
    </w:p>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8"/>
          <w:szCs w:val="28"/>
          <w:lang w:eastAsia="ru-RU"/>
        </w:rPr>
        <w:t>на уровне основного общего образования в рамках федерального государственного образовательного стандарта основного общего образования</w:t>
      </w:r>
    </w:p>
    <w:p w:rsidR="00E74B94" w:rsidRPr="00E74B94" w:rsidRDefault="00E74B94" w:rsidP="00E74B94">
      <w:pPr>
        <w:spacing w:line="330" w:lineRule="atLeast"/>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tbl>
      <w:tblPr>
        <w:tblW w:w="9420" w:type="dxa"/>
        <w:tblCellMar>
          <w:left w:w="0" w:type="dxa"/>
          <w:right w:w="0" w:type="dxa"/>
        </w:tblCellMar>
        <w:tblLook w:val="04A0" w:firstRow="1" w:lastRow="0" w:firstColumn="1" w:lastColumn="0" w:noHBand="0" w:noVBand="1"/>
      </w:tblPr>
      <w:tblGrid>
        <w:gridCol w:w="1482"/>
        <w:gridCol w:w="2679"/>
        <w:gridCol w:w="930"/>
        <w:gridCol w:w="1084"/>
        <w:gridCol w:w="930"/>
        <w:gridCol w:w="1084"/>
        <w:gridCol w:w="1084"/>
        <w:gridCol w:w="1149"/>
      </w:tblGrid>
      <w:tr w:rsidR="00E74B94" w:rsidRPr="00E74B94" w:rsidTr="00E74B94">
        <w:trPr>
          <w:trHeight w:val="375"/>
        </w:trPr>
        <w:tc>
          <w:tcPr>
            <w:tcW w:w="18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Предметные области</w:t>
            </w:r>
          </w:p>
        </w:tc>
        <w:tc>
          <w:tcPr>
            <w:tcW w:w="212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Учебные</w:t>
            </w:r>
          </w:p>
          <w:p w:rsidR="00E74B94" w:rsidRPr="00E74B94" w:rsidRDefault="00E74B94" w:rsidP="00E74B94">
            <w:pPr>
              <w:spacing w:after="0" w:line="330" w:lineRule="atLeast"/>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предметы</w:t>
            </w:r>
          </w:p>
          <w:p w:rsidR="00E74B94" w:rsidRPr="00E74B94" w:rsidRDefault="00E74B94" w:rsidP="00E74B94">
            <w:pPr>
              <w:spacing w:after="0" w:line="330" w:lineRule="atLeast"/>
              <w:ind w:firstLine="709"/>
              <w:jc w:val="right"/>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                                  Классы</w:t>
            </w:r>
          </w:p>
        </w:tc>
        <w:tc>
          <w:tcPr>
            <w:tcW w:w="4822"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709"/>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Количество часов в неделю/год</w:t>
            </w:r>
          </w:p>
        </w:tc>
        <w:tc>
          <w:tcPr>
            <w:tcW w:w="127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Всего</w:t>
            </w:r>
          </w:p>
          <w:p w:rsidR="00E74B94" w:rsidRPr="00E74B94" w:rsidRDefault="00E74B94" w:rsidP="00E74B94">
            <w:pPr>
              <w:spacing w:after="0" w:line="330" w:lineRule="atLeast"/>
              <w:ind w:firstLine="709"/>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tc>
      </w:tr>
      <w:tr w:rsidR="00E74B94" w:rsidRPr="00E74B94" w:rsidTr="00E74B94">
        <w:trPr>
          <w:trHeight w:val="1021"/>
        </w:trPr>
        <w:tc>
          <w:tcPr>
            <w:tcW w:w="0" w:type="auto"/>
            <w:vMerge/>
            <w:tcBorders>
              <w:top w:val="single" w:sz="8" w:space="0" w:color="auto"/>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ind w:left="113" w:right="113"/>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5 класс</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ind w:left="113" w:right="113"/>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val="en-US" w:eastAsia="ru-RU"/>
              </w:rPr>
              <w:t>6</w:t>
            </w:r>
            <w:r w:rsidRPr="00E74B94">
              <w:rPr>
                <w:rFonts w:ascii="Times New Roman" w:eastAsia="Times New Roman" w:hAnsi="Times New Roman" w:cs="Times New Roman"/>
                <w:b/>
                <w:bCs/>
                <w:color w:val="555555"/>
                <w:sz w:val="24"/>
                <w:szCs w:val="24"/>
                <w:lang w:eastAsia="ru-RU"/>
              </w:rPr>
              <w:t> класс</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ind w:left="113" w:right="113"/>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7 класс</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ind w:left="113" w:right="113"/>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val="en-US" w:eastAsia="ru-RU"/>
              </w:rPr>
              <w:t>8</w:t>
            </w:r>
            <w:r w:rsidRPr="00E74B94">
              <w:rPr>
                <w:rFonts w:ascii="Times New Roman" w:eastAsia="Times New Roman" w:hAnsi="Times New Roman" w:cs="Times New Roman"/>
                <w:b/>
                <w:bCs/>
                <w:color w:val="555555"/>
                <w:sz w:val="24"/>
                <w:szCs w:val="24"/>
                <w:lang w:eastAsia="ru-RU"/>
              </w:rPr>
              <w:t> класс</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ind w:left="113" w:right="113"/>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val="en-US" w:eastAsia="ru-RU"/>
              </w:rPr>
              <w:t>9</w:t>
            </w:r>
            <w:r w:rsidRPr="00E74B94">
              <w:rPr>
                <w:rFonts w:ascii="Times New Roman" w:eastAsia="Times New Roman" w:hAnsi="Times New Roman" w:cs="Times New Roman"/>
                <w:b/>
                <w:bCs/>
                <w:color w:val="555555"/>
                <w:sz w:val="24"/>
                <w:szCs w:val="24"/>
                <w:lang w:eastAsia="ru-RU"/>
              </w:rPr>
              <w:t> класс</w:t>
            </w:r>
          </w:p>
        </w:tc>
        <w:tc>
          <w:tcPr>
            <w:tcW w:w="0" w:type="auto"/>
            <w:vMerge/>
            <w:tcBorders>
              <w:top w:val="single" w:sz="8" w:space="0" w:color="auto"/>
              <w:left w:val="nil"/>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r>
      <w:tr w:rsidR="00E74B94" w:rsidRPr="00E74B94" w:rsidTr="00E74B94">
        <w:trPr>
          <w:trHeight w:val="375"/>
        </w:trPr>
        <w:tc>
          <w:tcPr>
            <w:tcW w:w="4828" w:type="dxa"/>
            <w:gridSpan w:val="3"/>
            <w:tcBorders>
              <w:top w:val="nil"/>
              <w:left w:val="single" w:sz="8" w:space="0" w:color="auto"/>
              <w:bottom w:val="single" w:sz="8" w:space="0" w:color="auto"/>
              <w:right w:val="nil"/>
            </w:tcBorders>
            <w:tcMar>
              <w:top w:w="0" w:type="dxa"/>
              <w:left w:w="108" w:type="dxa"/>
              <w:bottom w:w="0" w:type="dxa"/>
              <w:right w:w="108" w:type="dxa"/>
            </w:tcMar>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b/>
                <w:bCs/>
                <w:i/>
                <w:iCs/>
                <w:color w:val="555555"/>
                <w:sz w:val="24"/>
                <w:szCs w:val="24"/>
                <w:lang w:eastAsia="ru-RU"/>
              </w:rPr>
              <w:t>Обязательная часть</w:t>
            </w:r>
          </w:p>
        </w:tc>
        <w:tc>
          <w:tcPr>
            <w:tcW w:w="5250" w:type="dxa"/>
            <w:gridSpan w:val="5"/>
            <w:tcBorders>
              <w:top w:val="nil"/>
              <w:left w:val="nil"/>
              <w:bottom w:val="single" w:sz="8" w:space="0" w:color="auto"/>
              <w:right w:val="nil"/>
            </w:tcBorders>
            <w:tcMar>
              <w:top w:w="150" w:type="dxa"/>
              <w:left w:w="75" w:type="dxa"/>
              <w:bottom w:w="150" w:type="dxa"/>
              <w:right w:w="75" w:type="dxa"/>
            </w:tcMar>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r>
      <w:tr w:rsidR="00E74B94" w:rsidRPr="00E74B94" w:rsidTr="00E74B94">
        <w:trPr>
          <w:trHeight w:val="375"/>
        </w:trPr>
        <w:tc>
          <w:tcPr>
            <w:tcW w:w="18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Русский язык</w:t>
            </w:r>
          </w:p>
          <w:p w:rsidR="00E74B94" w:rsidRPr="00E74B94" w:rsidRDefault="00E74B94" w:rsidP="00E74B94">
            <w:pPr>
              <w:spacing w:after="0" w:line="330" w:lineRule="atLeast"/>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и литература</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Русский язык</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5/170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6/204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4/136</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3/102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3/102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21/714</w:t>
            </w:r>
          </w:p>
        </w:tc>
      </w:tr>
      <w:tr w:rsidR="00E74B94" w:rsidRPr="00E74B94" w:rsidTr="00E74B94">
        <w:trPr>
          <w:trHeight w:val="375"/>
        </w:trPr>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Литература</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3/102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3/102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2/68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2/68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3/102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13/442</w:t>
            </w:r>
          </w:p>
        </w:tc>
      </w:tr>
      <w:tr w:rsidR="00E74B94" w:rsidRPr="00E74B94" w:rsidTr="00E74B94">
        <w:trPr>
          <w:trHeight w:val="375"/>
        </w:trPr>
        <w:tc>
          <w:tcPr>
            <w:tcW w:w="18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Родной язык и родная литература</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Родной язык</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5/170</w:t>
            </w:r>
          </w:p>
        </w:tc>
      </w:tr>
      <w:tr w:rsidR="00E74B94" w:rsidRPr="00E74B94" w:rsidTr="00E74B94">
        <w:trPr>
          <w:trHeight w:val="375"/>
        </w:trPr>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Родная литература</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5/170</w:t>
            </w:r>
          </w:p>
        </w:tc>
      </w:tr>
      <w:tr w:rsidR="00E74B94" w:rsidRPr="00E74B94" w:rsidTr="00E74B94">
        <w:trPr>
          <w:trHeight w:val="375"/>
        </w:trPr>
        <w:tc>
          <w:tcPr>
            <w:tcW w:w="1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Иностранные языки</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Английский язык</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3/102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3/102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3/102</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3/102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3/102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15/510</w:t>
            </w:r>
          </w:p>
        </w:tc>
      </w:tr>
      <w:tr w:rsidR="00E74B94" w:rsidRPr="00E74B94" w:rsidTr="00E74B94">
        <w:trPr>
          <w:trHeight w:val="315"/>
        </w:trPr>
        <w:tc>
          <w:tcPr>
            <w:tcW w:w="18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Математика и информатика</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Математика</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5/170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5/170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10/340</w:t>
            </w:r>
          </w:p>
        </w:tc>
      </w:tr>
      <w:tr w:rsidR="00E74B94" w:rsidRPr="00E74B94" w:rsidTr="00E74B94">
        <w:trPr>
          <w:trHeight w:val="330"/>
        </w:trPr>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Алгебра</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3/102</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3/102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3/102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9/306</w:t>
            </w:r>
          </w:p>
        </w:tc>
      </w:tr>
      <w:tr w:rsidR="00E74B94" w:rsidRPr="00E74B94" w:rsidTr="00E74B94">
        <w:trPr>
          <w:trHeight w:val="348"/>
        </w:trPr>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Геометрия</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2/68</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2/68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2/68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6/204</w:t>
            </w:r>
          </w:p>
        </w:tc>
      </w:tr>
      <w:tr w:rsidR="00E74B94" w:rsidRPr="00E74B94" w:rsidTr="00E74B94">
        <w:trPr>
          <w:trHeight w:val="225"/>
        </w:trPr>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Информатика</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3/102</w:t>
            </w:r>
          </w:p>
        </w:tc>
      </w:tr>
      <w:tr w:rsidR="00E74B94" w:rsidRPr="00E74B94" w:rsidTr="00E74B94">
        <w:trPr>
          <w:trHeight w:val="375"/>
        </w:trPr>
        <w:tc>
          <w:tcPr>
            <w:tcW w:w="18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Общественно-научные предметы</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История России.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Всеобщая история</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2/68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2/68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2/68</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2/68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2/68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10/340</w:t>
            </w:r>
          </w:p>
        </w:tc>
      </w:tr>
      <w:tr w:rsidR="00E74B94" w:rsidRPr="00E74B94" w:rsidTr="00E74B94">
        <w:trPr>
          <w:trHeight w:val="206"/>
        </w:trPr>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Обществознание</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4/136</w:t>
            </w:r>
          </w:p>
        </w:tc>
      </w:tr>
      <w:tr w:rsidR="00E74B94" w:rsidRPr="00E74B94" w:rsidTr="00E74B94">
        <w:trPr>
          <w:trHeight w:val="253"/>
        </w:trPr>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География</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2/68</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2/68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1,5/51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7,5/255</w:t>
            </w:r>
          </w:p>
        </w:tc>
      </w:tr>
      <w:tr w:rsidR="00E74B94" w:rsidRPr="00E74B94" w:rsidTr="00E74B94">
        <w:trPr>
          <w:trHeight w:val="245"/>
        </w:trPr>
        <w:tc>
          <w:tcPr>
            <w:tcW w:w="18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Естественно-</w:t>
            </w:r>
          </w:p>
          <w:p w:rsidR="00E74B94" w:rsidRPr="00E74B94" w:rsidRDefault="00E74B94" w:rsidP="00E74B94">
            <w:pPr>
              <w:spacing w:after="0" w:line="330" w:lineRule="atLeast"/>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научные предметы</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Физика</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2/68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2/68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2/68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6/204</w:t>
            </w:r>
          </w:p>
        </w:tc>
      </w:tr>
      <w:tr w:rsidR="00E74B94" w:rsidRPr="00E74B94" w:rsidTr="00E74B94">
        <w:trPr>
          <w:trHeight w:val="375"/>
        </w:trPr>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Химия</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2/68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2/68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4/136</w:t>
            </w:r>
          </w:p>
        </w:tc>
      </w:tr>
      <w:tr w:rsidR="00E74B94" w:rsidRPr="00E74B94" w:rsidTr="00E74B94">
        <w:trPr>
          <w:trHeight w:val="375"/>
        </w:trPr>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Биология</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2/68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2/68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2/68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8/272</w:t>
            </w:r>
          </w:p>
        </w:tc>
      </w:tr>
      <w:tr w:rsidR="00E74B94" w:rsidRPr="00E74B94" w:rsidTr="00E74B94">
        <w:trPr>
          <w:trHeight w:val="271"/>
        </w:trPr>
        <w:tc>
          <w:tcPr>
            <w:tcW w:w="18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Искусство</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Музыка</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4/136</w:t>
            </w:r>
          </w:p>
        </w:tc>
      </w:tr>
      <w:tr w:rsidR="00E74B94" w:rsidRPr="00E74B94" w:rsidTr="00E74B94">
        <w:trPr>
          <w:trHeight w:val="375"/>
        </w:trPr>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Изобразительное искусство</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3/102</w:t>
            </w:r>
          </w:p>
        </w:tc>
      </w:tr>
      <w:tr w:rsidR="00E74B94" w:rsidRPr="00E74B94" w:rsidTr="00E74B94">
        <w:trPr>
          <w:trHeight w:val="375"/>
        </w:trPr>
        <w:tc>
          <w:tcPr>
            <w:tcW w:w="1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Технология</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Технология</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2/68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2/68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2\68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4/136</w:t>
            </w:r>
          </w:p>
        </w:tc>
      </w:tr>
      <w:tr w:rsidR="00E74B94" w:rsidRPr="00E74B94" w:rsidTr="00E74B94">
        <w:trPr>
          <w:trHeight w:val="315"/>
        </w:trPr>
        <w:tc>
          <w:tcPr>
            <w:tcW w:w="18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xml:space="preserve">Физическая </w:t>
            </w:r>
            <w:r w:rsidRPr="00E74B94">
              <w:rPr>
                <w:rFonts w:ascii="Times New Roman" w:eastAsia="Times New Roman" w:hAnsi="Times New Roman" w:cs="Times New Roman"/>
                <w:color w:val="555555"/>
                <w:sz w:val="24"/>
                <w:szCs w:val="24"/>
                <w:lang w:eastAsia="ru-RU"/>
              </w:rPr>
              <w:lastRenderedPageBreak/>
              <w:t>культура и ОБЖ</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lastRenderedPageBreak/>
              <w:t>Физическая культура</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3/102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3/102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3/102</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3/102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3/102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15/510</w:t>
            </w:r>
          </w:p>
        </w:tc>
      </w:tr>
      <w:tr w:rsidR="00E74B94" w:rsidRPr="00E74B94" w:rsidTr="00E74B94">
        <w:trPr>
          <w:trHeight w:val="180"/>
        </w:trPr>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18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Основы безопасности жизнедеятельности</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18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18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18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val="en-US" w:eastAsia="ru-RU"/>
              </w:rPr>
              <w:t>-</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18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18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18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2/68</w:t>
            </w:r>
          </w:p>
        </w:tc>
      </w:tr>
      <w:tr w:rsidR="00E74B94" w:rsidRPr="00E74B94" w:rsidTr="00E74B94">
        <w:trPr>
          <w:trHeight w:val="375"/>
        </w:trPr>
        <w:tc>
          <w:tcPr>
            <w:tcW w:w="397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74B94" w:rsidRPr="00E74B94" w:rsidRDefault="00E74B94" w:rsidP="00E74B94">
            <w:pPr>
              <w:spacing w:after="0" w:line="330" w:lineRule="atLeast"/>
              <w:ind w:firstLine="709"/>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Итого</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29\986</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31\1054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33\1122</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33\1122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31,5\1071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157,5\5355</w:t>
            </w:r>
          </w:p>
        </w:tc>
      </w:tr>
      <w:tr w:rsidR="00E74B94" w:rsidRPr="00E74B94" w:rsidTr="00E74B94">
        <w:trPr>
          <w:trHeight w:val="255"/>
        </w:trPr>
        <w:tc>
          <w:tcPr>
            <w:tcW w:w="10073"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709"/>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b/>
                <w:bCs/>
                <w:i/>
                <w:iCs/>
                <w:color w:val="555555"/>
                <w:sz w:val="24"/>
                <w:szCs w:val="24"/>
                <w:lang w:eastAsia="ru-RU"/>
              </w:rPr>
              <w:t>Часть, формируемая участниками образовательных отношений</w:t>
            </w:r>
          </w:p>
        </w:tc>
      </w:tr>
      <w:tr w:rsidR="00E74B94" w:rsidRPr="00E74B94" w:rsidTr="00E74B94">
        <w:trPr>
          <w:trHeight w:val="127"/>
        </w:trPr>
        <w:tc>
          <w:tcPr>
            <w:tcW w:w="1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Русский язык</w:t>
            </w:r>
          </w:p>
          <w:p w:rsidR="00E74B94" w:rsidRPr="00E74B94" w:rsidRDefault="00E74B94" w:rsidP="00E74B94">
            <w:pPr>
              <w:spacing w:after="0" w:line="127" w:lineRule="atLeast"/>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и литература</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127" w:lineRule="atLeast"/>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Информационная переработка текста</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27"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r>
      <w:tr w:rsidR="00E74B94" w:rsidRPr="00E74B94" w:rsidTr="00E74B94">
        <w:trPr>
          <w:trHeight w:val="810"/>
        </w:trPr>
        <w:tc>
          <w:tcPr>
            <w:tcW w:w="1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242" w:lineRule="atLeast"/>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Родной язык и родная литература</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242" w:lineRule="atLeast"/>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Родной язык</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242"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242"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242"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242"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242"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4\136</w:t>
            </w:r>
          </w:p>
        </w:tc>
      </w:tr>
      <w:tr w:rsidR="00E74B94" w:rsidRPr="00E74B94" w:rsidTr="00E74B94">
        <w:trPr>
          <w:trHeight w:val="419"/>
        </w:trPr>
        <w:tc>
          <w:tcPr>
            <w:tcW w:w="18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242" w:lineRule="atLeast"/>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Общественно-научные предметы</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242" w:lineRule="atLeast"/>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Основы духовно – нравственной культуры народов России</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242"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242"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r>
      <w:tr w:rsidR="00E74B94" w:rsidRPr="00E74B94" w:rsidTr="00E74B94">
        <w:trPr>
          <w:trHeight w:val="422"/>
        </w:trPr>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242" w:lineRule="atLeast"/>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Занимательная география</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242"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242"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r>
      <w:tr w:rsidR="00E74B94" w:rsidRPr="00E74B94" w:rsidTr="00E74B94">
        <w:trPr>
          <w:trHeight w:val="165"/>
        </w:trPr>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165" w:lineRule="atLeast"/>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Мои права</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165"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165"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165"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165"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165"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165"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r>
      <w:tr w:rsidR="00E74B94" w:rsidRPr="00E74B94" w:rsidTr="00E74B94">
        <w:trPr>
          <w:trHeight w:val="137"/>
        </w:trPr>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137" w:lineRule="atLeast"/>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История родного края</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137"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137"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137"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137"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137"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137"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2\68</w:t>
            </w:r>
          </w:p>
        </w:tc>
      </w:tr>
      <w:tr w:rsidR="00E74B94" w:rsidRPr="00E74B94" w:rsidTr="00E74B94">
        <w:trPr>
          <w:trHeight w:val="165"/>
        </w:trPr>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165" w:lineRule="atLeast"/>
              <w:ind w:left="-111" w:right="-108"/>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(География Дагестана)</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65"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65"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65"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65"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65"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0,5/17</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165"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0,5/17</w:t>
            </w:r>
          </w:p>
        </w:tc>
      </w:tr>
      <w:tr w:rsidR="00E74B94" w:rsidRPr="00E74B94" w:rsidTr="00E74B94">
        <w:trPr>
          <w:trHeight w:val="307"/>
        </w:trPr>
        <w:tc>
          <w:tcPr>
            <w:tcW w:w="1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Естественно-</w:t>
            </w:r>
          </w:p>
          <w:p w:rsidR="00E74B94" w:rsidRPr="00E74B94" w:rsidRDefault="00E74B94" w:rsidP="00E74B94">
            <w:pPr>
              <w:spacing w:after="0" w:line="242" w:lineRule="atLeast"/>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научные предметы</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242" w:lineRule="atLeast"/>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В мире химии</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242"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242"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r>
      <w:tr w:rsidR="00E74B94" w:rsidRPr="00E74B94" w:rsidTr="00E74B94">
        <w:trPr>
          <w:trHeight w:val="307"/>
        </w:trPr>
        <w:tc>
          <w:tcPr>
            <w:tcW w:w="1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242" w:lineRule="atLeast"/>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Иностранные языки</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242" w:lineRule="atLeast"/>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Английский язык и профессия</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242"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r>
      <w:tr w:rsidR="00E74B94" w:rsidRPr="00E74B94" w:rsidTr="00E74B94">
        <w:trPr>
          <w:trHeight w:val="499"/>
        </w:trPr>
        <w:tc>
          <w:tcPr>
            <w:tcW w:w="1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242" w:lineRule="atLeast"/>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Математика и информатика</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242" w:lineRule="atLeast"/>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Практикум по математике</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242"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242"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r>
      <w:tr w:rsidR="00E74B94" w:rsidRPr="00E74B94" w:rsidTr="00E74B94">
        <w:trPr>
          <w:trHeight w:val="278"/>
        </w:trPr>
        <w:tc>
          <w:tcPr>
            <w:tcW w:w="1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242" w:lineRule="atLeast"/>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i/>
                <w:iCs/>
                <w:color w:val="555555"/>
                <w:sz w:val="24"/>
                <w:szCs w:val="24"/>
                <w:lang w:eastAsia="ru-RU"/>
              </w:rPr>
              <w:t> </w:t>
            </w:r>
          </w:p>
        </w:tc>
        <w:tc>
          <w:tcPr>
            <w:tcW w:w="2123"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242"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Предпрофильная подготовка (технология)</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242"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242"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1\34</w:t>
            </w:r>
          </w:p>
        </w:tc>
      </w:tr>
      <w:tr w:rsidR="00E74B94" w:rsidRPr="00E74B94" w:rsidTr="00E74B94">
        <w:trPr>
          <w:trHeight w:val="316"/>
        </w:trPr>
        <w:tc>
          <w:tcPr>
            <w:tcW w:w="397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firstLine="709"/>
              <w:jc w:val="both"/>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Итого</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right="-105"/>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3\102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2\68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2\68</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3\102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4,5\153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14,5\493</w:t>
            </w:r>
          </w:p>
        </w:tc>
      </w:tr>
      <w:tr w:rsidR="00E74B94" w:rsidRPr="00E74B94" w:rsidTr="00E74B94">
        <w:trPr>
          <w:trHeight w:val="499"/>
        </w:trPr>
        <w:tc>
          <w:tcPr>
            <w:tcW w:w="397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Максимально допустимая недельная нагрузка</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32/</w:t>
            </w:r>
          </w:p>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1088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33/</w:t>
            </w:r>
          </w:p>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1122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35/</w:t>
            </w:r>
          </w:p>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1190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36/</w:t>
            </w:r>
          </w:p>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1224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36/</w:t>
            </w:r>
          </w:p>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1224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imes New Roman" w:eastAsia="Times New Roman" w:hAnsi="Times New Roman" w:cs="Times New Roman"/>
                <w:b/>
                <w:bCs/>
                <w:color w:val="555555"/>
                <w:sz w:val="24"/>
                <w:szCs w:val="24"/>
                <w:lang w:eastAsia="ru-RU"/>
              </w:rPr>
              <w:t>172\6020</w:t>
            </w:r>
          </w:p>
        </w:tc>
      </w:tr>
    </w:tbl>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 </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1 час из части, формируемой участниками образовательных отношений- родной язык (5-9классы).</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3.2. Система условий реализации основной образовательной программы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Условия, созданн</w:t>
      </w:r>
      <w:r w:rsidR="00E876C4">
        <w:rPr>
          <w:rFonts w:ascii="Tahoma" w:eastAsia="Times New Roman" w:hAnsi="Tahoma" w:cs="Tahoma"/>
          <w:color w:val="555555"/>
          <w:sz w:val="28"/>
          <w:szCs w:val="28"/>
          <w:lang w:eastAsia="ru-RU"/>
        </w:rPr>
        <w:t>ые в МБОУ «</w:t>
      </w:r>
      <w:r w:rsidR="00A21E5A">
        <w:rPr>
          <w:rFonts w:ascii="Tahoma" w:eastAsia="Times New Roman" w:hAnsi="Tahoma" w:cs="Tahoma"/>
          <w:color w:val="555555"/>
          <w:sz w:val="28"/>
          <w:szCs w:val="28"/>
          <w:lang w:eastAsia="ru-RU"/>
        </w:rPr>
        <w:t>Куркинская ООШ</w:t>
      </w:r>
      <w:r w:rsidR="00E876C4">
        <w:rPr>
          <w:rFonts w:ascii="Tahoma" w:eastAsia="Times New Roman" w:hAnsi="Tahoma" w:cs="Tahoma"/>
          <w:color w:val="555555"/>
          <w:sz w:val="28"/>
          <w:szCs w:val="28"/>
          <w:lang w:eastAsia="ru-RU"/>
        </w:rPr>
        <w:t xml:space="preserve"> </w:t>
      </w:r>
      <w:r w:rsidRPr="00E74B94">
        <w:rPr>
          <w:rFonts w:ascii="Tahoma" w:eastAsia="Times New Roman" w:hAnsi="Tahoma" w:cs="Tahoma"/>
          <w:color w:val="555555"/>
          <w:sz w:val="28"/>
          <w:szCs w:val="28"/>
          <w:lang w:eastAsia="ru-RU"/>
        </w:rPr>
        <w:t>», реализующей основную образовательную программу основного общего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соответствуют требованиям Стандарта;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•обеспечивают достижение планируемых результатов освоения основной образовательной программы общеобразовательного учреждения и реализацию предусмотренных в ней образовательных программ;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xml:space="preserve">3.2.1. Описание кадровых условий реализации основной образовательной программы основного общего образования МБОУ </w:t>
      </w:r>
      <w:r w:rsidR="00E876C4">
        <w:rPr>
          <w:rFonts w:ascii="Tahoma" w:eastAsia="Times New Roman" w:hAnsi="Tahoma" w:cs="Tahoma"/>
          <w:b/>
          <w:bCs/>
          <w:color w:val="555555"/>
          <w:sz w:val="28"/>
          <w:szCs w:val="28"/>
          <w:lang w:eastAsia="ru-RU"/>
        </w:rPr>
        <w:t>«</w:t>
      </w:r>
      <w:r w:rsidR="00A21E5A">
        <w:rPr>
          <w:rFonts w:ascii="Tahoma" w:eastAsia="Times New Roman" w:hAnsi="Tahoma" w:cs="Tahoma"/>
          <w:b/>
          <w:bCs/>
          <w:color w:val="555555"/>
          <w:sz w:val="28"/>
          <w:szCs w:val="28"/>
          <w:lang w:eastAsia="ru-RU"/>
        </w:rPr>
        <w:t>Куркинская ООШ</w:t>
      </w:r>
      <w:r w:rsidRPr="00E74B94">
        <w:rPr>
          <w:rFonts w:ascii="Tahoma" w:eastAsia="Times New Roman" w:hAnsi="Tahoma" w:cs="Tahoma"/>
          <w:b/>
          <w:bCs/>
          <w:color w:val="555555"/>
          <w:sz w:val="28"/>
          <w:szCs w:val="28"/>
          <w:lang w:eastAsia="ru-RU"/>
        </w:rPr>
        <w:t>»:</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характеристика укомплектованности образовательного учреждения;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описание уровня квалификации работников образовательного учреждения и их функциональные обязанности;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описание реализуемой системы непрерывного профессионального развития и повышения квалификации педагогических работников.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Кадровое обеспечение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Муниципальное бюджетное общеобразовательное учреждение «</w:t>
      </w:r>
      <w:r w:rsidR="00E876C4">
        <w:rPr>
          <w:rFonts w:ascii="Tahoma" w:eastAsia="Times New Roman" w:hAnsi="Tahoma" w:cs="Tahoma"/>
          <w:b/>
          <w:bCs/>
          <w:color w:val="555555"/>
          <w:sz w:val="28"/>
          <w:szCs w:val="28"/>
          <w:lang w:eastAsia="ru-RU"/>
        </w:rPr>
        <w:t>Ураринская сош</w:t>
      </w:r>
      <w:r w:rsidRPr="00E74B94">
        <w:rPr>
          <w:rFonts w:ascii="Tahoma" w:eastAsia="Times New Roman" w:hAnsi="Tahoma" w:cs="Tahoma"/>
          <w:color w:val="555555"/>
          <w:sz w:val="28"/>
          <w:szCs w:val="28"/>
          <w:lang w:eastAsia="ru-RU"/>
        </w:rPr>
        <w:t>»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 разработке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Образовательное учреждение укомплектовано работниками пищеблока, </w:t>
      </w:r>
      <w:r w:rsidRPr="00E74B94">
        <w:rPr>
          <w:rFonts w:ascii="Tahoma" w:eastAsia="Times New Roman" w:hAnsi="Tahoma" w:cs="Tahoma"/>
          <w:color w:val="FF0000"/>
          <w:sz w:val="28"/>
          <w:szCs w:val="28"/>
          <w:lang w:eastAsia="ru-RU"/>
        </w:rPr>
        <w:t> </w:t>
      </w:r>
      <w:r w:rsidRPr="00E74B94">
        <w:rPr>
          <w:rFonts w:ascii="Tahoma" w:eastAsia="Times New Roman" w:hAnsi="Tahoma" w:cs="Tahoma"/>
          <w:color w:val="555555"/>
          <w:sz w:val="28"/>
          <w:szCs w:val="28"/>
          <w:lang w:eastAsia="ru-RU"/>
        </w:rPr>
        <w:t> вспомогательным персоналом.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Описание кадровых условий образовательного учреждения реализовано в таблице. В ней представлены должностные обязанности и уровень квалификации специалистов, предусмотренные Приказом Министерства </w:t>
      </w:r>
      <w:r w:rsidRPr="00E74B94">
        <w:rPr>
          <w:rFonts w:ascii="Tahoma" w:eastAsia="Times New Roman" w:hAnsi="Tahoma" w:cs="Tahoma"/>
          <w:color w:val="555555"/>
          <w:sz w:val="28"/>
          <w:szCs w:val="28"/>
          <w:lang w:eastAsia="ru-RU"/>
        </w:rPr>
        <w:lastRenderedPageBreak/>
        <w:t>здравоохранения и социального развития Российской Федерации от 26.08.10 № 761н.</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Кадровое обеспечение реализации основной образовательной программы</w:t>
      </w:r>
    </w:p>
    <w:p w:rsidR="00E74B94" w:rsidRPr="00E74B94" w:rsidRDefault="00E74B94" w:rsidP="00E74B94">
      <w:pPr>
        <w:spacing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основного общего образования</w:t>
      </w:r>
    </w:p>
    <w:tbl>
      <w:tblPr>
        <w:tblW w:w="10422" w:type="dxa"/>
        <w:tblCellMar>
          <w:left w:w="0" w:type="dxa"/>
          <w:right w:w="0" w:type="dxa"/>
        </w:tblCellMar>
        <w:tblLook w:val="04A0" w:firstRow="1" w:lastRow="0" w:firstColumn="1" w:lastColumn="0" w:noHBand="0" w:noVBand="1"/>
      </w:tblPr>
      <w:tblGrid>
        <w:gridCol w:w="2230"/>
        <w:gridCol w:w="2247"/>
        <w:gridCol w:w="1488"/>
        <w:gridCol w:w="2305"/>
        <w:gridCol w:w="2152"/>
      </w:tblGrid>
      <w:tr w:rsidR="00E74B94" w:rsidRPr="00E74B94" w:rsidTr="00A21E5A">
        <w:trPr>
          <w:trHeight w:val="661"/>
        </w:trPr>
        <w:tc>
          <w:tcPr>
            <w:tcW w:w="22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hanging="19"/>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6"/>
                <w:szCs w:val="26"/>
                <w:lang w:eastAsia="ru-RU"/>
              </w:rPr>
              <w:t>Должность</w:t>
            </w:r>
          </w:p>
        </w:tc>
        <w:tc>
          <w:tcPr>
            <w:tcW w:w="224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hanging="19"/>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6"/>
                <w:szCs w:val="26"/>
                <w:lang w:eastAsia="ru-RU"/>
              </w:rPr>
              <w:t>Должностные обязанности</w:t>
            </w:r>
          </w:p>
        </w:tc>
        <w:tc>
          <w:tcPr>
            <w:tcW w:w="148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left="-41" w:right="-49" w:hanging="19"/>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6"/>
                <w:szCs w:val="26"/>
                <w:lang w:eastAsia="ru-RU"/>
              </w:rPr>
              <w:t>Кол-во работников в ОУ  </w:t>
            </w:r>
          </w:p>
        </w:tc>
        <w:tc>
          <w:tcPr>
            <w:tcW w:w="445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hanging="19"/>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hanging="19"/>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6"/>
                <w:szCs w:val="26"/>
                <w:lang w:eastAsia="ru-RU"/>
              </w:rPr>
              <w:t>Уровень квалификации работников ОУ</w:t>
            </w:r>
          </w:p>
        </w:tc>
      </w:tr>
      <w:tr w:rsidR="00E74B94" w:rsidRPr="00E74B94" w:rsidTr="00A21E5A">
        <w:trPr>
          <w:trHeight w:val="950"/>
        </w:trPr>
        <w:tc>
          <w:tcPr>
            <w:tcW w:w="0" w:type="auto"/>
            <w:vMerge/>
            <w:tcBorders>
              <w:top w:val="single" w:sz="8" w:space="0" w:color="auto"/>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hanging="19"/>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6"/>
                <w:szCs w:val="26"/>
                <w:lang w:eastAsia="ru-RU"/>
              </w:rPr>
              <w:t>Требования         к уровню квалификации</w:t>
            </w:r>
          </w:p>
        </w:tc>
        <w:tc>
          <w:tcPr>
            <w:tcW w:w="215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hanging="19"/>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6"/>
                <w:szCs w:val="26"/>
                <w:lang w:eastAsia="ru-RU"/>
              </w:rPr>
              <w:t>Фактический</w:t>
            </w:r>
          </w:p>
        </w:tc>
      </w:tr>
      <w:tr w:rsidR="00E74B94" w:rsidRPr="00E74B94" w:rsidTr="00A21E5A">
        <w:trPr>
          <w:trHeight w:val="799"/>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hanging="19"/>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руководитель образователь-</w:t>
            </w:r>
          </w:p>
          <w:p w:rsidR="00E74B94" w:rsidRPr="00E74B94" w:rsidRDefault="00E74B94" w:rsidP="00E74B94">
            <w:pPr>
              <w:spacing w:after="0" w:line="330" w:lineRule="atLeast"/>
              <w:ind w:hanging="19"/>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ного учреждения</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hanging="19"/>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обеспечивает системную образовательную и административно-хозяйственную работу образовательного учреждения</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right="-191" w:hanging="19"/>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1</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hanging="19"/>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высшее профессиональное образование</w:t>
            </w:r>
          </w:p>
        </w:tc>
        <w:tc>
          <w:tcPr>
            <w:tcW w:w="215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hanging="19"/>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высшее профессиональное образование</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r w:rsidRPr="00E74B94">
              <w:rPr>
                <w:rFonts w:ascii="Tahoma" w:eastAsia="Times New Roman" w:hAnsi="Tahoma" w:cs="Tahoma"/>
                <w:color w:val="555555"/>
                <w:sz w:val="21"/>
                <w:szCs w:val="21"/>
                <w:lang w:eastAsia="ru-RU"/>
              </w:rPr>
              <w:t> </w:t>
            </w:r>
            <w:r w:rsidRPr="00E74B94">
              <w:rPr>
                <w:rFonts w:ascii="Tahoma" w:eastAsia="Times New Roman" w:hAnsi="Tahoma" w:cs="Tahoma"/>
                <w:color w:val="555555"/>
                <w:sz w:val="26"/>
                <w:szCs w:val="26"/>
                <w:lang w:eastAsia="ru-RU"/>
              </w:rPr>
              <w:t> </w:t>
            </w:r>
          </w:p>
        </w:tc>
      </w:tr>
      <w:tr w:rsidR="00E74B94" w:rsidRPr="00E74B94" w:rsidTr="00A21E5A">
        <w:trPr>
          <w:trHeight w:val="1903"/>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hanging="19"/>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заместитель руководителя</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hanging="19"/>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A21E5A" w:rsidP="00E74B94">
            <w:pPr>
              <w:spacing w:after="0" w:line="330" w:lineRule="atLeast"/>
              <w:ind w:right="-191" w:hanging="19"/>
              <w:rPr>
                <w:rFonts w:ascii="Tahoma" w:eastAsia="Times New Roman" w:hAnsi="Tahoma" w:cs="Tahoma"/>
                <w:color w:val="555555"/>
                <w:sz w:val="21"/>
                <w:szCs w:val="21"/>
                <w:lang w:eastAsia="ru-RU"/>
              </w:rPr>
            </w:pPr>
            <w:r>
              <w:rPr>
                <w:rFonts w:ascii="Tahoma" w:eastAsia="Times New Roman" w:hAnsi="Tahoma" w:cs="Tahoma"/>
                <w:color w:val="555555"/>
                <w:sz w:val="21"/>
                <w:szCs w:val="21"/>
                <w:lang w:eastAsia="ru-RU"/>
              </w:rPr>
              <w:t>0</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A21E5A">
            <w:pPr>
              <w:spacing w:after="0" w:line="330" w:lineRule="atLeast"/>
              <w:rPr>
                <w:rFonts w:ascii="Tahoma" w:eastAsia="Times New Roman" w:hAnsi="Tahoma" w:cs="Tahoma"/>
                <w:color w:val="555555"/>
                <w:sz w:val="21"/>
                <w:szCs w:val="21"/>
                <w:lang w:eastAsia="ru-RU"/>
              </w:rPr>
            </w:pPr>
          </w:p>
        </w:tc>
        <w:tc>
          <w:tcPr>
            <w:tcW w:w="215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A21E5A">
            <w:pPr>
              <w:spacing w:after="0" w:line="330" w:lineRule="atLeast"/>
              <w:rPr>
                <w:rFonts w:ascii="Tahoma" w:eastAsia="Times New Roman" w:hAnsi="Tahoma" w:cs="Tahoma"/>
                <w:color w:val="555555"/>
                <w:sz w:val="21"/>
                <w:szCs w:val="21"/>
                <w:lang w:eastAsia="ru-RU"/>
              </w:rPr>
            </w:pPr>
          </w:p>
        </w:tc>
      </w:tr>
      <w:tr w:rsidR="00E74B94" w:rsidRPr="00E74B94" w:rsidTr="00A21E5A">
        <w:trPr>
          <w:trHeight w:val="1903"/>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hanging="19"/>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lastRenderedPageBreak/>
              <w:t>учитель</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hanging="19"/>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876C4" w:rsidP="00E74B94">
            <w:pPr>
              <w:spacing w:after="0" w:line="330" w:lineRule="atLeast"/>
              <w:ind w:right="-191" w:hanging="19"/>
              <w:rPr>
                <w:rFonts w:ascii="Tahoma" w:eastAsia="Times New Roman" w:hAnsi="Tahoma" w:cs="Tahoma"/>
                <w:color w:val="555555"/>
                <w:sz w:val="21"/>
                <w:szCs w:val="21"/>
                <w:lang w:eastAsia="ru-RU"/>
              </w:rPr>
            </w:pPr>
            <w:r>
              <w:rPr>
                <w:rFonts w:ascii="Tahoma" w:eastAsia="Times New Roman" w:hAnsi="Tahoma" w:cs="Tahoma"/>
                <w:color w:val="555555"/>
                <w:sz w:val="26"/>
                <w:szCs w:val="26"/>
                <w:lang w:eastAsia="ru-RU"/>
              </w:rPr>
              <w:t> </w:t>
            </w:r>
            <w:r w:rsidR="00A21E5A">
              <w:rPr>
                <w:rFonts w:ascii="Tahoma" w:eastAsia="Times New Roman" w:hAnsi="Tahoma" w:cs="Tahoma"/>
                <w:color w:val="555555"/>
                <w:sz w:val="26"/>
                <w:szCs w:val="26"/>
                <w:lang w:eastAsia="ru-RU"/>
              </w:rPr>
              <w:t>6</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hanging="19"/>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w:t>
            </w:r>
          </w:p>
        </w:tc>
        <w:tc>
          <w:tcPr>
            <w:tcW w:w="215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hanging="19"/>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высшее профессиональное образование –  </w:t>
            </w:r>
            <w:r w:rsidR="00A21E5A">
              <w:rPr>
                <w:rFonts w:ascii="Tahoma" w:eastAsia="Times New Roman" w:hAnsi="Tahoma" w:cs="Tahoma"/>
                <w:color w:val="555555"/>
                <w:sz w:val="26"/>
                <w:szCs w:val="26"/>
                <w:lang w:eastAsia="ru-RU"/>
              </w:rPr>
              <w:t>4</w:t>
            </w:r>
            <w:r w:rsidRPr="00E74B94">
              <w:rPr>
                <w:rFonts w:ascii="Tahoma" w:eastAsia="Times New Roman" w:hAnsi="Tahoma" w:cs="Tahoma"/>
                <w:color w:val="555555"/>
                <w:sz w:val="26"/>
                <w:szCs w:val="26"/>
                <w:lang w:eastAsia="ru-RU"/>
              </w:rPr>
              <w:t xml:space="preserve"> чел.</w:t>
            </w:r>
          </w:p>
          <w:p w:rsidR="00E74B94" w:rsidRPr="00E74B94" w:rsidRDefault="00E74B94" w:rsidP="00E74B94">
            <w:pPr>
              <w:spacing w:after="0" w:line="330" w:lineRule="atLeast"/>
              <w:ind w:hanging="19"/>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xml:space="preserve">Среднее профессиональное образование - </w:t>
            </w:r>
            <w:r w:rsidR="00A21E5A">
              <w:rPr>
                <w:rFonts w:ascii="Tahoma" w:eastAsia="Times New Roman" w:hAnsi="Tahoma" w:cs="Tahoma"/>
                <w:color w:val="555555"/>
                <w:sz w:val="26"/>
                <w:szCs w:val="26"/>
                <w:lang w:eastAsia="ru-RU"/>
              </w:rPr>
              <w:t>2</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r>
      <w:tr w:rsidR="00E74B94" w:rsidRPr="00E74B94" w:rsidTr="00A21E5A">
        <w:trPr>
          <w:trHeight w:val="1903"/>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hanging="19"/>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Руководитель «Точка роста»</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r w:rsidRPr="00E74B94">
              <w:rPr>
                <w:rFonts w:ascii="Tahoma" w:eastAsia="Times New Roman" w:hAnsi="Tahoma" w:cs="Tahoma"/>
                <w:color w:val="555555"/>
                <w:sz w:val="21"/>
                <w:szCs w:val="21"/>
                <w:lang w:eastAsia="ru-RU"/>
              </w:rPr>
              <w:t> </w:t>
            </w:r>
            <w:r w:rsidRPr="00E74B94">
              <w:rPr>
                <w:rFonts w:ascii="Tahoma" w:eastAsia="Times New Roman" w:hAnsi="Tahoma" w:cs="Tahoma"/>
                <w:color w:val="555555"/>
                <w:sz w:val="26"/>
                <w:szCs w:val="26"/>
                <w:lang w:eastAsia="ru-RU"/>
              </w:rPr>
              <w:t> </w:t>
            </w:r>
            <w:r w:rsidRPr="00E74B94">
              <w:rPr>
                <w:rFonts w:ascii="Tahoma" w:eastAsia="Times New Roman" w:hAnsi="Tahoma" w:cs="Tahoma"/>
                <w:color w:val="555555"/>
                <w:sz w:val="21"/>
                <w:szCs w:val="21"/>
                <w:lang w:eastAsia="ru-RU"/>
              </w:rPr>
              <w:t> </w:t>
            </w:r>
            <w:r w:rsidRPr="00E74B94">
              <w:rPr>
                <w:rFonts w:ascii="Tahoma" w:eastAsia="Times New Roman" w:hAnsi="Tahoma" w:cs="Tahoma"/>
                <w:color w:val="555555"/>
                <w:sz w:val="26"/>
                <w:szCs w:val="26"/>
                <w:lang w:eastAsia="ru-RU"/>
              </w:rPr>
              <w:t> </w:t>
            </w:r>
          </w:p>
          <w:p w:rsidR="00E74B94" w:rsidRPr="00E74B94" w:rsidRDefault="00E74B94" w:rsidP="00E74B94">
            <w:pPr>
              <w:spacing w:after="0" w:line="330" w:lineRule="atLeast"/>
              <w:ind w:hanging="19"/>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Педагог -организатор</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hanging="19"/>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содействует развитию личности, талантов и способностей, формированию общей культуры обучающихся, расширению социальной</w:t>
            </w:r>
          </w:p>
          <w:p w:rsidR="00E74B94" w:rsidRPr="00E74B94" w:rsidRDefault="00E74B94" w:rsidP="00E74B94">
            <w:pPr>
              <w:spacing w:after="0" w:line="330" w:lineRule="atLeast"/>
              <w:ind w:hanging="19"/>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Default="00E876C4" w:rsidP="00E74B94">
            <w:pPr>
              <w:spacing w:after="0" w:line="330" w:lineRule="atLeast"/>
              <w:ind w:right="-191" w:hanging="19"/>
              <w:rPr>
                <w:rFonts w:ascii="Tahoma" w:eastAsia="Times New Roman" w:hAnsi="Tahoma" w:cs="Tahoma"/>
                <w:color w:val="555555"/>
                <w:sz w:val="26"/>
                <w:szCs w:val="26"/>
                <w:lang w:eastAsia="ru-RU"/>
              </w:rPr>
            </w:pPr>
            <w:r>
              <w:rPr>
                <w:rFonts w:ascii="Tahoma" w:eastAsia="Times New Roman" w:hAnsi="Tahoma" w:cs="Tahoma"/>
                <w:color w:val="555555"/>
                <w:sz w:val="26"/>
                <w:szCs w:val="26"/>
                <w:lang w:eastAsia="ru-RU"/>
              </w:rPr>
              <w:t>0</w:t>
            </w:r>
          </w:p>
          <w:p w:rsidR="00E876C4" w:rsidRDefault="00E876C4" w:rsidP="00E74B94">
            <w:pPr>
              <w:spacing w:after="0" w:line="330" w:lineRule="atLeast"/>
              <w:ind w:right="-191" w:hanging="19"/>
              <w:rPr>
                <w:rFonts w:ascii="Tahoma" w:eastAsia="Times New Roman" w:hAnsi="Tahoma" w:cs="Tahoma"/>
                <w:color w:val="555555"/>
                <w:sz w:val="26"/>
                <w:szCs w:val="26"/>
                <w:lang w:eastAsia="ru-RU"/>
              </w:rPr>
            </w:pPr>
          </w:p>
          <w:p w:rsidR="00E876C4" w:rsidRDefault="00E876C4" w:rsidP="00E74B94">
            <w:pPr>
              <w:spacing w:after="0" w:line="330" w:lineRule="atLeast"/>
              <w:ind w:right="-191" w:hanging="19"/>
              <w:rPr>
                <w:rFonts w:ascii="Tahoma" w:eastAsia="Times New Roman" w:hAnsi="Tahoma" w:cs="Tahoma"/>
                <w:color w:val="555555"/>
                <w:sz w:val="26"/>
                <w:szCs w:val="26"/>
                <w:lang w:eastAsia="ru-RU"/>
              </w:rPr>
            </w:pPr>
          </w:p>
          <w:p w:rsidR="00E876C4" w:rsidRPr="00E74B94" w:rsidRDefault="00E876C4" w:rsidP="00E74B94">
            <w:pPr>
              <w:spacing w:after="0" w:line="330" w:lineRule="atLeast"/>
              <w:ind w:right="-191" w:hanging="19"/>
              <w:rPr>
                <w:rFonts w:ascii="Tahoma" w:eastAsia="Times New Roman" w:hAnsi="Tahoma" w:cs="Tahoma"/>
                <w:color w:val="555555"/>
                <w:sz w:val="21"/>
                <w:szCs w:val="21"/>
                <w:lang w:eastAsia="ru-RU"/>
              </w:rPr>
            </w:pPr>
            <w:r>
              <w:rPr>
                <w:rFonts w:ascii="Tahoma" w:eastAsia="Times New Roman" w:hAnsi="Tahoma" w:cs="Tahoma"/>
                <w:color w:val="555555"/>
                <w:sz w:val="26"/>
                <w:szCs w:val="26"/>
                <w:lang w:eastAsia="ru-RU"/>
              </w:rPr>
              <w:t>0</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r w:rsidRPr="00E74B94">
              <w:rPr>
                <w:rFonts w:ascii="Tahoma" w:eastAsia="Times New Roman" w:hAnsi="Tahoma" w:cs="Tahoma"/>
                <w:color w:val="555555"/>
                <w:sz w:val="21"/>
                <w:szCs w:val="21"/>
                <w:lang w:eastAsia="ru-RU"/>
              </w:rPr>
              <w:t> </w:t>
            </w:r>
            <w:r w:rsidRPr="00E74B94">
              <w:rPr>
                <w:rFonts w:ascii="Tahoma" w:eastAsia="Times New Roman" w:hAnsi="Tahoma" w:cs="Tahoma"/>
                <w:color w:val="555555"/>
                <w:sz w:val="26"/>
                <w:szCs w:val="26"/>
                <w:lang w:eastAsia="ru-RU"/>
              </w:rPr>
              <w:t> </w:t>
            </w:r>
            <w:r w:rsidRPr="00E74B94">
              <w:rPr>
                <w:rFonts w:ascii="Tahoma" w:eastAsia="Times New Roman" w:hAnsi="Tahoma" w:cs="Tahoma"/>
                <w:color w:val="555555"/>
                <w:sz w:val="21"/>
                <w:szCs w:val="21"/>
                <w:lang w:eastAsia="ru-RU"/>
              </w:rPr>
              <w:t> </w:t>
            </w:r>
            <w:r w:rsidRPr="00E74B94">
              <w:rPr>
                <w:rFonts w:ascii="Tahoma" w:eastAsia="Times New Roman" w:hAnsi="Tahoma" w:cs="Tahoma"/>
                <w:color w:val="555555"/>
                <w:sz w:val="26"/>
                <w:szCs w:val="26"/>
                <w:lang w:eastAsia="ru-RU"/>
              </w:rPr>
              <w:t> </w:t>
            </w:r>
            <w:r w:rsidRPr="00E74B94">
              <w:rPr>
                <w:rFonts w:ascii="Tahoma" w:eastAsia="Times New Roman" w:hAnsi="Tahoma" w:cs="Tahoma"/>
                <w:color w:val="555555"/>
                <w:sz w:val="21"/>
                <w:szCs w:val="21"/>
                <w:lang w:eastAsia="ru-RU"/>
              </w:rPr>
              <w:t> </w:t>
            </w:r>
            <w:r w:rsidRPr="00E74B94">
              <w:rPr>
                <w:rFonts w:ascii="Tahoma" w:eastAsia="Times New Roman" w:hAnsi="Tahoma" w:cs="Tahoma"/>
                <w:color w:val="555555"/>
                <w:sz w:val="26"/>
                <w:szCs w:val="26"/>
                <w:lang w:eastAsia="ru-RU"/>
              </w:rPr>
              <w:t> </w:t>
            </w:r>
          </w:p>
          <w:p w:rsidR="00E74B94" w:rsidRPr="00E74B94" w:rsidRDefault="00E74B94" w:rsidP="00E74B94">
            <w:pPr>
              <w:spacing w:after="0" w:line="330" w:lineRule="atLeast"/>
              <w:ind w:right="-191" w:hanging="19"/>
              <w:rPr>
                <w:rFonts w:ascii="Tahoma" w:eastAsia="Times New Roman" w:hAnsi="Tahoma" w:cs="Tahoma"/>
                <w:color w:val="555555"/>
                <w:sz w:val="21"/>
                <w:szCs w:val="21"/>
                <w:lang w:eastAsia="ru-RU"/>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hanging="19"/>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высшее профессиональное образование или среднее профессиональное образование по направлению подготовки «Образование и педагогика»</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r w:rsidRPr="00E74B94">
              <w:rPr>
                <w:rFonts w:ascii="Tahoma" w:eastAsia="Times New Roman" w:hAnsi="Tahoma" w:cs="Tahoma"/>
                <w:color w:val="555555"/>
                <w:sz w:val="21"/>
                <w:szCs w:val="21"/>
                <w:lang w:eastAsia="ru-RU"/>
              </w:rPr>
              <w:t> </w:t>
            </w:r>
            <w:r w:rsidRPr="00E74B94">
              <w:rPr>
                <w:rFonts w:ascii="Tahoma" w:eastAsia="Times New Roman" w:hAnsi="Tahoma" w:cs="Tahoma"/>
                <w:color w:val="555555"/>
                <w:sz w:val="26"/>
                <w:szCs w:val="26"/>
                <w:lang w:eastAsia="ru-RU"/>
              </w:rPr>
              <w:t> </w:t>
            </w:r>
          </w:p>
        </w:tc>
        <w:tc>
          <w:tcPr>
            <w:tcW w:w="215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hanging="19"/>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Высшее профессиональное образование</w:t>
            </w:r>
          </w:p>
        </w:tc>
      </w:tr>
      <w:tr w:rsidR="00E74B94" w:rsidRPr="00E74B94" w:rsidTr="00A21E5A">
        <w:trPr>
          <w:trHeight w:val="1903"/>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hanging="19"/>
              <w:rPr>
                <w:rFonts w:ascii="Tahoma" w:eastAsia="Times New Roman" w:hAnsi="Tahoma" w:cs="Tahoma"/>
                <w:color w:val="555555"/>
                <w:sz w:val="21"/>
                <w:szCs w:val="21"/>
                <w:lang w:eastAsia="ru-RU"/>
              </w:rPr>
            </w:pPr>
            <w:r w:rsidRPr="00E74B94">
              <w:rPr>
                <w:rFonts w:ascii="Tahoma" w:eastAsia="Times New Roman" w:hAnsi="Tahoma" w:cs="Tahoma"/>
                <w:sz w:val="26"/>
                <w:szCs w:val="26"/>
                <w:lang w:eastAsia="ru-RU"/>
              </w:rPr>
              <w:lastRenderedPageBreak/>
              <w:t>педагог-психолог</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hanging="19"/>
              <w:rPr>
                <w:rFonts w:ascii="Tahoma" w:eastAsia="Times New Roman" w:hAnsi="Tahoma" w:cs="Tahoma"/>
                <w:color w:val="555555"/>
                <w:sz w:val="21"/>
                <w:szCs w:val="21"/>
                <w:lang w:eastAsia="ru-RU"/>
              </w:rPr>
            </w:pPr>
            <w:r w:rsidRPr="00E74B94">
              <w:rPr>
                <w:rFonts w:ascii="Tahoma" w:eastAsia="Times New Roman" w:hAnsi="Tahoma" w:cs="Tahoma"/>
                <w:sz w:val="26"/>
                <w:szCs w:val="26"/>
                <w:lang w:eastAsia="ru-RU"/>
              </w:rPr>
              <w:t>осуществляет профессиональную деятельность, направленную на сохранение психического, соматического и социального благополучия обучающихся</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sz w:val="26"/>
                <w:szCs w:val="26"/>
                <w:lang w:eastAsia="ru-RU"/>
              </w:rPr>
              <w:t> </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876C4" w:rsidP="00E74B94">
            <w:pPr>
              <w:spacing w:after="0" w:line="330" w:lineRule="atLeast"/>
              <w:ind w:right="-191" w:hanging="19"/>
              <w:rPr>
                <w:rFonts w:ascii="Tahoma" w:eastAsia="Times New Roman" w:hAnsi="Tahoma" w:cs="Tahoma"/>
                <w:color w:val="555555"/>
                <w:sz w:val="21"/>
                <w:szCs w:val="21"/>
                <w:lang w:eastAsia="ru-RU"/>
              </w:rPr>
            </w:pPr>
            <w:r>
              <w:rPr>
                <w:rFonts w:ascii="Tahoma" w:eastAsia="Times New Roman" w:hAnsi="Tahoma" w:cs="Tahoma"/>
                <w:sz w:val="26"/>
                <w:szCs w:val="26"/>
                <w:lang w:eastAsia="ru-RU"/>
              </w:rPr>
              <w:t> 0</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hanging="19"/>
              <w:rPr>
                <w:rFonts w:ascii="Tahoma" w:eastAsia="Times New Roman" w:hAnsi="Tahoma" w:cs="Tahoma"/>
                <w:color w:val="555555"/>
                <w:sz w:val="21"/>
                <w:szCs w:val="21"/>
                <w:lang w:eastAsia="ru-RU"/>
              </w:rPr>
            </w:pPr>
            <w:r w:rsidRPr="00E74B94">
              <w:rPr>
                <w:rFonts w:ascii="Tahoma" w:eastAsia="Times New Roman" w:hAnsi="Tahoma" w:cs="Tahoma"/>
                <w:sz w:val="26"/>
                <w:szCs w:val="26"/>
                <w:lang w:eastAsia="ru-RU"/>
              </w:rPr>
              <w:t>высшее профессиональное образование или среднее профессиональное образование по направлению подготовки «Педагогика и психология»</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sz w:val="26"/>
                <w:szCs w:val="26"/>
                <w:lang w:eastAsia="ru-RU"/>
              </w:rPr>
              <w:t> </w:t>
            </w:r>
          </w:p>
        </w:tc>
        <w:tc>
          <w:tcPr>
            <w:tcW w:w="215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hanging="19"/>
              <w:rPr>
                <w:rFonts w:ascii="Tahoma" w:eastAsia="Times New Roman" w:hAnsi="Tahoma" w:cs="Tahoma"/>
                <w:color w:val="555555"/>
                <w:sz w:val="21"/>
                <w:szCs w:val="21"/>
                <w:lang w:eastAsia="ru-RU"/>
              </w:rPr>
            </w:pPr>
            <w:r w:rsidRPr="00E74B94">
              <w:rPr>
                <w:rFonts w:ascii="Tahoma" w:eastAsia="Times New Roman" w:hAnsi="Tahoma" w:cs="Tahoma"/>
                <w:sz w:val="26"/>
                <w:szCs w:val="26"/>
                <w:lang w:eastAsia="ru-RU"/>
              </w:rPr>
              <w:t> высшее профессиональное образование</w:t>
            </w:r>
          </w:p>
        </w:tc>
      </w:tr>
      <w:tr w:rsidR="00A21E5A" w:rsidRPr="00E74B94" w:rsidTr="00A21E5A">
        <w:trPr>
          <w:gridAfter w:val="2"/>
          <w:wAfter w:w="4457" w:type="dxa"/>
          <w:trHeight w:val="1903"/>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1E5A" w:rsidRPr="00E74B94" w:rsidRDefault="00A21E5A" w:rsidP="00E74B94">
            <w:pPr>
              <w:spacing w:after="0" w:line="330" w:lineRule="atLeast"/>
              <w:ind w:hanging="19"/>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преподаватель-организатор основ безопасности жизнедеятельности</w:t>
            </w:r>
          </w:p>
          <w:p w:rsidR="00A21E5A" w:rsidRPr="00E74B94" w:rsidRDefault="00A21E5A"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rsidR="00A21E5A" w:rsidRPr="00E74B94" w:rsidRDefault="00A21E5A" w:rsidP="00E74B94">
            <w:pPr>
              <w:spacing w:after="0" w:line="330" w:lineRule="atLeast"/>
              <w:ind w:hanging="19"/>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p w:rsidR="00A21E5A" w:rsidRPr="00E74B94" w:rsidRDefault="00A21E5A"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A21E5A" w:rsidRPr="00E74B94" w:rsidRDefault="00A21E5A" w:rsidP="00E74B94">
            <w:pPr>
              <w:spacing w:after="0" w:line="330" w:lineRule="atLeast"/>
              <w:ind w:right="-191" w:hanging="19"/>
              <w:rPr>
                <w:rFonts w:ascii="Tahoma" w:eastAsia="Times New Roman" w:hAnsi="Tahoma" w:cs="Tahoma"/>
                <w:color w:val="555555"/>
                <w:sz w:val="21"/>
                <w:szCs w:val="21"/>
                <w:lang w:eastAsia="ru-RU"/>
              </w:rPr>
            </w:pPr>
            <w:r>
              <w:rPr>
                <w:rFonts w:ascii="Tahoma" w:eastAsia="Times New Roman" w:hAnsi="Tahoma" w:cs="Tahoma"/>
                <w:color w:val="555555"/>
                <w:sz w:val="21"/>
                <w:szCs w:val="21"/>
                <w:lang w:eastAsia="ru-RU"/>
              </w:rPr>
              <w:t>0</w:t>
            </w:r>
          </w:p>
        </w:tc>
      </w:tr>
      <w:tr w:rsidR="00E74B94" w:rsidRPr="00E74B94" w:rsidTr="00A21E5A">
        <w:trPr>
          <w:trHeight w:val="1903"/>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hanging="19"/>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библиотекарь</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hanging="19"/>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xml:space="preserve">обеспечивает доступ обучающихся к информационным ресурсам, участвует в их духовно-нравственном воспитании, </w:t>
            </w:r>
            <w:r w:rsidRPr="00E74B94">
              <w:rPr>
                <w:rFonts w:ascii="Tahoma" w:eastAsia="Times New Roman" w:hAnsi="Tahoma" w:cs="Tahoma"/>
                <w:color w:val="555555"/>
                <w:sz w:val="26"/>
                <w:szCs w:val="26"/>
                <w:lang w:eastAsia="ru-RU"/>
              </w:rPr>
              <w:lastRenderedPageBreak/>
              <w:t>профориентации и социализации, содействует формированию информационной компетентности обучающихся</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A21E5A" w:rsidP="00E74B94">
            <w:pPr>
              <w:spacing w:after="0" w:line="330" w:lineRule="atLeast"/>
              <w:ind w:right="-191" w:hanging="19"/>
              <w:rPr>
                <w:rFonts w:ascii="Tahoma" w:eastAsia="Times New Roman" w:hAnsi="Tahoma" w:cs="Tahoma"/>
                <w:color w:val="555555"/>
                <w:sz w:val="21"/>
                <w:szCs w:val="21"/>
                <w:lang w:eastAsia="ru-RU"/>
              </w:rPr>
            </w:pPr>
            <w:r>
              <w:rPr>
                <w:rFonts w:ascii="Tahoma" w:eastAsia="Times New Roman" w:hAnsi="Tahoma" w:cs="Tahoma"/>
                <w:color w:val="555555"/>
                <w:sz w:val="21"/>
                <w:szCs w:val="21"/>
                <w:lang w:eastAsia="ru-RU"/>
              </w:rPr>
              <w:lastRenderedPageBreak/>
              <w:t>0</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ind w:hanging="19"/>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высшее или среднее профессиональное образование по специальности «Библиотечно-информационная деятельность».</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lastRenderedPageBreak/>
              <w:t> </w:t>
            </w:r>
          </w:p>
        </w:tc>
        <w:tc>
          <w:tcPr>
            <w:tcW w:w="2152"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A21E5A">
            <w:pPr>
              <w:spacing w:after="0" w:line="330" w:lineRule="atLeast"/>
              <w:rPr>
                <w:rFonts w:ascii="Tahoma" w:eastAsia="Times New Roman" w:hAnsi="Tahoma" w:cs="Tahoma"/>
                <w:color w:val="555555"/>
                <w:sz w:val="21"/>
                <w:szCs w:val="21"/>
                <w:lang w:eastAsia="ru-RU"/>
              </w:rPr>
            </w:pPr>
          </w:p>
        </w:tc>
      </w:tr>
    </w:tbl>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Группа специалистов, работая в единой команде, реализующая ООП основного общего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реализуют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создает пространство для реализации разнообразных творческих замыслов подростков, проявления инициативных действий. Эту задачу решают совместно учителя и классные руководители.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Система стимулирующих выплат работникам школы предусматривает реализацию права участия Управляющего совета в распределении поощрительных выплат стимулирующей части ФОП по результатам труда, осуществляется по представлению директора, руководителей предметных  МО и с учетом мнения профсоюзной организации.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Основанием для осуществления данных выплат являются результаты и  показатели качества обучения и воспитания обучающихся, выраженные в их образовательных достижениях и сформированных компетентностях.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Аналитическая таблица для оценки базовых компетентностей педагогов</w:t>
      </w:r>
    </w:p>
    <w:p w:rsidR="00E74B94" w:rsidRPr="00E74B94" w:rsidRDefault="00E74B94" w:rsidP="00E74B94">
      <w:pPr>
        <w:spacing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tbl>
      <w:tblPr>
        <w:tblW w:w="9420" w:type="dxa"/>
        <w:tblCellMar>
          <w:left w:w="0" w:type="dxa"/>
          <w:right w:w="0" w:type="dxa"/>
        </w:tblCellMar>
        <w:tblLook w:val="04A0" w:firstRow="1" w:lastRow="0" w:firstColumn="1" w:lastColumn="0" w:noHBand="0" w:noVBand="1"/>
      </w:tblPr>
      <w:tblGrid>
        <w:gridCol w:w="703"/>
        <w:gridCol w:w="3103"/>
        <w:gridCol w:w="156"/>
        <w:gridCol w:w="2515"/>
        <w:gridCol w:w="156"/>
        <w:gridCol w:w="183"/>
        <w:gridCol w:w="3046"/>
      </w:tblGrid>
      <w:tr w:rsidR="00E74B94" w:rsidRPr="00E74B94" w:rsidTr="00E74B94">
        <w:trPr>
          <w:trHeight w:val="289"/>
        </w:trPr>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6"/>
                <w:szCs w:val="26"/>
                <w:lang w:eastAsia="ru-RU"/>
              </w:rPr>
              <w:t>№</w:t>
            </w:r>
          </w:p>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6"/>
                <w:szCs w:val="26"/>
                <w:lang w:eastAsia="ru-RU"/>
              </w:rPr>
              <w:t>п/п</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6"/>
                <w:szCs w:val="26"/>
                <w:lang w:eastAsia="ru-RU"/>
              </w:rPr>
              <w:t xml:space="preserve">Базовые компетентности </w:t>
            </w:r>
            <w:r w:rsidRPr="00E74B94">
              <w:rPr>
                <w:rFonts w:ascii="Tahoma" w:eastAsia="Times New Roman" w:hAnsi="Tahoma" w:cs="Tahoma"/>
                <w:b/>
                <w:bCs/>
                <w:color w:val="555555"/>
                <w:sz w:val="26"/>
                <w:szCs w:val="26"/>
                <w:lang w:eastAsia="ru-RU"/>
              </w:rPr>
              <w:lastRenderedPageBreak/>
              <w:t>педагога</w:t>
            </w:r>
          </w:p>
        </w:tc>
        <w:tc>
          <w:tcPr>
            <w:tcW w:w="480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6"/>
                <w:szCs w:val="26"/>
                <w:lang w:eastAsia="ru-RU"/>
              </w:rPr>
              <w:lastRenderedPageBreak/>
              <w:t>Характеристики компетентностей</w:t>
            </w:r>
          </w:p>
        </w:tc>
        <w:tc>
          <w:tcPr>
            <w:tcW w:w="30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6"/>
                <w:szCs w:val="26"/>
                <w:lang w:eastAsia="ru-RU"/>
              </w:rPr>
              <w:t>Показатели оценки компетентности</w:t>
            </w:r>
          </w:p>
        </w:tc>
      </w:tr>
      <w:tr w:rsidR="00E74B94" w:rsidRPr="00E74B94" w:rsidTr="00E74B94">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1.1</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Вера в силы и возможности обучающихся</w:t>
            </w:r>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xml:space="preserve">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w:t>
            </w:r>
            <w:r w:rsidRPr="00E74B94">
              <w:rPr>
                <w:rFonts w:ascii="Tahoma" w:eastAsia="Times New Roman" w:hAnsi="Tahoma" w:cs="Tahoma"/>
                <w:color w:val="555555"/>
                <w:sz w:val="26"/>
                <w:szCs w:val="26"/>
                <w:lang w:eastAsia="ru-RU"/>
              </w:rPr>
              <w:lastRenderedPageBreak/>
              <w:t>создавать условия для разворачивания этих сил в образовательной деятельности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r w:rsidRPr="00E74B94">
              <w:rPr>
                <w:rFonts w:ascii="Tahoma" w:eastAsia="Times New Roman" w:hAnsi="Tahoma" w:cs="Tahoma"/>
                <w:color w:val="555555"/>
                <w:sz w:val="21"/>
                <w:szCs w:val="21"/>
                <w:lang w:eastAsia="ru-RU"/>
              </w:rPr>
              <w:t> </w:t>
            </w:r>
            <w:r w:rsidRPr="00E74B94">
              <w:rPr>
                <w:rFonts w:ascii="Tahoma" w:eastAsia="Times New Roman" w:hAnsi="Tahoma" w:cs="Tahoma"/>
                <w:color w:val="555555"/>
                <w:sz w:val="26"/>
                <w:szCs w:val="26"/>
                <w:lang w:eastAsia="ru-RU"/>
              </w:rPr>
              <w:t> </w:t>
            </w:r>
          </w:p>
        </w:tc>
        <w:tc>
          <w:tcPr>
            <w:tcW w:w="309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lastRenderedPageBreak/>
              <w:t>— Умение создавать ситуацию успеха для обучающихся;</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умение осуществлять грамотное педагогическое оценивание, мобилизующее академическую активность;</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умение разрабатывать индивидуально-ориентированные образовательные проекты</w:t>
            </w:r>
          </w:p>
        </w:tc>
      </w:tr>
      <w:tr w:rsidR="00E74B94" w:rsidRPr="00E74B94" w:rsidTr="00E74B94">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lastRenderedPageBreak/>
              <w:t>1.2</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Интерес к внутреннему миру обучающихся</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Интерес к внутреннему миру обучающихся предполагает не просто знание их индивидуальных 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r w:rsidRPr="00E74B94">
              <w:rPr>
                <w:rFonts w:ascii="Tahoma" w:eastAsia="Times New Roman" w:hAnsi="Tahoma" w:cs="Tahoma"/>
                <w:color w:val="555555"/>
                <w:sz w:val="21"/>
                <w:szCs w:val="21"/>
                <w:lang w:eastAsia="ru-RU"/>
              </w:rPr>
              <w:t> </w:t>
            </w:r>
            <w:r w:rsidRPr="00E74B94">
              <w:rPr>
                <w:rFonts w:ascii="Tahoma" w:eastAsia="Times New Roman" w:hAnsi="Tahoma" w:cs="Tahoma"/>
                <w:color w:val="555555"/>
                <w:sz w:val="26"/>
                <w:szCs w:val="26"/>
                <w:lang w:eastAsia="ru-RU"/>
              </w:rPr>
              <w:t> </w:t>
            </w:r>
          </w:p>
        </w:tc>
        <w:tc>
          <w:tcPr>
            <w:tcW w:w="309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Умение составить устную и письменную характеристику обучающегося, отражающую разные</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аспекты его внутреннего мира;</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умение построить индивидуализированную образовательную программу;</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умение показать личностный смысл обучения с учётом индивидуальных характеристик внутреннего мира</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r>
      <w:tr w:rsidR="00E74B94" w:rsidRPr="00E74B94" w:rsidTr="00E74B94">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1.3</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Открытость к принятию других позиций, точек зрения (неидеологизированное мышление педагога)</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w:t>
            </w:r>
            <w:r w:rsidRPr="00E74B94">
              <w:rPr>
                <w:rFonts w:ascii="Tahoma" w:eastAsia="Times New Roman" w:hAnsi="Tahoma" w:cs="Tahoma"/>
                <w:color w:val="555555"/>
                <w:sz w:val="26"/>
                <w:szCs w:val="26"/>
                <w:lang w:eastAsia="ru-RU"/>
              </w:rPr>
              <w:lastRenderedPageBreak/>
              <w:t>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09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lastRenderedPageBreak/>
              <w:t>— Убеждённость, что истина может быть не одна;</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интерес к мнениям и позициям других;</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учёт других точек зрения в процессе оценивания обучающихся</w:t>
            </w:r>
          </w:p>
        </w:tc>
      </w:tr>
      <w:tr w:rsidR="00E74B94" w:rsidRPr="00E74B94" w:rsidTr="00E74B94">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1.4</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Общая культура</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определяет успешность педагогического общения, позицию педагога в глазах обучающихся</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c>
          <w:tcPr>
            <w:tcW w:w="309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Ориентация в основных сферах материальной и духовной жизни;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знание материальных и духовных интересов молодёжи;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возможность продемонстрировать</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свои достижения;</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руководство кружками и секциями</w:t>
            </w:r>
          </w:p>
        </w:tc>
      </w:tr>
      <w:tr w:rsidR="00E74B94" w:rsidRPr="00E74B94" w:rsidTr="00E74B94">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1.5</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Эмоциональная устойчивость</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c>
          <w:tcPr>
            <w:tcW w:w="309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В трудных ситуациях педагог сохраняет спокойствие;</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эмоциональный конфликт не влияет на объективность оценки;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не стремится избежать эмоционально-напряжённых ситуаций</w:t>
            </w:r>
          </w:p>
        </w:tc>
      </w:tr>
      <w:tr w:rsidR="00E74B94" w:rsidRPr="00E74B94" w:rsidTr="00E74B94">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lastRenderedPageBreak/>
              <w:t>1.6</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Позитивная направленность на педагогическую деятельность. Уверенность в себе</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c>
          <w:tcPr>
            <w:tcW w:w="309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Осознание целей и ценностей педагогической деятельности;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позитивное настроение;</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желание работать;</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высокая профессиональная самооценка</w:t>
            </w:r>
          </w:p>
        </w:tc>
      </w:tr>
      <w:tr w:rsidR="00E74B94" w:rsidRPr="00E74B94" w:rsidTr="00E74B94">
        <w:trPr>
          <w:trHeight w:val="529"/>
        </w:trPr>
        <w:tc>
          <w:tcPr>
            <w:tcW w:w="110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II. Постановка целей и задач педагогической деятельности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r>
      <w:tr w:rsidR="00E74B94" w:rsidRPr="00E74B94" w:rsidTr="00E74B94">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2.1</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Умение перевести тему урока в педагогическую задачу</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c>
          <w:tcPr>
            <w:tcW w:w="2911"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Знание образовательных стандартов и реализующих их программ;</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осознание нетождественности темы урока и цели урока;</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владение конкретным набором способов перевода темы в задачу</w:t>
            </w:r>
          </w:p>
        </w:tc>
      </w:tr>
      <w:tr w:rsidR="00E74B94" w:rsidRPr="00E74B94" w:rsidTr="00E74B94">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2.2</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Умение ставить педагогические цели и задачи сообразно</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возрастным и индивидуальным особенностям обучающихся</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r w:rsidRPr="00E74B94">
              <w:rPr>
                <w:rFonts w:ascii="Tahoma" w:eastAsia="Times New Roman" w:hAnsi="Tahoma" w:cs="Tahoma"/>
                <w:color w:val="555555"/>
                <w:sz w:val="21"/>
                <w:szCs w:val="21"/>
                <w:lang w:eastAsia="ru-RU"/>
              </w:rPr>
              <w:t> </w:t>
            </w:r>
            <w:r w:rsidRPr="00E74B94">
              <w:rPr>
                <w:rFonts w:ascii="Tahoma" w:eastAsia="Times New Roman" w:hAnsi="Tahoma" w:cs="Tahoma"/>
                <w:color w:val="555555"/>
                <w:sz w:val="26"/>
                <w:szCs w:val="26"/>
                <w:lang w:eastAsia="ru-RU"/>
              </w:rPr>
              <w:t> </w:t>
            </w:r>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Данная компетентность является конкретизацией предыдущей. Она</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xml:space="preserve">направлена на индивидуализацию обучения и </w:t>
            </w:r>
            <w:r w:rsidRPr="00E74B94">
              <w:rPr>
                <w:rFonts w:ascii="Tahoma" w:eastAsia="Times New Roman" w:hAnsi="Tahoma" w:cs="Tahoma"/>
                <w:color w:val="555555"/>
                <w:sz w:val="26"/>
                <w:szCs w:val="26"/>
                <w:lang w:eastAsia="ru-RU"/>
              </w:rPr>
              <w:lastRenderedPageBreak/>
              <w:t>благодаря этому связана с мотивацией и общей успешностью</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r w:rsidRPr="00E74B94">
              <w:rPr>
                <w:rFonts w:ascii="Tahoma" w:eastAsia="Times New Roman" w:hAnsi="Tahoma" w:cs="Tahoma"/>
                <w:color w:val="555555"/>
                <w:sz w:val="21"/>
                <w:szCs w:val="21"/>
                <w:lang w:eastAsia="ru-RU"/>
              </w:rPr>
              <w:t> </w:t>
            </w:r>
            <w:r w:rsidRPr="00E74B94">
              <w:rPr>
                <w:rFonts w:ascii="Tahoma" w:eastAsia="Times New Roman" w:hAnsi="Tahoma" w:cs="Tahoma"/>
                <w:color w:val="555555"/>
                <w:sz w:val="26"/>
                <w:szCs w:val="26"/>
                <w:lang w:eastAsia="ru-RU"/>
              </w:rPr>
              <w:t> </w:t>
            </w:r>
          </w:p>
        </w:tc>
        <w:tc>
          <w:tcPr>
            <w:tcW w:w="2911"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lastRenderedPageBreak/>
              <w:t>— Знание возрастных особенностей обучающихся;</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владение методами перевода цели в учебную задачу на конкретном возрасте</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lastRenderedPageBreak/>
              <w:t> </w:t>
            </w:r>
          </w:p>
        </w:tc>
      </w:tr>
      <w:tr w:rsidR="00E74B94" w:rsidRPr="00E74B94" w:rsidTr="00E74B94">
        <w:trPr>
          <w:trHeight w:val="549"/>
        </w:trPr>
        <w:tc>
          <w:tcPr>
            <w:tcW w:w="110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lastRenderedPageBreak/>
              <w:t>                                                         III. Мотивация учебной деятельности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r>
      <w:tr w:rsidR="00E74B94" w:rsidRPr="00E74B94" w:rsidTr="00E74B94">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3.1</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Умение обеспечить успех в деятельности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c>
          <w:tcPr>
            <w:tcW w:w="2911"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Знание возможностей конкретных учеников; — постановка учебных задач в соответствии с возможностями ученика; — демонстрация успехов обучающихся родителям, одноклассникам</w:t>
            </w:r>
          </w:p>
        </w:tc>
      </w:tr>
      <w:tr w:rsidR="00E74B94" w:rsidRPr="00E74B94" w:rsidTr="00E74B94">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3.2</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Компетентность в педагогическом оценивании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c>
          <w:tcPr>
            <w:tcW w:w="2911"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Знание многообразия педагогических оценок;</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знакомство с литературой по данному вопросу;</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владение различными методами оценивания и их применение</w:t>
            </w:r>
          </w:p>
        </w:tc>
      </w:tr>
      <w:tr w:rsidR="00E74B94" w:rsidRPr="00E74B94" w:rsidTr="00E74B94">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3.3</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Умение превращать учебную задачу в личностно значимую</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Это одна из важнейших компетентностей, обеспечивающих мотивацию учебной деятельности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c>
          <w:tcPr>
            <w:tcW w:w="2911"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Знание интересов обучающихся, их внутреннего мира;</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ориентация в культуре;</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xml:space="preserve">умение показать роль и значение изучаемого материала в реализации личных </w:t>
            </w:r>
            <w:r w:rsidRPr="00E74B94">
              <w:rPr>
                <w:rFonts w:ascii="Tahoma" w:eastAsia="Times New Roman" w:hAnsi="Tahoma" w:cs="Tahoma"/>
                <w:color w:val="555555"/>
                <w:sz w:val="26"/>
                <w:szCs w:val="26"/>
                <w:lang w:eastAsia="ru-RU"/>
              </w:rPr>
              <w:lastRenderedPageBreak/>
              <w:t>планов</w:t>
            </w:r>
          </w:p>
        </w:tc>
      </w:tr>
      <w:tr w:rsidR="00E74B94" w:rsidRPr="00E74B94" w:rsidTr="00E74B94">
        <w:trPr>
          <w:trHeight w:val="331"/>
        </w:trPr>
        <w:tc>
          <w:tcPr>
            <w:tcW w:w="110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lastRenderedPageBreak/>
              <w:t>                                               IV. Информационная компетентность</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r>
      <w:tr w:rsidR="00E74B94" w:rsidRPr="00E74B94" w:rsidTr="00E74B94">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4.1</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Компетентность в предмете преподавания</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Глубокое знание предмета преподавания, сочетающееся с общей культурой педагога. Сочетание</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теоретического знания с видением его практического применения, что является предпосылкой установления личностной значимости учения</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r w:rsidRPr="00E74B94">
              <w:rPr>
                <w:rFonts w:ascii="Tahoma" w:eastAsia="Times New Roman" w:hAnsi="Tahoma" w:cs="Tahoma"/>
                <w:color w:val="555555"/>
                <w:sz w:val="21"/>
                <w:szCs w:val="21"/>
                <w:lang w:eastAsia="ru-RU"/>
              </w:rPr>
              <w:t> </w:t>
            </w:r>
            <w:r w:rsidRPr="00E74B94">
              <w:rPr>
                <w:rFonts w:ascii="Tahoma" w:eastAsia="Times New Roman" w:hAnsi="Tahoma" w:cs="Tahoma"/>
                <w:color w:val="555555"/>
                <w:sz w:val="26"/>
                <w:szCs w:val="26"/>
                <w:lang w:eastAsia="ru-RU"/>
              </w:rPr>
              <w:t> </w:t>
            </w:r>
          </w:p>
        </w:tc>
        <w:tc>
          <w:tcPr>
            <w:tcW w:w="2911"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Знание генезиса формирования предметного знания (история, персоналии,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для решения каких проблем разрабатывалось);</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возможности применения получаемых знаний для объяснения социальных</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и природных явлений;</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владение методами решения различных задач;</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xml:space="preserve">— свободное решение задач </w:t>
            </w:r>
            <w:r w:rsidR="00A21E5A">
              <w:rPr>
                <w:rFonts w:ascii="Tahoma" w:eastAsia="Times New Roman" w:hAnsi="Tahoma" w:cs="Tahoma"/>
                <w:color w:val="555555"/>
                <w:sz w:val="26"/>
                <w:szCs w:val="26"/>
                <w:lang w:eastAsia="ru-RU"/>
              </w:rPr>
              <w:t>ОГЭ</w:t>
            </w:r>
            <w:r w:rsidRPr="00E74B94">
              <w:rPr>
                <w:rFonts w:ascii="Tahoma" w:eastAsia="Times New Roman" w:hAnsi="Tahoma" w:cs="Tahoma"/>
                <w:color w:val="555555"/>
                <w:sz w:val="26"/>
                <w:szCs w:val="26"/>
                <w:lang w:eastAsia="ru-RU"/>
              </w:rPr>
              <w:t>, олимпиад: региональных, российских, международных</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r>
      <w:tr w:rsidR="00E74B94" w:rsidRPr="00E74B94" w:rsidTr="00E74B94">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4.2</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Компетентность в методах преподавания</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творческой личности</w:t>
            </w:r>
          </w:p>
        </w:tc>
        <w:tc>
          <w:tcPr>
            <w:tcW w:w="2911"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Знание нормативных методов и методик;</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демонстрация личностно ориентированных методов образования;</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наличие своих находок и методов, авторской школы;</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xml:space="preserve">— знание современных достижений в области методики обучения, в том числе использование новых информационных </w:t>
            </w:r>
            <w:r w:rsidRPr="00E74B94">
              <w:rPr>
                <w:rFonts w:ascii="Tahoma" w:eastAsia="Times New Roman" w:hAnsi="Tahoma" w:cs="Tahoma"/>
                <w:color w:val="555555"/>
                <w:sz w:val="26"/>
                <w:szCs w:val="26"/>
                <w:lang w:eastAsia="ru-RU"/>
              </w:rPr>
              <w:lastRenderedPageBreak/>
              <w:t>технологий;</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использование в учебном процессе</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современных методов обучения</w:t>
            </w:r>
          </w:p>
        </w:tc>
      </w:tr>
      <w:tr w:rsidR="00E74B94" w:rsidRPr="00E74B94" w:rsidTr="00E74B94">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lastRenderedPageBreak/>
              <w:t>4.3</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Компетентность в субъективных условиях деятельности (знание учеников и учебных коллективов)</w:t>
            </w:r>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2911"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Знание теоретического материала по психологии, характеризующего индивидуальные особенности обучающихся; — владение методами диагностики индивидуальных особенностей (возможно, со школьным психологом); — использование знаний по психологии в организации учебного процесса; — разработка индивидуальных проектов на основе личных характеристик обучающихся; — владение методами социометрии; учёт особенностей учебных коллективов в педагогическом процессе; — знание (рефлексия) своих индивидуальных особенностей и их учёт в своей деятельности</w:t>
            </w:r>
          </w:p>
        </w:tc>
      </w:tr>
      <w:tr w:rsidR="00E74B94" w:rsidRPr="00E74B94" w:rsidTr="00E74B94">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4.4</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Умение вести самостоятельный поиск информации</w:t>
            </w:r>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xml:space="preserve">Обеспечивает постоянный профессиональный </w:t>
            </w:r>
            <w:r w:rsidRPr="00E74B94">
              <w:rPr>
                <w:rFonts w:ascii="Tahoma" w:eastAsia="Times New Roman" w:hAnsi="Tahoma" w:cs="Tahoma"/>
                <w:color w:val="555555"/>
                <w:sz w:val="26"/>
                <w:szCs w:val="26"/>
                <w:lang w:eastAsia="ru-RU"/>
              </w:rPr>
              <w:lastRenderedPageBreak/>
              <w:t>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2911"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lastRenderedPageBreak/>
              <w:t>— Профессиональная любознательность;</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xml:space="preserve">умение пользоваться </w:t>
            </w:r>
            <w:r w:rsidRPr="00E74B94">
              <w:rPr>
                <w:rFonts w:ascii="Tahoma" w:eastAsia="Times New Roman" w:hAnsi="Tahoma" w:cs="Tahoma"/>
                <w:color w:val="555555"/>
                <w:sz w:val="26"/>
                <w:szCs w:val="26"/>
                <w:lang w:eastAsia="ru-RU"/>
              </w:rPr>
              <w:lastRenderedPageBreak/>
              <w:t>различными информационно-поисковыми технологиями;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использование различных баз данных в образовательном процессе</w:t>
            </w:r>
          </w:p>
        </w:tc>
      </w:tr>
      <w:tr w:rsidR="00E74B94" w:rsidRPr="00E74B94" w:rsidTr="00E74B94">
        <w:trPr>
          <w:trHeight w:val="545"/>
        </w:trPr>
        <w:tc>
          <w:tcPr>
            <w:tcW w:w="110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lastRenderedPageBreak/>
              <w:t>                 V. Разработка программ педагогической деятельности и принятие педагогических решений</w:t>
            </w:r>
          </w:p>
        </w:tc>
      </w:tr>
      <w:tr w:rsidR="00E74B94" w:rsidRPr="00E74B94" w:rsidTr="00E74B94">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5.1</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Умение разработать образовательную программу, выбрать учебники и учебные комплекты</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w:t>
            </w:r>
            <w:r w:rsidRPr="00E74B94">
              <w:rPr>
                <w:rFonts w:ascii="Tahoma" w:eastAsia="Times New Roman" w:hAnsi="Tahoma" w:cs="Tahoma"/>
                <w:color w:val="555555"/>
                <w:sz w:val="26"/>
                <w:szCs w:val="26"/>
                <w:lang w:eastAsia="ru-RU"/>
              </w:rPr>
              <w:lastRenderedPageBreak/>
              <w:t>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c>
          <w:tcPr>
            <w:tcW w:w="2911"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lastRenderedPageBreak/>
              <w:t>— Знание образовательных стандартов и примерных программ;</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 наличие персонально разработанных образовательных программ: характеристика этих программ по содержанию, источникам информации;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xml:space="preserve">— по материальной базе, на которой должны реализовываться программы; по учёту индивидуальных </w:t>
            </w:r>
            <w:r w:rsidRPr="00E74B94">
              <w:rPr>
                <w:rFonts w:ascii="Tahoma" w:eastAsia="Times New Roman" w:hAnsi="Tahoma" w:cs="Tahoma"/>
                <w:color w:val="555555"/>
                <w:sz w:val="26"/>
                <w:szCs w:val="26"/>
                <w:lang w:eastAsia="ru-RU"/>
              </w:rPr>
              <w:lastRenderedPageBreak/>
              <w:t>характеристик обучающихся;</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обоснованность используемых образовательных программ;</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участие работодателей в разработке образовательной программы;</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 знание учебников и учебно-методических комплектов, используемых в образовательных учреждениях, рекомендованных органом управления образованием; — обоснованность выбора учебников и учебно-методических комплектов, используемых педагогом</w:t>
            </w:r>
          </w:p>
        </w:tc>
      </w:tr>
      <w:tr w:rsidR="00E74B94" w:rsidRPr="00E74B94" w:rsidTr="00E74B94">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lastRenderedPageBreak/>
              <w:t>5.2</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Умение принимать решения в различных педагогических ситуациях</w:t>
            </w:r>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Педагогу приходится постоянно принимать решения:</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как установить дисциплину;</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 как мотивировать академическую активность;</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 как вызвать интерес у конкретного ученика;</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2911"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Знание типичных педагогических ситуаций, требующих участия педагога для своего решения;</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владение набором решающих правил, используемых для различных ситуаций;</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владение критерием предпочтительности при выборе того или иного решающего правила;</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знание критериев достижения цели;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знание нетипичных конфликтных ситуаций;</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примеры разрешения конкретных педагогических ситуаций;</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развитость педагогического мышления</w:t>
            </w:r>
          </w:p>
        </w:tc>
      </w:tr>
      <w:tr w:rsidR="00E74B94" w:rsidRPr="00E74B94" w:rsidTr="00E74B94">
        <w:trPr>
          <w:trHeight w:val="238"/>
        </w:trPr>
        <w:tc>
          <w:tcPr>
            <w:tcW w:w="110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VI. Компетенции в организации учебной деятельности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r>
      <w:tr w:rsidR="00E74B94" w:rsidRPr="00E74B94" w:rsidTr="00E74B94">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6.1</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Компетентность в установлении субъект-субъектных отношений</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w:t>
            </w:r>
            <w:r w:rsidRPr="00E74B94">
              <w:rPr>
                <w:rFonts w:ascii="Tahoma" w:eastAsia="Times New Roman" w:hAnsi="Tahoma" w:cs="Tahoma"/>
                <w:color w:val="555555"/>
                <w:sz w:val="26"/>
                <w:szCs w:val="26"/>
                <w:lang w:eastAsia="ru-RU"/>
              </w:rPr>
              <w:lastRenderedPageBreak/>
              <w:t>выяснять интересы и потребности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других участников образовательного процесса, готовность вступать в помогающие отношения, позитивный настрой педагога</w:t>
            </w:r>
          </w:p>
        </w:tc>
        <w:tc>
          <w:tcPr>
            <w:tcW w:w="3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lastRenderedPageBreak/>
              <w:t>— Знание обучающихся;</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 компетентность в целеполагании;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предметная компетентность;</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методическая компетентность;</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готовность к сотрудничеству</w:t>
            </w:r>
          </w:p>
        </w:tc>
      </w:tr>
      <w:tr w:rsidR="00E74B94" w:rsidRPr="00E74B94" w:rsidTr="00E74B94">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lastRenderedPageBreak/>
              <w:t>6.2</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Компетентность в обеспечении понимания педагогической задачи и способах деятельности</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c>
          <w:tcPr>
            <w:tcW w:w="3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Знание того, что знают и понимают ученики;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свободное владение изучаемым материалом;</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 осознанное включение нового учебного материала в систему освоенных знаний обучающихся;</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 демонстрация практического применения изучаемого материала;</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опора на чувственное восприятие</w:t>
            </w:r>
          </w:p>
        </w:tc>
      </w:tr>
      <w:tr w:rsidR="00E74B94" w:rsidRPr="00E74B94" w:rsidTr="00E74B94">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6.3</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Компетентность в педагогическом оценивании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xml:space="preserve">Обеспечивает процессы стимулирования учебной активности, создаёт условия для формирования самооценки, определяет процессы формирования </w:t>
            </w:r>
            <w:r w:rsidRPr="00E74B94">
              <w:rPr>
                <w:rFonts w:ascii="Tahoma" w:eastAsia="Times New Roman" w:hAnsi="Tahoma" w:cs="Tahoma"/>
                <w:color w:val="555555"/>
                <w:sz w:val="26"/>
                <w:szCs w:val="26"/>
                <w:lang w:eastAsia="ru-RU"/>
              </w:rPr>
              <w:lastRenderedPageBreak/>
              <w:t>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lastRenderedPageBreak/>
              <w:t>— Знание функций педагогической оценки;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 знание видов педагогической оценки;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 знание того, что подлежит оцениванию в педагогической деятельности;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xml:space="preserve">— владение методами педагогического оценивания; — умение </w:t>
            </w:r>
            <w:r w:rsidRPr="00E74B94">
              <w:rPr>
                <w:rFonts w:ascii="Tahoma" w:eastAsia="Times New Roman" w:hAnsi="Tahoma" w:cs="Tahoma"/>
                <w:color w:val="555555"/>
                <w:sz w:val="26"/>
                <w:szCs w:val="26"/>
                <w:lang w:eastAsia="ru-RU"/>
              </w:rPr>
              <w:lastRenderedPageBreak/>
              <w:t>продемонстрировать эти методы на конкретных примерах;</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умение перейти от педагогического оценивания к самооценке</w:t>
            </w:r>
          </w:p>
        </w:tc>
      </w:tr>
      <w:tr w:rsidR="00E74B94" w:rsidRPr="00E74B94" w:rsidTr="00E74B94">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lastRenderedPageBreak/>
              <w:t>6.4</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Компетентность в организации информационной основы деятельности обучающегося</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Свободное владение учебным материалом;</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знание типичных трудностей при изучении конкретных тем;</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способность дать дополнительную информацию или организовать поиск дополнительной информации, необходимой для решения учебной задачи;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умение выявить уровень развития обучающихся;</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владение методами объективного контроля и оценивания;</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xml:space="preserve">— умение использовать навыки самооценки для построения информационной основы деятельности (ученик должен уметь </w:t>
            </w:r>
            <w:r w:rsidRPr="00E74B94">
              <w:rPr>
                <w:rFonts w:ascii="Tahoma" w:eastAsia="Times New Roman" w:hAnsi="Tahoma" w:cs="Tahoma"/>
                <w:color w:val="555555"/>
                <w:sz w:val="26"/>
                <w:szCs w:val="26"/>
                <w:lang w:eastAsia="ru-RU"/>
              </w:rPr>
              <w:lastRenderedPageBreak/>
              <w:t>определить, чего ему не хватает для решения задачи)</w:t>
            </w:r>
          </w:p>
        </w:tc>
      </w:tr>
      <w:tr w:rsidR="00E74B94" w:rsidRPr="00E74B94" w:rsidTr="00E74B94">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lastRenderedPageBreak/>
              <w:t>6.5</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Компетентность в использовании современных средств и систем организации учебно-воспитательного процесса</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Обеспечивает эффективность учебно-воспитательного процесса</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c>
          <w:tcPr>
            <w:tcW w:w="3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Знание современных средств и методов построения образовательного процесса;</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умение обосновать выбранные методы и средства обучения</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r>
      <w:tr w:rsidR="00E74B94" w:rsidRPr="00E74B94" w:rsidTr="00E74B94">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6.6</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Компетентность в способах умственной деятельности</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Характеризует уровень владения педагогом и обучающимися системой интеллектуальных операций</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w:t>
            </w:r>
          </w:p>
        </w:tc>
        <w:tc>
          <w:tcPr>
            <w:tcW w:w="3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Знание системы интеллектуальных операций;</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владение интеллектуальными операциями;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умение сформировать интеллектуальные операции у учеников;</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6"/>
                <w:szCs w:val="26"/>
                <w:lang w:eastAsia="ru-RU"/>
              </w:rPr>
              <w:t>— умение организовать использование интеллектуальных операций, адекватных решаемой задаче</w:t>
            </w:r>
          </w:p>
        </w:tc>
      </w:tr>
      <w:tr w:rsidR="00E74B94" w:rsidRPr="00E74B94" w:rsidTr="00E74B94">
        <w:tc>
          <w:tcPr>
            <w:tcW w:w="645" w:type="dxa"/>
            <w:tcBorders>
              <w:top w:val="nil"/>
              <w:left w:val="nil"/>
              <w:bottom w:val="nil"/>
              <w:right w:val="nil"/>
            </w:tcBorders>
            <w:tcMar>
              <w:top w:w="150" w:type="dxa"/>
              <w:left w:w="75" w:type="dxa"/>
              <w:bottom w:w="150" w:type="dxa"/>
              <w:right w:w="75" w:type="dxa"/>
            </w:tcMar>
            <w:vAlign w:val="center"/>
            <w:hideMark/>
          </w:tcPr>
          <w:p w:rsidR="00E74B94" w:rsidRPr="00E74B94" w:rsidRDefault="00E74B94" w:rsidP="00E74B94">
            <w:pPr>
              <w:spacing w:after="0" w:line="330" w:lineRule="atLeast"/>
              <w:rPr>
                <w:rFonts w:ascii="Tahoma" w:eastAsia="Times New Roman" w:hAnsi="Tahoma" w:cs="Tahoma"/>
                <w:color w:val="555555"/>
                <w:sz w:val="1"/>
                <w:szCs w:val="21"/>
                <w:lang w:eastAsia="ru-RU"/>
              </w:rPr>
            </w:pPr>
          </w:p>
        </w:tc>
        <w:tc>
          <w:tcPr>
            <w:tcW w:w="2865" w:type="dxa"/>
            <w:tcBorders>
              <w:top w:val="nil"/>
              <w:left w:val="nil"/>
              <w:bottom w:val="nil"/>
              <w:right w:val="nil"/>
            </w:tcBorders>
            <w:tcMar>
              <w:top w:w="150" w:type="dxa"/>
              <w:left w:w="75" w:type="dxa"/>
              <w:bottom w:w="150" w:type="dxa"/>
              <w:right w:w="75" w:type="dxa"/>
            </w:tcMar>
            <w:vAlign w:val="center"/>
            <w:hideMark/>
          </w:tcPr>
          <w:p w:rsidR="00E74B94" w:rsidRPr="00E74B94" w:rsidRDefault="00E74B94" w:rsidP="00E74B94">
            <w:pPr>
              <w:spacing w:after="0" w:line="330" w:lineRule="atLeast"/>
              <w:rPr>
                <w:rFonts w:ascii="Tahoma" w:eastAsia="Times New Roman" w:hAnsi="Tahoma" w:cs="Tahoma"/>
                <w:color w:val="555555"/>
                <w:sz w:val="1"/>
                <w:szCs w:val="21"/>
                <w:lang w:eastAsia="ru-RU"/>
              </w:rPr>
            </w:pPr>
          </w:p>
        </w:tc>
        <w:tc>
          <w:tcPr>
            <w:tcW w:w="150" w:type="dxa"/>
            <w:tcBorders>
              <w:top w:val="nil"/>
              <w:left w:val="nil"/>
              <w:bottom w:val="nil"/>
              <w:right w:val="nil"/>
            </w:tcBorders>
            <w:tcMar>
              <w:top w:w="150" w:type="dxa"/>
              <w:left w:w="75" w:type="dxa"/>
              <w:bottom w:w="150" w:type="dxa"/>
              <w:right w:w="75" w:type="dxa"/>
            </w:tcMar>
            <w:vAlign w:val="center"/>
            <w:hideMark/>
          </w:tcPr>
          <w:p w:rsidR="00E74B94" w:rsidRPr="00E74B94" w:rsidRDefault="00E74B94" w:rsidP="00E74B94">
            <w:pPr>
              <w:spacing w:after="0" w:line="330" w:lineRule="atLeast"/>
              <w:rPr>
                <w:rFonts w:ascii="Tahoma" w:eastAsia="Times New Roman" w:hAnsi="Tahoma" w:cs="Tahoma"/>
                <w:color w:val="555555"/>
                <w:sz w:val="1"/>
                <w:szCs w:val="21"/>
                <w:lang w:eastAsia="ru-RU"/>
              </w:rPr>
            </w:pPr>
          </w:p>
        </w:tc>
        <w:tc>
          <w:tcPr>
            <w:tcW w:w="4200" w:type="dxa"/>
            <w:tcBorders>
              <w:top w:val="nil"/>
              <w:left w:val="nil"/>
              <w:bottom w:val="nil"/>
              <w:right w:val="nil"/>
            </w:tcBorders>
            <w:tcMar>
              <w:top w:w="150" w:type="dxa"/>
              <w:left w:w="75" w:type="dxa"/>
              <w:bottom w:w="150" w:type="dxa"/>
              <w:right w:w="75" w:type="dxa"/>
            </w:tcMar>
            <w:vAlign w:val="center"/>
            <w:hideMark/>
          </w:tcPr>
          <w:p w:rsidR="00E74B94" w:rsidRPr="00E74B94" w:rsidRDefault="00E74B94" w:rsidP="00E74B94">
            <w:pPr>
              <w:spacing w:after="0" w:line="330" w:lineRule="atLeast"/>
              <w:rPr>
                <w:rFonts w:ascii="Tahoma" w:eastAsia="Times New Roman" w:hAnsi="Tahoma" w:cs="Tahoma"/>
                <w:color w:val="555555"/>
                <w:sz w:val="1"/>
                <w:szCs w:val="21"/>
                <w:lang w:eastAsia="ru-RU"/>
              </w:rPr>
            </w:pPr>
          </w:p>
        </w:tc>
        <w:tc>
          <w:tcPr>
            <w:tcW w:w="105" w:type="dxa"/>
            <w:tcBorders>
              <w:top w:val="nil"/>
              <w:left w:val="nil"/>
              <w:bottom w:val="nil"/>
              <w:right w:val="nil"/>
            </w:tcBorders>
            <w:tcMar>
              <w:top w:w="150" w:type="dxa"/>
              <w:left w:w="75" w:type="dxa"/>
              <w:bottom w:w="150" w:type="dxa"/>
              <w:right w:w="75" w:type="dxa"/>
            </w:tcMar>
            <w:vAlign w:val="center"/>
            <w:hideMark/>
          </w:tcPr>
          <w:p w:rsidR="00E74B94" w:rsidRPr="00E74B94" w:rsidRDefault="00E74B94" w:rsidP="00E74B94">
            <w:pPr>
              <w:spacing w:after="0" w:line="330" w:lineRule="atLeast"/>
              <w:rPr>
                <w:rFonts w:ascii="Tahoma" w:eastAsia="Times New Roman" w:hAnsi="Tahoma" w:cs="Tahoma"/>
                <w:color w:val="555555"/>
                <w:sz w:val="1"/>
                <w:szCs w:val="21"/>
                <w:lang w:eastAsia="ru-RU"/>
              </w:rPr>
            </w:pPr>
          </w:p>
        </w:tc>
        <w:tc>
          <w:tcPr>
            <w:tcW w:w="180" w:type="dxa"/>
            <w:tcBorders>
              <w:top w:val="nil"/>
              <w:left w:val="nil"/>
              <w:bottom w:val="nil"/>
              <w:right w:val="nil"/>
            </w:tcBorders>
            <w:tcMar>
              <w:top w:w="150" w:type="dxa"/>
              <w:left w:w="75" w:type="dxa"/>
              <w:bottom w:w="150" w:type="dxa"/>
              <w:right w:w="75" w:type="dxa"/>
            </w:tcMar>
            <w:vAlign w:val="center"/>
            <w:hideMark/>
          </w:tcPr>
          <w:p w:rsidR="00E74B94" w:rsidRPr="00E74B94" w:rsidRDefault="00E74B94" w:rsidP="00E74B94">
            <w:pPr>
              <w:spacing w:after="0" w:line="330" w:lineRule="atLeast"/>
              <w:rPr>
                <w:rFonts w:ascii="Tahoma" w:eastAsia="Times New Roman" w:hAnsi="Tahoma" w:cs="Tahoma"/>
                <w:color w:val="555555"/>
                <w:sz w:val="1"/>
                <w:szCs w:val="21"/>
                <w:lang w:eastAsia="ru-RU"/>
              </w:rPr>
            </w:pPr>
          </w:p>
        </w:tc>
        <w:tc>
          <w:tcPr>
            <w:tcW w:w="2910" w:type="dxa"/>
            <w:tcBorders>
              <w:top w:val="nil"/>
              <w:left w:val="nil"/>
              <w:bottom w:val="nil"/>
              <w:right w:val="nil"/>
            </w:tcBorders>
            <w:tcMar>
              <w:top w:w="150" w:type="dxa"/>
              <w:left w:w="75" w:type="dxa"/>
              <w:bottom w:w="150" w:type="dxa"/>
              <w:right w:w="75" w:type="dxa"/>
            </w:tcMar>
            <w:vAlign w:val="center"/>
            <w:hideMark/>
          </w:tcPr>
          <w:p w:rsidR="00E74B94" w:rsidRPr="00E74B94" w:rsidRDefault="00E74B94" w:rsidP="00E74B94">
            <w:pPr>
              <w:spacing w:after="0" w:line="330" w:lineRule="atLeast"/>
              <w:rPr>
                <w:rFonts w:ascii="Tahoma" w:eastAsia="Times New Roman" w:hAnsi="Tahoma" w:cs="Tahoma"/>
                <w:color w:val="555555"/>
                <w:sz w:val="1"/>
                <w:szCs w:val="21"/>
                <w:lang w:eastAsia="ru-RU"/>
              </w:rPr>
            </w:pPr>
          </w:p>
        </w:tc>
      </w:tr>
    </w:tbl>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Профессиональное развитие и повышение квалификации педагогических работников.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w:t>
      </w:r>
      <w:r w:rsidRPr="00E74B94">
        <w:rPr>
          <w:rFonts w:ascii="Tahoma" w:eastAsia="Times New Roman" w:hAnsi="Tahoma" w:cs="Tahoma"/>
          <w:color w:val="555555"/>
          <w:sz w:val="28"/>
          <w:szCs w:val="28"/>
          <w:lang w:eastAsia="ru-RU"/>
        </w:rPr>
        <w:lastRenderedPageBreak/>
        <w:t>задачами адекватности системы непрерывного педагогического образования происходящим изменениям в системе образования в целом.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Ожидаемый результат повышения квалификации </w:t>
      </w:r>
      <w:r w:rsidRPr="00E74B94">
        <w:rPr>
          <w:rFonts w:ascii="Tahoma" w:eastAsia="Times New Roman" w:hAnsi="Tahoma" w:cs="Tahoma"/>
          <w:color w:val="555555"/>
          <w:sz w:val="28"/>
          <w:szCs w:val="28"/>
          <w:lang w:eastAsia="ru-RU"/>
        </w:rPr>
        <w:t>— </w:t>
      </w:r>
      <w:r w:rsidRPr="00E74B94">
        <w:rPr>
          <w:rFonts w:ascii="Tahoma" w:eastAsia="Times New Roman" w:hAnsi="Tahoma" w:cs="Tahoma"/>
          <w:b/>
          <w:bCs/>
          <w:color w:val="555555"/>
          <w:sz w:val="28"/>
          <w:szCs w:val="28"/>
          <w:lang w:eastAsia="ru-RU"/>
        </w:rPr>
        <w:t>профессиональная готовность работников образования к реализации ФГОС:</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обеспечение </w:t>
      </w:r>
      <w:r w:rsidRPr="00E74B94">
        <w:rPr>
          <w:rFonts w:ascii="Tahoma" w:eastAsia="Times New Roman" w:hAnsi="Tahoma" w:cs="Tahoma"/>
          <w:color w:val="555555"/>
          <w:sz w:val="28"/>
          <w:szCs w:val="28"/>
          <w:lang w:eastAsia="ru-RU"/>
        </w:rPr>
        <w:t>оптимального вхождения работников образования в систему ценностей современного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принятие </w:t>
      </w:r>
      <w:r w:rsidRPr="00E74B94">
        <w:rPr>
          <w:rFonts w:ascii="Tahoma" w:eastAsia="Times New Roman" w:hAnsi="Tahoma" w:cs="Tahoma"/>
          <w:color w:val="555555"/>
          <w:sz w:val="28"/>
          <w:szCs w:val="28"/>
          <w:lang w:eastAsia="ru-RU"/>
        </w:rPr>
        <w:t>идеологии ФГОС общего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освоение </w:t>
      </w:r>
      <w:r w:rsidRPr="00E74B94">
        <w:rPr>
          <w:rFonts w:ascii="Tahoma" w:eastAsia="Times New Roman" w:hAnsi="Tahoma" w:cs="Tahoma"/>
          <w:color w:val="555555"/>
          <w:sz w:val="28"/>
          <w:szCs w:val="28"/>
          <w:lang w:eastAsia="ru-RU"/>
        </w:rPr>
        <w:t>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овладение </w:t>
      </w:r>
      <w:r w:rsidRPr="00E74B94">
        <w:rPr>
          <w:rFonts w:ascii="Tahoma" w:eastAsia="Times New Roman" w:hAnsi="Tahoma" w:cs="Tahoma"/>
          <w:color w:val="555555"/>
          <w:sz w:val="28"/>
          <w:szCs w:val="28"/>
          <w:lang w:eastAsia="ru-RU"/>
        </w:rPr>
        <w:t>учебно-методическими и информационно- методическими ресурсами, необходимыми для успешного решения задач ФГОС.</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План-график повышения квалификации работников образовательного учреждения в условиях введения Стандарта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Организация методической работы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Мероприятия: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Семинары, посвящённые содержанию и ключевым особенностям ФГОС.</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Заседания методических объединений учителей, воспитателей по проблемам введения ФГОС.</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3.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4. Участие педагогов в разработке разделов и компонентов основной образовательной программы образовательного учреждения.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5. Участие педагогов в разработке и апробации оценки эффективности работы в условиях внедрения ФГОС и Новой системы оплаты труда.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6.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Подведение итогов и обсуждение результатов мероприятий </w:t>
      </w:r>
      <w:r w:rsidRPr="00E74B94">
        <w:rPr>
          <w:rFonts w:ascii="Tahoma" w:eastAsia="Times New Roman" w:hAnsi="Tahoma" w:cs="Tahoma"/>
          <w:color w:val="555555"/>
          <w:sz w:val="28"/>
          <w:szCs w:val="28"/>
          <w:lang w:eastAsia="ru-RU"/>
        </w:rPr>
        <w:t>осуществляются в разных формах: совещания при директоре, заседания педагогического и методического советов, совещания при заместителе директора  по учебно-воспитательной работе, решения педагогического совета, презентации, приказы, инструкции, рекомендации, резолюции и т. д.</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3.2.2. Психолого-педагогические условия реализации основной образовательной программы основного общего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ООП ООО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Этап 5-6 классы – образовательный переход из младшего школьного возраста в подростковый. На данном этапе образования ООП ООО обеспечивает: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обучающиеся 5-6-х классов смогли работать над обобщением своих способов действий, знаний и умений в 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учебное сотрудничество между младшими и старшими подростками, что дает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организацию взаимодействия между обучающимися, между обучающимися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Этап 7-9 классы – этап самоопределения и индивидуализации.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 данном этапе образования ООП основного общего образования обеспечивает: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уровня и характера самостоятельной работы;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выбор и реализацию индивидуальных образовательных траекторий в заданной учебной предметной программой области самостоятельности.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создание пространств для реализации разнообразных творческих замыслов обучающихся, проявление инициативных действий.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гарантирующего охрану и укрепление физического, психологического и социального здоровья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Удерживает все эти особенности и возможности ООП образовательная среда школы.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Образовательная среда – целостная качественная характеристика внутренней жизни школы, которая определяется конкретными задачами, которые школа ставит и реально решает в своей деятельности; проявляется 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выборе средств, с помощью которых эти задачи решаются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материально-техническое оснащение, оформление классов и коридоров и т.п.); 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 достичь.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Главными показателями эффективности образовательной среды школы являются: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полноценное развитие способностей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формирование у них побуждающих к деятельности мотивов;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обеспечение инициативы детей самим включаться в ту или иную деятельность и проявлять собственную активность.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Таким образом, при выборе форм, способов и методов обучения и воспитания (образовательных технологий) на этапе основного общего образования школа руководствуется возрастными особенностями и возможностями обучающихся и обеспечивает результативность образования с учетом этих факторов: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в разумных пределах от устных видов коммуникации к письменным, в том числе с использованием возможностей информационных и коммуникативных технологий;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использование проектной деятельности, проектных форм учебной деятельности, способствующих решению основных учебных задач на уроке;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использование во всех классах (годах обучения) основной школы оценочной системы, ориентированной на обучение детей само- и взаимооцениванию (выбор конкретной технологии оценивания осуществляется школой).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 выборе применяемых образовательных технологий учитывается, что все технологии, используемые в школьном образовании, решают задачи образования данной возрастной группы учащихся и обеспечивают преемственность и плавность перехода учащихся от одной ступени образования к другой.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Реализация системно - деятельностного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Главным требованием к информационным и коммуникационным технологиям при реализации ООП ООО является их адекватность: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возрастным особенностям детей основной ступени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3.2.3. Финансовое обеспечение реализации основной образовательной программы основного общего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Финансовое обеспечение </w:t>
      </w:r>
      <w:r w:rsidRPr="00E74B94">
        <w:rPr>
          <w:rFonts w:ascii="Tahoma" w:eastAsia="Times New Roman" w:hAnsi="Tahoma" w:cs="Tahoma"/>
          <w:color w:val="555555"/>
          <w:sz w:val="28"/>
          <w:szCs w:val="28"/>
          <w:lang w:eastAsia="ru-RU"/>
        </w:rPr>
        <w:t>реализации основной образовательной программы основного общего образования муниципального  бюджетного общеобразовательного учреждения</w:t>
      </w:r>
      <w:r w:rsidR="00E876C4">
        <w:rPr>
          <w:rFonts w:ascii="Tahoma" w:eastAsia="Times New Roman" w:hAnsi="Tahoma" w:cs="Tahoma"/>
          <w:color w:val="555555"/>
          <w:sz w:val="28"/>
          <w:szCs w:val="28"/>
          <w:lang w:eastAsia="ru-RU"/>
        </w:rPr>
        <w:t xml:space="preserve"> «Ураринская сош</w:t>
      </w:r>
      <w:r w:rsidRPr="00E74B94">
        <w:rPr>
          <w:rFonts w:ascii="Tahoma" w:eastAsia="Times New Roman" w:hAnsi="Tahoma" w:cs="Tahoma"/>
          <w:color w:val="555555"/>
          <w:sz w:val="28"/>
          <w:szCs w:val="28"/>
          <w:lang w:eastAsia="ru-RU"/>
        </w:rPr>
        <w:t>»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ООО (в части оплаты труда и учебных расходов) в год в расчете на одного ученика. МБОУ</w:t>
      </w:r>
      <w:r w:rsidR="00E876C4">
        <w:rPr>
          <w:rFonts w:ascii="Tahoma" w:eastAsia="Times New Roman" w:hAnsi="Tahoma" w:cs="Tahoma"/>
          <w:color w:val="555555"/>
          <w:sz w:val="28"/>
          <w:szCs w:val="28"/>
          <w:lang w:eastAsia="ru-RU"/>
        </w:rPr>
        <w:t xml:space="preserve"> «Ураринская сош</w:t>
      </w:r>
      <w:r w:rsidRPr="00E74B94">
        <w:rPr>
          <w:rFonts w:ascii="Tahoma" w:eastAsia="Times New Roman" w:hAnsi="Tahoma" w:cs="Tahoma"/>
          <w:color w:val="555555"/>
          <w:sz w:val="28"/>
          <w:szCs w:val="28"/>
          <w:lang w:eastAsia="ru-RU"/>
        </w:rPr>
        <w:t>» самостоятельно устанавливает систему оплаты труда и стимулирования работников в локальных нормативных актах школы, которые соответствуют действующему законодательству и иным нормативным правовым актам. Нормативный акт о системе оплаты труда в </w:t>
      </w:r>
      <w:r w:rsidRPr="00E74B94">
        <w:rPr>
          <w:rFonts w:ascii="Tahoma" w:eastAsia="Times New Roman" w:hAnsi="Tahoma" w:cs="Tahoma"/>
          <w:b/>
          <w:bCs/>
          <w:i/>
          <w:iCs/>
          <w:color w:val="555555"/>
          <w:sz w:val="28"/>
          <w:szCs w:val="28"/>
          <w:lang w:eastAsia="ru-RU"/>
        </w:rPr>
        <w:t>учреждении </w:t>
      </w:r>
      <w:r w:rsidRPr="00E74B94">
        <w:rPr>
          <w:rFonts w:ascii="Tahoma" w:eastAsia="Times New Roman" w:hAnsi="Tahoma" w:cs="Tahoma"/>
          <w:color w:val="555555"/>
          <w:sz w:val="28"/>
          <w:szCs w:val="28"/>
          <w:lang w:eastAsia="ru-RU"/>
        </w:rPr>
        <w:t>предусматривает: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 </w:t>
      </w:r>
      <w:r w:rsidRPr="00E74B94">
        <w:rPr>
          <w:rFonts w:ascii="Tahoma" w:eastAsia="Times New Roman" w:hAnsi="Tahoma" w:cs="Tahoma"/>
          <w:color w:val="555555"/>
          <w:sz w:val="28"/>
          <w:szCs w:val="28"/>
          <w:lang w:eastAsia="ru-RU"/>
        </w:rPr>
        <w:t>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 </w:t>
      </w:r>
      <w:r w:rsidRPr="00E74B94">
        <w:rPr>
          <w:rFonts w:ascii="Tahoma" w:eastAsia="Times New Roman" w:hAnsi="Tahoma" w:cs="Tahoma"/>
          <w:color w:val="555555"/>
          <w:sz w:val="28"/>
          <w:szCs w:val="28"/>
          <w:lang w:eastAsia="ru-RU"/>
        </w:rPr>
        <w:t>повышение стимулирующих функций оплаты труда, нацеливающих работников на достижение высоких результатов (показателей качества работы);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 </w:t>
      </w:r>
      <w:r w:rsidRPr="00E74B94">
        <w:rPr>
          <w:rFonts w:ascii="Tahoma" w:eastAsia="Times New Roman" w:hAnsi="Tahoma" w:cs="Tahoma"/>
          <w:color w:val="555555"/>
          <w:sz w:val="28"/>
          <w:szCs w:val="28"/>
          <w:lang w:eastAsia="ru-RU"/>
        </w:rPr>
        <w:t>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 </w:t>
      </w:r>
      <w:r w:rsidRPr="00E74B94">
        <w:rPr>
          <w:rFonts w:ascii="Tahoma" w:eastAsia="Times New Roman" w:hAnsi="Tahoma" w:cs="Tahoma"/>
          <w:color w:val="555555"/>
          <w:sz w:val="28"/>
          <w:szCs w:val="28"/>
          <w:lang w:eastAsia="ru-RU"/>
        </w:rPr>
        <w:t>разделение фонда оплаты труда и зарплаты работников ОУ на базовую и стимулирующую части, установление стимулирующей части в интервале от 20% до 40% общего фонда оплаты </w:t>
      </w:r>
      <w:r w:rsidRPr="00E74B94">
        <w:rPr>
          <w:rFonts w:ascii="Tahoma" w:eastAsia="Times New Roman" w:hAnsi="Tahoma" w:cs="Tahoma"/>
          <w:b/>
          <w:bCs/>
          <w:i/>
          <w:iCs/>
          <w:color w:val="555555"/>
          <w:sz w:val="28"/>
          <w:szCs w:val="28"/>
          <w:lang w:eastAsia="ru-RU"/>
        </w:rPr>
        <w:t>труда с учетом Фонда качества</w:t>
      </w:r>
      <w:r w:rsidRPr="00E74B94">
        <w:rPr>
          <w:rFonts w:ascii="Tahoma" w:eastAsia="Times New Roman" w:hAnsi="Tahoma" w:cs="Tahoma"/>
          <w:color w:val="555555"/>
          <w:sz w:val="28"/>
          <w:szCs w:val="28"/>
          <w:lang w:eastAsia="ru-RU"/>
        </w:rPr>
        <w:t>;</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 </w:t>
      </w:r>
      <w:r w:rsidRPr="00E74B94">
        <w:rPr>
          <w:rFonts w:ascii="Tahoma" w:eastAsia="Times New Roman" w:hAnsi="Tahoma" w:cs="Tahoma"/>
          <w:color w:val="555555"/>
          <w:sz w:val="28"/>
          <w:szCs w:val="28"/>
          <w:lang w:eastAsia="ru-RU"/>
        </w:rPr>
        <w:t xml:space="preserve">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работа с родителями, консультации и дополнительные занятия с </w:t>
      </w:r>
      <w:r w:rsidRPr="00E74B94">
        <w:rPr>
          <w:rFonts w:ascii="Tahoma" w:eastAsia="Times New Roman" w:hAnsi="Tahoma" w:cs="Tahoma"/>
          <w:color w:val="555555"/>
          <w:sz w:val="28"/>
          <w:szCs w:val="28"/>
          <w:lang w:eastAsia="ru-RU"/>
        </w:rPr>
        <w:lastRenderedPageBreak/>
        <w:t>обучающимися, другие виды деятельности, определенные должностными обязанностями,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8"/>
          <w:szCs w:val="28"/>
          <w:lang w:eastAsia="ru-RU"/>
        </w:rPr>
        <w:t>- </w:t>
      </w:r>
      <w:r w:rsidRPr="00E74B94">
        <w:rPr>
          <w:rFonts w:ascii="Tahoma" w:eastAsia="Times New Roman" w:hAnsi="Tahoma" w:cs="Tahoma"/>
          <w:color w:val="555555"/>
          <w:sz w:val="28"/>
          <w:szCs w:val="28"/>
          <w:lang w:eastAsia="ru-RU"/>
        </w:rPr>
        <w:t>участие комиссии в распределении стимулирующей части фонда оплаты труда.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 муниципальных общеобразовательных учреждениях, реализующих программу основного общего образования, нормативными правовыми актами учредителя и (или) локальными нормативными актами устанавливается: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соотношение базовой, обеспечивающей гарантированную заработную плату в соответствии со штатным расписанием ОУ, и стимулирующей, обеспечивающей поощрительные выплаты по результатам работы, частей фонда оплаты труда;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соотношение фонда оплаты труда педагогического и административно-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управленческого, обслуживающего персонала 70% к 30%;</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соотношение общей составляющей базовой части ФОТ (обеспечивающей гарантированную оплату труда педагогического работника в соответствии с количеством проведенных им часов аудиторных занятий и численностью обучающихся, а также часов неаудиторной занятости) и специальной составляющей базовой части ФОТ (обеспечивающей компенсационные выплаты, предусмотренные Трудовым кодексом РФ и иными нормативными правовыми актами, а также выплаты за приоритетность учебной программы (предмета) и др.).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w:t>
      </w:r>
      <w:r w:rsidRPr="00E74B94">
        <w:rPr>
          <w:rFonts w:ascii="Tahoma" w:eastAsia="Times New Roman" w:hAnsi="Tahoma" w:cs="Tahoma"/>
          <w:b/>
          <w:bCs/>
          <w:i/>
          <w:iCs/>
          <w:color w:val="555555"/>
          <w:sz w:val="28"/>
          <w:szCs w:val="28"/>
          <w:lang w:eastAsia="ru-RU"/>
        </w:rPr>
        <w:t>образовательное учреждение: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проводит экономический расчёт стоимости обеспечения требований Стандарта по каждой позиции;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3) определяет величину затрат на обеспечение требований к условиям реализации ООП;</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E74B94">
        <w:rPr>
          <w:rFonts w:ascii="Tahoma" w:eastAsia="Times New Roman" w:hAnsi="Tahoma" w:cs="Tahoma"/>
          <w:i/>
          <w:iCs/>
          <w:color w:val="555555"/>
          <w:sz w:val="28"/>
          <w:szCs w:val="28"/>
          <w:lang w:eastAsia="ru-RU"/>
        </w:rPr>
        <w:t>(механизмы расчёта необходимого финансирования </w:t>
      </w:r>
      <w:r w:rsidRPr="00E74B94">
        <w:rPr>
          <w:rFonts w:ascii="Tahoma" w:eastAsia="Times New Roman" w:hAnsi="Tahoma" w:cs="Tahoma"/>
          <w:color w:val="555555"/>
          <w:sz w:val="28"/>
          <w:szCs w:val="28"/>
          <w:lang w:eastAsia="ru-RU"/>
        </w:rPr>
        <w:t xml:space="preserve">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 </w:t>
      </w:r>
      <w:r w:rsidRPr="00E74B94">
        <w:rPr>
          <w:rFonts w:ascii="Tahoma" w:eastAsia="Times New Roman" w:hAnsi="Tahoma" w:cs="Tahoma"/>
          <w:color w:val="555555"/>
          <w:sz w:val="28"/>
          <w:szCs w:val="28"/>
          <w:lang w:eastAsia="ru-RU"/>
        </w:rPr>
        <w:lastRenderedPageBreak/>
        <w:t>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3.2.4.Материально-техническое обеспечение реализации основной            образовательной программы основного общего образования</w:t>
      </w:r>
    </w:p>
    <w:p w:rsidR="00E74B94" w:rsidRPr="00E74B94" w:rsidRDefault="00E876C4" w:rsidP="00E74B94">
      <w:pPr>
        <w:spacing w:after="0" w:line="330" w:lineRule="atLeast"/>
        <w:ind w:firstLine="426"/>
        <w:jc w:val="both"/>
        <w:rPr>
          <w:rFonts w:ascii="Tahoma" w:eastAsia="Times New Roman" w:hAnsi="Tahoma" w:cs="Tahoma"/>
          <w:color w:val="555555"/>
          <w:sz w:val="21"/>
          <w:szCs w:val="21"/>
          <w:lang w:eastAsia="ru-RU"/>
        </w:rPr>
      </w:pPr>
      <w:r>
        <w:rPr>
          <w:rFonts w:ascii="Tahoma" w:eastAsia="Times New Roman" w:hAnsi="Tahoma" w:cs="Tahoma"/>
          <w:color w:val="555555"/>
          <w:sz w:val="28"/>
          <w:szCs w:val="28"/>
          <w:lang w:eastAsia="ru-RU"/>
        </w:rPr>
        <w:t> МБОУ «</w:t>
      </w:r>
      <w:r w:rsidR="00A21E5A">
        <w:rPr>
          <w:rFonts w:ascii="Tahoma" w:eastAsia="Times New Roman" w:hAnsi="Tahoma" w:cs="Tahoma"/>
          <w:color w:val="555555"/>
          <w:sz w:val="28"/>
          <w:szCs w:val="28"/>
          <w:lang w:eastAsia="ru-RU"/>
        </w:rPr>
        <w:t xml:space="preserve">Куркинская </w:t>
      </w:r>
      <w:r>
        <w:rPr>
          <w:rFonts w:ascii="Tahoma" w:eastAsia="Times New Roman" w:hAnsi="Tahoma" w:cs="Tahoma"/>
          <w:color w:val="555555"/>
          <w:sz w:val="28"/>
          <w:szCs w:val="28"/>
          <w:lang w:eastAsia="ru-RU"/>
        </w:rPr>
        <w:t xml:space="preserve"> </w:t>
      </w:r>
      <w:r w:rsidR="00A21E5A">
        <w:rPr>
          <w:rFonts w:ascii="Tahoma" w:eastAsia="Times New Roman" w:hAnsi="Tahoma" w:cs="Tahoma"/>
          <w:color w:val="555555"/>
          <w:sz w:val="28"/>
          <w:szCs w:val="28"/>
          <w:lang w:eastAsia="ru-RU"/>
        </w:rPr>
        <w:t>о</w:t>
      </w:r>
      <w:r>
        <w:rPr>
          <w:rFonts w:ascii="Tahoma" w:eastAsia="Times New Roman" w:hAnsi="Tahoma" w:cs="Tahoma"/>
          <w:color w:val="555555"/>
          <w:sz w:val="28"/>
          <w:szCs w:val="28"/>
          <w:lang w:eastAsia="ru-RU"/>
        </w:rPr>
        <w:t>ош</w:t>
      </w:r>
      <w:r w:rsidR="00E74B94" w:rsidRPr="00E74B94">
        <w:rPr>
          <w:rFonts w:ascii="Tahoma" w:eastAsia="Times New Roman" w:hAnsi="Tahoma" w:cs="Tahoma"/>
          <w:color w:val="555555"/>
          <w:sz w:val="28"/>
          <w:szCs w:val="28"/>
          <w:lang w:eastAsia="ru-RU"/>
        </w:rPr>
        <w:t>», реализующее основную программу ООО,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При реализации программы </w:t>
      </w:r>
      <w:r w:rsidRPr="00E74B94">
        <w:rPr>
          <w:rFonts w:ascii="Tahoma" w:eastAsia="Times New Roman" w:hAnsi="Tahoma" w:cs="Tahoma"/>
          <w:i/>
          <w:iCs/>
          <w:color w:val="555555"/>
          <w:sz w:val="28"/>
          <w:szCs w:val="28"/>
          <w:lang w:eastAsia="ru-RU"/>
        </w:rPr>
        <w:t>предусматриваются</w:t>
      </w:r>
      <w:r w:rsidRPr="00E74B94">
        <w:rPr>
          <w:rFonts w:ascii="Tahoma" w:eastAsia="Times New Roman" w:hAnsi="Tahoma" w:cs="Tahoma"/>
          <w:color w:val="555555"/>
          <w:sz w:val="28"/>
          <w:szCs w:val="28"/>
          <w:lang w:eastAsia="ru-RU"/>
        </w:rPr>
        <w:t> специально организованные места, постоянно доступные подросткам и предназначенные для: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проектной и исследовательской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творческой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индивидуальной и групповой работы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Во всех помещениях школы, где осуществляется образовательный процесс, </w:t>
      </w:r>
      <w:r w:rsidRPr="00E74B94">
        <w:rPr>
          <w:rFonts w:ascii="Tahoma" w:eastAsia="Times New Roman" w:hAnsi="Tahoma" w:cs="Tahoma"/>
          <w:sz w:val="28"/>
          <w:szCs w:val="28"/>
          <w:lang w:eastAsia="ru-RU"/>
        </w:rPr>
        <w:t>предполагается обеспечение</w:t>
      </w:r>
      <w:r w:rsidRPr="00E74B94">
        <w:rPr>
          <w:rFonts w:ascii="Tahoma" w:eastAsia="Times New Roman" w:hAnsi="Tahoma" w:cs="Tahoma"/>
          <w:color w:val="555555"/>
          <w:sz w:val="28"/>
          <w:szCs w:val="28"/>
          <w:lang w:eastAsia="ru-RU"/>
        </w:rPr>
        <w:t> доступа педагогов и обучающихся к информационной среде учреждения и к глобальной информационной среде.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Для организации всех видов деятельности обучающихся в рамках ООП класс (группа) </w:t>
      </w:r>
      <w:r w:rsidRPr="00E74B94">
        <w:rPr>
          <w:rFonts w:ascii="Tahoma" w:eastAsia="Times New Roman" w:hAnsi="Tahoma" w:cs="Tahoma"/>
          <w:sz w:val="28"/>
          <w:szCs w:val="28"/>
          <w:lang w:eastAsia="ru-RU"/>
        </w:rPr>
        <w:t>будет иметь</w:t>
      </w:r>
      <w:r w:rsidRPr="00E74B94">
        <w:rPr>
          <w:rFonts w:ascii="Tahoma" w:eastAsia="Times New Roman" w:hAnsi="Tahoma" w:cs="Tahoma"/>
          <w:color w:val="555555"/>
          <w:sz w:val="28"/>
          <w:szCs w:val="28"/>
          <w:lang w:eastAsia="ru-RU"/>
        </w:rPr>
        <w:t> доступ по расписанию в следующие помещения: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кабинет  технологии,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спортивные комплексы для лазания, подтягивания, качания и т.п., а так же места для работы с развивающими конструкторами;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спортивный комплекс (спортивный зал, спортивная площадка);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 актовый зал.</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Большинство учебных помещений рассчитаны на использование проектора с потолочным креплением, имеют соответствующий экран и возможность затемнения.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Обеспечение образовательного процесса расходными материалами предусматривается в соответствии с учебным планированием и региональными нормативами.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Материально-техническое оснащение образовательного процесса обеспечит возможность: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реализации индивидуальных образовательных планов обучающихся, осуществления их самостоятельной образовательной 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включения обучающихся в проектную и учебно-исследовательскую деятельность, проведения естественнонаучных экспериментов с использованием учебного лабораторного (в том числе цифрового)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создания материальных объектов; обработки материалов и информации с использованием технологических инструментов и оборудования; проектирования и конструирования, в том числе моделей с цифровым управлением и обратной связью, художественно-оформительских и издательских проектов;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наблюдений, наглядного представления и анализа данных; использования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цифровых планов и карт, спутниковых изображений;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физического развития, участия в физкультурных мероприятиях, тренировках, спортивных соревнованиях и играх;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занятий по изучению правил дорожного движения с использованием игр,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оборудования, а также компьютерных технологий;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планирования учебного процесса, фиксации его динамики, промежуточных и итоговых результатов;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размещения продуктов познавательной, учебно-исследовательской и проектной деятельности обучающихся в информационно-образовательной среде школы;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проведения массовых мероприятий, организации досуга и общения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организации качественного горячего питания, медицинского обслуживания и отдыха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                </w:t>
      </w:r>
    </w:p>
    <w:p w:rsidR="00E74B94" w:rsidRPr="00E74B94" w:rsidRDefault="00E74B94" w:rsidP="00E74B94">
      <w:pPr>
        <w:spacing w:after="0" w:line="330" w:lineRule="atLeast"/>
        <w:ind w:firstLine="426"/>
        <w:jc w:val="center"/>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3.2.5 Информационно-методическое обеспечение реализации ООП</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ООП ООО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Учебно-методическое обеспечение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(план-графиком, расписанием, цифровыми ресурсами, материалами для учащихся и педагогов и т.п.).</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 лет.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Фонд дополнительной литературы включает справочные издания, научно-популярные издания по предметам учебного плана и периодические издания в расчете </w:t>
      </w:r>
      <w:r w:rsidRPr="00E74B94">
        <w:rPr>
          <w:rFonts w:ascii="Tahoma" w:eastAsia="Times New Roman" w:hAnsi="Tahoma" w:cs="Tahoma"/>
          <w:sz w:val="28"/>
          <w:szCs w:val="28"/>
          <w:lang w:eastAsia="ru-RU"/>
        </w:rPr>
        <w:t>5-6 экземпляров на каждых сто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Учебно-дидактическое обеспечение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 ООО.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1. Учебно-дидактические материалы учителей должны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 заданий:</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задания, направленные на обеспечение детской самостоятельности;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задания, связанные с понятийным развитием, с продвижением в содержании учебных предметов.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Важно подчеркнуть, что создаваемые УДМ должны быть средством поддержки детского действия – это существенно отличает деятельностный подход от традиционного.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2. 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(рефлексивного); информационно-иллюстративного, тренировочного;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3. УДМ учителя не должны заменять базового учебника по тому или иному предмету. Они должны прежде всего пробуждать поисково-пробующее действие учителя и учеников.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4. Необходимо при организации детского действия в учебных учительских материалах удерживать две формы этого действия: ресурсную и продуктную.</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Ресурс – это все те материалы, которые могут быть явлены в пробе построения средства- превращения ресурса в средство.</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5. В контрольно-оценочной деятельности основная задача педагога должна быть направлена на организацию возможности учащимся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обучающихся к предъявлению окружающим (педагогу и сверстникам) своих результатов учения (обучения). А отсюда –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8"/>
          <w:szCs w:val="28"/>
          <w:lang w:eastAsia="ru-RU"/>
        </w:rPr>
        <w:t>Информационное обеспечение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Для эффективного информационного обеспечения реализации ООП ООО в школе сформирована информационная среда (ИС).</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Информационная </w:t>
      </w:r>
      <w:r w:rsidR="00E876C4">
        <w:rPr>
          <w:rFonts w:ascii="Tahoma" w:eastAsia="Times New Roman" w:hAnsi="Tahoma" w:cs="Tahoma"/>
          <w:color w:val="555555"/>
          <w:sz w:val="28"/>
          <w:szCs w:val="28"/>
          <w:lang w:eastAsia="ru-RU"/>
        </w:rPr>
        <w:t>среда  МБОУ «Ураринская сош</w:t>
      </w:r>
      <w:r w:rsidRPr="00E74B94">
        <w:rPr>
          <w:rFonts w:ascii="Tahoma" w:eastAsia="Times New Roman" w:hAnsi="Tahoma" w:cs="Tahoma"/>
          <w:color w:val="555555"/>
          <w:sz w:val="28"/>
          <w:szCs w:val="28"/>
          <w:lang w:eastAsia="ru-RU"/>
        </w:rPr>
        <w:t>»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Информационная среда обеспечивает эффективную деятельность обучающихся по освоению ООП ООО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Интернете);</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планирования образовательного процесса и его ресурсного обеспечения;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-дистанционного взаимодействия всех участников образовательного процесса: обучающихся, педагогических работников, администрации </w:t>
      </w:r>
      <w:r w:rsidRPr="00E74B94">
        <w:rPr>
          <w:rFonts w:ascii="Tahoma" w:eastAsia="Times New Roman" w:hAnsi="Tahoma" w:cs="Tahoma"/>
          <w:color w:val="555555"/>
          <w:sz w:val="28"/>
          <w:szCs w:val="28"/>
          <w:lang w:eastAsia="ru-RU"/>
        </w:rPr>
        <w:lastRenderedPageBreak/>
        <w:t>образовательного учреждения, родителей (законных представителей) обучающихся, методических служб, общественности, органов, осуществляющих управление в сфере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ограничения доступа к информации, несовместимой с задачами духовно- нравственного развития и воспитания обучающихся;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учета контингента обучающихся, педагогических работников, родителей обучающихся, бухгалтерского учета в образовательном учреждении;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размещенным в федеральных и региональных базах данных;</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организации работы в режиме как индивидуального, так и коллективного доступа к информационно-образовательным ресурсам;</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организации дистанционного образования;</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взаимодействия школы с другими организациями социальной сферы:</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школы, не находящиеся постоянно в том или ином кабинете. В минимальном варианте это оснащение обеспечивает в любом помещении школы,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видеокамеры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микрофонов и т.д., устройства для хранения, записи и передачи информации – флеш-память, CD, DVD-диски).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lastRenderedPageBreak/>
        <w:t>   Меняется и роль кабинета информатики. 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 центром формирования ИКТ-компетентности участников образовательного процесса.</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Кабинет информатики оснащен оборудованием ИКТ и специализированной учебной мебелью. Имеющееся в кабинете оснащение обеспечивает, в частности, освоение средств ИКТ, применяемых в различных школьных предметах. Кабинет информатики может быть использован вне курса информатики, и во внеурочное время для многих видов информационной деятельности, осуществляемых участниками образовательного процесса, например, для поиска и обработки информации, подготовки и демонстрации мультимедиа презентаций и др.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В кабинете информатики имеется одно рабочее место преподавателя, включающего стационарный компьютер, и </w:t>
      </w:r>
      <w:r w:rsidR="00A21E5A">
        <w:rPr>
          <w:rFonts w:ascii="Tahoma" w:eastAsia="Times New Roman" w:hAnsi="Tahoma" w:cs="Tahoma"/>
          <w:color w:val="555555"/>
          <w:sz w:val="28"/>
          <w:szCs w:val="28"/>
          <w:lang w:eastAsia="ru-RU"/>
        </w:rPr>
        <w:t>4</w:t>
      </w:r>
      <w:r w:rsidRPr="00E74B94">
        <w:rPr>
          <w:rFonts w:ascii="Tahoma" w:eastAsia="Times New Roman" w:hAnsi="Tahoma" w:cs="Tahoma"/>
          <w:color w:val="555555"/>
          <w:sz w:val="28"/>
          <w:szCs w:val="28"/>
          <w:lang w:eastAsia="ru-RU"/>
        </w:rPr>
        <w:t xml:space="preserve"> компьютерных мест обучающихся (включающих, помимо стационарного компьютера, наушники с микрофоном, веб-камеру. В кабинете имеются основные пользовательские устройства, входящие в состав общешкольного оборудования, в том числе – проектор с потолочным креплением, интерактивная доска, маркерная доска, также комбинация принтеров и сканеров, позволяющая сканировать страницы А4, распечатывать   страницы А4. Первоначальное освоение этих устройств проходит под руководством учителя информатики в кабинете информатики. Компьютер учителя также имеет наушники с микрофоном, веб-камеру.</w:t>
      </w:r>
    </w:p>
    <w:p w:rsidR="00E74B94" w:rsidRPr="00E74B94" w:rsidRDefault="00E74B94" w:rsidP="00A21E5A">
      <w:pPr>
        <w:spacing w:after="0" w:line="330" w:lineRule="atLeast"/>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Количество кабинетов основ информатики и вычислительной техники (ед) </w:t>
      </w:r>
      <w:r w:rsidR="00A21E5A">
        <w:rPr>
          <w:rFonts w:ascii="Tahoma" w:eastAsia="Times New Roman" w:hAnsi="Tahoma" w:cs="Tahoma"/>
          <w:color w:val="555555"/>
          <w:sz w:val="28"/>
          <w:szCs w:val="28"/>
          <w:lang w:eastAsia="ru-RU"/>
        </w:rPr>
        <w:t>1</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Количество персональных ЭВМ в составе локальных вычислительных сетей (</w:t>
      </w:r>
      <w:r w:rsidR="00A21E5A">
        <w:rPr>
          <w:rFonts w:ascii="Tahoma" w:eastAsia="Times New Roman" w:hAnsi="Tahoma" w:cs="Tahoma"/>
          <w:color w:val="555555"/>
          <w:sz w:val="28"/>
          <w:szCs w:val="28"/>
          <w:lang w:eastAsia="ru-RU"/>
        </w:rPr>
        <w:t>2</w:t>
      </w:r>
      <w:r w:rsidRPr="00E74B94">
        <w:rPr>
          <w:rFonts w:ascii="Tahoma" w:eastAsia="Times New Roman" w:hAnsi="Tahoma" w:cs="Tahoma"/>
          <w:color w:val="555555"/>
          <w:sz w:val="28"/>
          <w:szCs w:val="28"/>
          <w:lang w:eastAsia="ru-RU"/>
        </w:rPr>
        <w:t xml:space="preserve"> ед)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Наличие подключения к сети Интернет (да)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Тип подключения к сети Интернет: выделенная линия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Скорость подключения к сети Интернет не менее 128 кбит/с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Среднемесячный объем потребляемого трафика (Мбайт) </w:t>
      </w:r>
      <w:r w:rsidRPr="00E74B94">
        <w:rPr>
          <w:rFonts w:ascii="Tahoma" w:eastAsia="Times New Roman" w:hAnsi="Tahoma" w:cs="Tahoma"/>
          <w:sz w:val="28"/>
          <w:szCs w:val="28"/>
          <w:lang w:eastAsia="ru-RU"/>
        </w:rPr>
        <w:t>4025</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Количество персональных ЭВМ, подключенных к сети Интернет (15 ед)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 xml:space="preserve">Наличие в учреждении адреса электронной почты </w:t>
      </w:r>
      <w:r w:rsidR="00E876C4">
        <w:rPr>
          <w:rFonts w:ascii="Tahoma" w:eastAsia="Times New Roman" w:hAnsi="Tahoma" w:cs="Tahoma"/>
          <w:color w:val="555555"/>
          <w:sz w:val="28"/>
          <w:szCs w:val="28"/>
          <w:lang w:eastAsia="ru-RU"/>
        </w:rPr>
        <w:t>–</w:t>
      </w:r>
      <w:r w:rsidRPr="00E74B94">
        <w:rPr>
          <w:rFonts w:ascii="Tahoma" w:eastAsia="Times New Roman" w:hAnsi="Tahoma" w:cs="Tahoma"/>
          <w:color w:val="555555"/>
          <w:sz w:val="28"/>
          <w:szCs w:val="28"/>
          <w:lang w:eastAsia="ru-RU"/>
        </w:rPr>
        <w:t xml:space="preserve"> да</w:t>
      </w:r>
      <w:r w:rsidR="00E876C4" w:rsidRPr="00E876C4">
        <w:rPr>
          <w:rFonts w:ascii="Tahoma" w:eastAsia="Times New Roman" w:hAnsi="Tahoma" w:cs="Tahoma"/>
          <w:color w:val="555555"/>
          <w:sz w:val="28"/>
          <w:szCs w:val="28"/>
          <w:lang w:eastAsia="ru-RU"/>
        </w:rPr>
        <w:t xml:space="preserve"> </w:t>
      </w:r>
      <w:r w:rsidR="00E876C4">
        <w:rPr>
          <w:rFonts w:ascii="Tahoma" w:eastAsia="Times New Roman" w:hAnsi="Tahoma" w:cs="Tahoma"/>
          <w:color w:val="555555"/>
          <w:sz w:val="28"/>
          <w:szCs w:val="28"/>
          <w:lang w:eastAsia="ru-RU"/>
        </w:rPr>
        <w:t xml:space="preserve"> </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Все программные средства, установленные на компьютерах, лицензированы, в том </w:t>
      </w:r>
      <w:r w:rsidRPr="00E74B94">
        <w:rPr>
          <w:rFonts w:ascii="Tahoma" w:eastAsia="Times New Roman" w:hAnsi="Tahoma" w:cs="Tahoma"/>
          <w:sz w:val="28"/>
          <w:szCs w:val="28"/>
          <w:lang w:eastAsia="ru-RU"/>
        </w:rPr>
        <w:t xml:space="preserve">числе операционная система Windows,  имеются файловый менеджер в составе операционной системы; антивирусная программа; программа-архиватор; интегрированное офисное приложение, включающее текстовый редактор, растровый и векторный графические редакторы, программу разработки презентаций, динамические (электронные) таблицы, система управления базами данных; система оптического распознавания текста; звуковой редактор; мультимедиа проигрыватель. Для управления доступом к ресурсам Интернет и оптимизации трафика должны </w:t>
      </w:r>
      <w:r w:rsidRPr="00E74B94">
        <w:rPr>
          <w:rFonts w:ascii="Tahoma" w:eastAsia="Times New Roman" w:hAnsi="Tahoma" w:cs="Tahoma"/>
          <w:sz w:val="28"/>
          <w:szCs w:val="28"/>
          <w:lang w:eastAsia="ru-RU"/>
        </w:rPr>
        <w:lastRenderedPageBreak/>
        <w:t>быть использованы специальные программные средства. Установлена программа интерактивного общения, простой редактор web-страниц и пр.</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Фонд библиотеки и цифровых образовательных ресурсов кабинета информатики удовлетворяет общим требованиям в применении к кабинету информатики, то есть включает необходимые нормативные, методические и учебные документы (в том числе – учебники, включая альтернативные к основным, используемым в курсе, образцы аттестационных заданий), справочную литературу, периодические издания. Используются плакаты, относящиеся к истории развития информатики и информационных технологий (включая портреты), основным понятиям информатики.</w:t>
      </w:r>
    </w:p>
    <w:p w:rsidR="00E74B94" w:rsidRPr="00E74B94" w:rsidRDefault="00E74B94" w:rsidP="00E74B94">
      <w:pPr>
        <w:spacing w:after="0" w:line="330" w:lineRule="atLeast"/>
        <w:ind w:firstLine="42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8"/>
          <w:szCs w:val="28"/>
          <w:lang w:eastAsia="ru-RU"/>
        </w:rPr>
        <w:t>Значительная часть учебных материалов, в том числе тексты, комплекты иллюстраций, схемы, таблицы, диаграммы и пр., могут быть представлены не только на полиграфических, а и на цифровых (электронных) носителях.</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p w:rsidR="00E74B94" w:rsidRPr="00E74B94" w:rsidRDefault="00E74B94" w:rsidP="00E74B94">
      <w:pPr>
        <w:spacing w:line="309" w:lineRule="atLeast"/>
        <w:ind w:right="41"/>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pacing w:val="1"/>
          <w:sz w:val="28"/>
          <w:szCs w:val="28"/>
          <w:lang w:eastAsia="ru-RU"/>
        </w:rPr>
        <w:t>3</w:t>
      </w:r>
      <w:r w:rsidRPr="00E74B94">
        <w:rPr>
          <w:rFonts w:ascii="Tahoma" w:eastAsia="Times New Roman" w:hAnsi="Tahoma" w:cs="Tahoma"/>
          <w:b/>
          <w:bCs/>
          <w:color w:val="555555"/>
          <w:sz w:val="28"/>
          <w:szCs w:val="28"/>
          <w:lang w:eastAsia="ru-RU"/>
        </w:rPr>
        <w:t>.2</w:t>
      </w:r>
      <w:r w:rsidRPr="00E74B94">
        <w:rPr>
          <w:rFonts w:ascii="Tahoma" w:eastAsia="Times New Roman" w:hAnsi="Tahoma" w:cs="Tahoma"/>
          <w:b/>
          <w:bCs/>
          <w:color w:val="555555"/>
          <w:spacing w:val="-1"/>
          <w:sz w:val="28"/>
          <w:szCs w:val="28"/>
          <w:lang w:eastAsia="ru-RU"/>
        </w:rPr>
        <w:t>.</w:t>
      </w:r>
      <w:r w:rsidRPr="00E74B94">
        <w:rPr>
          <w:rFonts w:ascii="Tahoma" w:eastAsia="Times New Roman" w:hAnsi="Tahoma" w:cs="Tahoma"/>
          <w:b/>
          <w:bCs/>
          <w:color w:val="555555"/>
          <w:sz w:val="28"/>
          <w:szCs w:val="28"/>
          <w:lang w:eastAsia="ru-RU"/>
        </w:rPr>
        <w:t>6</w:t>
      </w:r>
      <w:r w:rsidRPr="00E74B94">
        <w:rPr>
          <w:rFonts w:ascii="Tahoma" w:eastAsia="Times New Roman" w:hAnsi="Tahoma" w:cs="Tahoma"/>
          <w:b/>
          <w:bCs/>
          <w:color w:val="555555"/>
          <w:spacing w:val="1"/>
          <w:sz w:val="28"/>
          <w:szCs w:val="28"/>
          <w:lang w:eastAsia="ru-RU"/>
        </w:rPr>
        <w:t>.</w:t>
      </w:r>
      <w:r w:rsidRPr="00E74B94">
        <w:rPr>
          <w:rFonts w:ascii="Tahoma" w:eastAsia="Times New Roman" w:hAnsi="Tahoma" w:cs="Tahoma"/>
          <w:b/>
          <w:bCs/>
          <w:color w:val="555555"/>
          <w:sz w:val="28"/>
          <w:szCs w:val="28"/>
          <w:lang w:eastAsia="ru-RU"/>
        </w:rPr>
        <w:t>Се</w:t>
      </w:r>
      <w:r w:rsidRPr="00E74B94">
        <w:rPr>
          <w:rFonts w:ascii="Tahoma" w:eastAsia="Times New Roman" w:hAnsi="Tahoma" w:cs="Tahoma"/>
          <w:b/>
          <w:bCs/>
          <w:color w:val="555555"/>
          <w:spacing w:val="1"/>
          <w:sz w:val="28"/>
          <w:szCs w:val="28"/>
          <w:lang w:eastAsia="ru-RU"/>
        </w:rPr>
        <w:t>т</w:t>
      </w:r>
      <w:r w:rsidRPr="00E74B94">
        <w:rPr>
          <w:rFonts w:ascii="Tahoma" w:eastAsia="Times New Roman" w:hAnsi="Tahoma" w:cs="Tahoma"/>
          <w:b/>
          <w:bCs/>
          <w:color w:val="555555"/>
          <w:sz w:val="28"/>
          <w:szCs w:val="28"/>
          <w:lang w:eastAsia="ru-RU"/>
        </w:rPr>
        <w:t>е</w:t>
      </w:r>
      <w:r w:rsidRPr="00E74B94">
        <w:rPr>
          <w:rFonts w:ascii="Tahoma" w:eastAsia="Times New Roman" w:hAnsi="Tahoma" w:cs="Tahoma"/>
          <w:b/>
          <w:bCs/>
          <w:color w:val="555555"/>
          <w:spacing w:val="-1"/>
          <w:sz w:val="28"/>
          <w:szCs w:val="28"/>
          <w:lang w:eastAsia="ru-RU"/>
        </w:rPr>
        <w:t>в</w:t>
      </w:r>
      <w:r w:rsidRPr="00E74B94">
        <w:rPr>
          <w:rFonts w:ascii="Tahoma" w:eastAsia="Times New Roman" w:hAnsi="Tahoma" w:cs="Tahoma"/>
          <w:b/>
          <w:bCs/>
          <w:color w:val="555555"/>
          <w:sz w:val="28"/>
          <w:szCs w:val="28"/>
          <w:lang w:eastAsia="ru-RU"/>
        </w:rPr>
        <w:t>о</w:t>
      </w:r>
      <w:r w:rsidRPr="00E74B94">
        <w:rPr>
          <w:rFonts w:ascii="Tahoma" w:eastAsia="Times New Roman" w:hAnsi="Tahoma" w:cs="Tahoma"/>
          <w:b/>
          <w:bCs/>
          <w:color w:val="555555"/>
          <w:spacing w:val="1"/>
          <w:sz w:val="28"/>
          <w:szCs w:val="28"/>
          <w:lang w:eastAsia="ru-RU"/>
        </w:rPr>
        <w:t>й </w:t>
      </w:r>
      <w:r w:rsidRPr="00E74B94">
        <w:rPr>
          <w:rFonts w:ascii="Tahoma" w:eastAsia="Times New Roman" w:hAnsi="Tahoma" w:cs="Tahoma"/>
          <w:b/>
          <w:bCs/>
          <w:color w:val="555555"/>
          <w:sz w:val="28"/>
          <w:szCs w:val="28"/>
          <w:lang w:eastAsia="ru-RU"/>
        </w:rPr>
        <w:t>г</w:t>
      </w:r>
      <w:r w:rsidRPr="00E74B94">
        <w:rPr>
          <w:rFonts w:ascii="Tahoma" w:eastAsia="Times New Roman" w:hAnsi="Tahoma" w:cs="Tahoma"/>
          <w:b/>
          <w:bCs/>
          <w:color w:val="555555"/>
          <w:spacing w:val="-2"/>
          <w:sz w:val="28"/>
          <w:szCs w:val="28"/>
          <w:lang w:eastAsia="ru-RU"/>
        </w:rPr>
        <w:t>р</w:t>
      </w:r>
      <w:r w:rsidRPr="00E74B94">
        <w:rPr>
          <w:rFonts w:ascii="Tahoma" w:eastAsia="Times New Roman" w:hAnsi="Tahoma" w:cs="Tahoma"/>
          <w:b/>
          <w:bCs/>
          <w:color w:val="555555"/>
          <w:sz w:val="28"/>
          <w:szCs w:val="28"/>
          <w:lang w:eastAsia="ru-RU"/>
        </w:rPr>
        <w:t>а</w:t>
      </w:r>
      <w:r w:rsidRPr="00E74B94">
        <w:rPr>
          <w:rFonts w:ascii="Tahoma" w:eastAsia="Times New Roman" w:hAnsi="Tahoma" w:cs="Tahoma"/>
          <w:b/>
          <w:bCs/>
          <w:color w:val="555555"/>
          <w:spacing w:val="-2"/>
          <w:sz w:val="28"/>
          <w:szCs w:val="28"/>
          <w:lang w:eastAsia="ru-RU"/>
        </w:rPr>
        <w:t>ф</w:t>
      </w:r>
      <w:r w:rsidRPr="00E74B94">
        <w:rPr>
          <w:rFonts w:ascii="Tahoma" w:eastAsia="Times New Roman" w:hAnsi="Tahoma" w:cs="Tahoma"/>
          <w:b/>
          <w:bCs/>
          <w:color w:val="555555"/>
          <w:sz w:val="28"/>
          <w:szCs w:val="28"/>
          <w:lang w:eastAsia="ru-RU"/>
        </w:rPr>
        <w:t>ик</w:t>
      </w:r>
      <w:r w:rsidRPr="00E74B94">
        <w:rPr>
          <w:rFonts w:ascii="Tahoma" w:eastAsia="Times New Roman" w:hAnsi="Tahoma" w:cs="Tahoma"/>
          <w:color w:val="555555"/>
          <w:sz w:val="28"/>
          <w:szCs w:val="28"/>
          <w:lang w:eastAsia="ru-RU"/>
        </w:rPr>
        <w:t> </w:t>
      </w:r>
      <w:r w:rsidRPr="00E74B94">
        <w:rPr>
          <w:rFonts w:ascii="Tahoma" w:eastAsia="Times New Roman" w:hAnsi="Tahoma" w:cs="Tahoma"/>
          <w:b/>
          <w:bCs/>
          <w:color w:val="555555"/>
          <w:sz w:val="28"/>
          <w:szCs w:val="28"/>
          <w:lang w:eastAsia="ru-RU"/>
        </w:rPr>
        <w:t>(д</w:t>
      </w:r>
      <w:r w:rsidRPr="00E74B94">
        <w:rPr>
          <w:rFonts w:ascii="Tahoma" w:eastAsia="Times New Roman" w:hAnsi="Tahoma" w:cs="Tahoma"/>
          <w:b/>
          <w:bCs/>
          <w:color w:val="555555"/>
          <w:spacing w:val="1"/>
          <w:sz w:val="28"/>
          <w:szCs w:val="28"/>
          <w:lang w:eastAsia="ru-RU"/>
        </w:rPr>
        <w:t>о</w:t>
      </w:r>
      <w:r w:rsidRPr="00E74B94">
        <w:rPr>
          <w:rFonts w:ascii="Tahoma" w:eastAsia="Times New Roman" w:hAnsi="Tahoma" w:cs="Tahoma"/>
          <w:b/>
          <w:bCs/>
          <w:color w:val="555555"/>
          <w:sz w:val="28"/>
          <w:szCs w:val="28"/>
          <w:lang w:eastAsia="ru-RU"/>
        </w:rPr>
        <w:t>р</w:t>
      </w:r>
      <w:r w:rsidRPr="00E74B94">
        <w:rPr>
          <w:rFonts w:ascii="Tahoma" w:eastAsia="Times New Roman" w:hAnsi="Tahoma" w:cs="Tahoma"/>
          <w:b/>
          <w:bCs/>
          <w:color w:val="555555"/>
          <w:spacing w:val="2"/>
          <w:sz w:val="28"/>
          <w:szCs w:val="28"/>
          <w:lang w:eastAsia="ru-RU"/>
        </w:rPr>
        <w:t>о</w:t>
      </w:r>
      <w:r w:rsidRPr="00E74B94">
        <w:rPr>
          <w:rFonts w:ascii="Tahoma" w:eastAsia="Times New Roman" w:hAnsi="Tahoma" w:cs="Tahoma"/>
          <w:b/>
          <w:bCs/>
          <w:color w:val="555555"/>
          <w:sz w:val="28"/>
          <w:szCs w:val="28"/>
          <w:lang w:eastAsia="ru-RU"/>
        </w:rPr>
        <w:t>ж</w:t>
      </w:r>
      <w:r w:rsidRPr="00E74B94">
        <w:rPr>
          <w:rFonts w:ascii="Tahoma" w:eastAsia="Times New Roman" w:hAnsi="Tahoma" w:cs="Tahoma"/>
          <w:b/>
          <w:bCs/>
          <w:color w:val="555555"/>
          <w:spacing w:val="-1"/>
          <w:sz w:val="28"/>
          <w:szCs w:val="28"/>
          <w:lang w:eastAsia="ru-RU"/>
        </w:rPr>
        <w:t>н</w:t>
      </w:r>
      <w:r w:rsidRPr="00E74B94">
        <w:rPr>
          <w:rFonts w:ascii="Tahoma" w:eastAsia="Times New Roman" w:hAnsi="Tahoma" w:cs="Tahoma"/>
          <w:b/>
          <w:bCs/>
          <w:color w:val="555555"/>
          <w:sz w:val="28"/>
          <w:szCs w:val="28"/>
          <w:lang w:eastAsia="ru-RU"/>
        </w:rPr>
        <w:t>а</w:t>
      </w:r>
      <w:r w:rsidRPr="00E74B94">
        <w:rPr>
          <w:rFonts w:ascii="Tahoma" w:eastAsia="Times New Roman" w:hAnsi="Tahoma" w:cs="Tahoma"/>
          <w:b/>
          <w:bCs/>
          <w:color w:val="555555"/>
          <w:spacing w:val="1"/>
          <w:sz w:val="28"/>
          <w:szCs w:val="28"/>
          <w:lang w:eastAsia="ru-RU"/>
        </w:rPr>
        <w:t>я </w:t>
      </w:r>
      <w:r w:rsidRPr="00E74B94">
        <w:rPr>
          <w:rFonts w:ascii="Tahoma" w:eastAsia="Times New Roman" w:hAnsi="Tahoma" w:cs="Tahoma"/>
          <w:b/>
          <w:bCs/>
          <w:color w:val="555555"/>
          <w:sz w:val="28"/>
          <w:szCs w:val="28"/>
          <w:lang w:eastAsia="ru-RU"/>
        </w:rPr>
        <w:t>ка</w:t>
      </w:r>
      <w:r w:rsidRPr="00E74B94">
        <w:rPr>
          <w:rFonts w:ascii="Tahoma" w:eastAsia="Times New Roman" w:hAnsi="Tahoma" w:cs="Tahoma"/>
          <w:b/>
          <w:bCs/>
          <w:color w:val="555555"/>
          <w:spacing w:val="-1"/>
          <w:sz w:val="28"/>
          <w:szCs w:val="28"/>
          <w:lang w:eastAsia="ru-RU"/>
        </w:rPr>
        <w:t>р</w:t>
      </w:r>
      <w:r w:rsidRPr="00E74B94">
        <w:rPr>
          <w:rFonts w:ascii="Tahoma" w:eastAsia="Times New Roman" w:hAnsi="Tahoma" w:cs="Tahoma"/>
          <w:b/>
          <w:bCs/>
          <w:color w:val="555555"/>
          <w:spacing w:val="1"/>
          <w:sz w:val="28"/>
          <w:szCs w:val="28"/>
          <w:lang w:eastAsia="ru-RU"/>
        </w:rPr>
        <w:t>та</w:t>
      </w:r>
      <w:r w:rsidRPr="00E74B94">
        <w:rPr>
          <w:rFonts w:ascii="Tahoma" w:eastAsia="Times New Roman" w:hAnsi="Tahoma" w:cs="Tahoma"/>
          <w:b/>
          <w:bCs/>
          <w:color w:val="555555"/>
          <w:sz w:val="28"/>
          <w:szCs w:val="28"/>
          <w:lang w:eastAsia="ru-RU"/>
        </w:rPr>
        <w:t>)  по</w:t>
      </w:r>
      <w:r w:rsidRPr="00E74B94">
        <w:rPr>
          <w:rFonts w:ascii="Tahoma" w:eastAsia="Times New Roman" w:hAnsi="Tahoma" w:cs="Tahoma"/>
          <w:color w:val="555555"/>
          <w:sz w:val="28"/>
          <w:szCs w:val="28"/>
          <w:lang w:eastAsia="ru-RU"/>
        </w:rPr>
        <w:t>  </w:t>
      </w:r>
      <w:r w:rsidRPr="00E74B94">
        <w:rPr>
          <w:rFonts w:ascii="Tahoma" w:eastAsia="Times New Roman" w:hAnsi="Tahoma" w:cs="Tahoma"/>
          <w:b/>
          <w:bCs/>
          <w:color w:val="555555"/>
          <w:spacing w:val="-1"/>
          <w:sz w:val="28"/>
          <w:szCs w:val="28"/>
          <w:lang w:eastAsia="ru-RU"/>
        </w:rPr>
        <w:t>фо</w:t>
      </w:r>
      <w:r w:rsidRPr="00E74B94">
        <w:rPr>
          <w:rFonts w:ascii="Tahoma" w:eastAsia="Times New Roman" w:hAnsi="Tahoma" w:cs="Tahoma"/>
          <w:b/>
          <w:bCs/>
          <w:color w:val="555555"/>
          <w:sz w:val="28"/>
          <w:szCs w:val="28"/>
          <w:lang w:eastAsia="ru-RU"/>
        </w:rPr>
        <w:t>рми</w:t>
      </w:r>
      <w:r w:rsidRPr="00E74B94">
        <w:rPr>
          <w:rFonts w:ascii="Tahoma" w:eastAsia="Times New Roman" w:hAnsi="Tahoma" w:cs="Tahoma"/>
          <w:b/>
          <w:bCs/>
          <w:color w:val="555555"/>
          <w:spacing w:val="1"/>
          <w:sz w:val="28"/>
          <w:szCs w:val="28"/>
          <w:lang w:eastAsia="ru-RU"/>
        </w:rPr>
        <w:t>р</w:t>
      </w:r>
      <w:r w:rsidRPr="00E74B94">
        <w:rPr>
          <w:rFonts w:ascii="Tahoma" w:eastAsia="Times New Roman" w:hAnsi="Tahoma" w:cs="Tahoma"/>
          <w:b/>
          <w:bCs/>
          <w:color w:val="555555"/>
          <w:sz w:val="28"/>
          <w:szCs w:val="28"/>
          <w:lang w:eastAsia="ru-RU"/>
        </w:rPr>
        <w:t>ованию</w:t>
      </w:r>
      <w:r w:rsidRPr="00E74B94">
        <w:rPr>
          <w:rFonts w:ascii="Tahoma" w:eastAsia="Times New Roman" w:hAnsi="Tahoma" w:cs="Tahoma"/>
          <w:color w:val="555555"/>
          <w:sz w:val="28"/>
          <w:szCs w:val="28"/>
          <w:lang w:eastAsia="ru-RU"/>
        </w:rPr>
        <w:t> </w:t>
      </w:r>
      <w:r w:rsidRPr="00E74B94">
        <w:rPr>
          <w:rFonts w:ascii="Tahoma" w:eastAsia="Times New Roman" w:hAnsi="Tahoma" w:cs="Tahoma"/>
          <w:b/>
          <w:bCs/>
          <w:color w:val="555555"/>
          <w:sz w:val="28"/>
          <w:szCs w:val="28"/>
          <w:lang w:eastAsia="ru-RU"/>
        </w:rPr>
        <w:t>не</w:t>
      </w:r>
      <w:r w:rsidRPr="00E74B94">
        <w:rPr>
          <w:rFonts w:ascii="Tahoma" w:eastAsia="Times New Roman" w:hAnsi="Tahoma" w:cs="Tahoma"/>
          <w:b/>
          <w:bCs/>
          <w:color w:val="555555"/>
          <w:spacing w:val="1"/>
          <w:sz w:val="28"/>
          <w:szCs w:val="28"/>
          <w:lang w:eastAsia="ru-RU"/>
        </w:rPr>
        <w:t>о</w:t>
      </w:r>
      <w:r w:rsidRPr="00E74B94">
        <w:rPr>
          <w:rFonts w:ascii="Tahoma" w:eastAsia="Times New Roman" w:hAnsi="Tahoma" w:cs="Tahoma"/>
          <w:b/>
          <w:bCs/>
          <w:color w:val="555555"/>
          <w:sz w:val="28"/>
          <w:szCs w:val="28"/>
          <w:lang w:eastAsia="ru-RU"/>
        </w:rPr>
        <w:t>бходи</w:t>
      </w:r>
      <w:r w:rsidRPr="00E74B94">
        <w:rPr>
          <w:rFonts w:ascii="Tahoma" w:eastAsia="Times New Roman" w:hAnsi="Tahoma" w:cs="Tahoma"/>
          <w:b/>
          <w:bCs/>
          <w:color w:val="555555"/>
          <w:spacing w:val="-1"/>
          <w:sz w:val="28"/>
          <w:szCs w:val="28"/>
          <w:lang w:eastAsia="ru-RU"/>
        </w:rPr>
        <w:t>м</w:t>
      </w:r>
      <w:r w:rsidRPr="00E74B94">
        <w:rPr>
          <w:rFonts w:ascii="Tahoma" w:eastAsia="Times New Roman" w:hAnsi="Tahoma" w:cs="Tahoma"/>
          <w:b/>
          <w:bCs/>
          <w:color w:val="555555"/>
          <w:sz w:val="28"/>
          <w:szCs w:val="28"/>
          <w:lang w:eastAsia="ru-RU"/>
        </w:rPr>
        <w:t>о</w:t>
      </w:r>
      <w:r w:rsidRPr="00E74B94">
        <w:rPr>
          <w:rFonts w:ascii="Tahoma" w:eastAsia="Times New Roman" w:hAnsi="Tahoma" w:cs="Tahoma"/>
          <w:b/>
          <w:bCs/>
          <w:color w:val="555555"/>
          <w:spacing w:val="1"/>
          <w:sz w:val="28"/>
          <w:szCs w:val="28"/>
          <w:lang w:eastAsia="ru-RU"/>
        </w:rPr>
        <w:t>й </w:t>
      </w:r>
      <w:r w:rsidRPr="00E74B94">
        <w:rPr>
          <w:rFonts w:ascii="Tahoma" w:eastAsia="Times New Roman" w:hAnsi="Tahoma" w:cs="Tahoma"/>
          <w:b/>
          <w:bCs/>
          <w:color w:val="555555"/>
          <w:sz w:val="28"/>
          <w:szCs w:val="28"/>
          <w:lang w:eastAsia="ru-RU"/>
        </w:rPr>
        <w:t>системы</w:t>
      </w:r>
      <w:r w:rsidRPr="00E74B94">
        <w:rPr>
          <w:rFonts w:ascii="Tahoma" w:eastAsia="Times New Roman" w:hAnsi="Tahoma" w:cs="Tahoma"/>
          <w:color w:val="555555"/>
          <w:spacing w:val="1"/>
          <w:sz w:val="28"/>
          <w:szCs w:val="28"/>
          <w:lang w:eastAsia="ru-RU"/>
        </w:rPr>
        <w:t> </w:t>
      </w:r>
      <w:r w:rsidRPr="00E74B94">
        <w:rPr>
          <w:rFonts w:ascii="Tahoma" w:eastAsia="Times New Roman" w:hAnsi="Tahoma" w:cs="Tahoma"/>
          <w:b/>
          <w:bCs/>
          <w:color w:val="555555"/>
          <w:sz w:val="28"/>
          <w:szCs w:val="28"/>
          <w:lang w:eastAsia="ru-RU"/>
        </w:rPr>
        <w:t>усл</w:t>
      </w:r>
      <w:r w:rsidRPr="00E74B94">
        <w:rPr>
          <w:rFonts w:ascii="Tahoma" w:eastAsia="Times New Roman" w:hAnsi="Tahoma" w:cs="Tahoma"/>
          <w:b/>
          <w:bCs/>
          <w:color w:val="555555"/>
          <w:spacing w:val="1"/>
          <w:sz w:val="28"/>
          <w:szCs w:val="28"/>
          <w:lang w:eastAsia="ru-RU"/>
        </w:rPr>
        <w:t>о</w:t>
      </w:r>
      <w:r w:rsidRPr="00E74B94">
        <w:rPr>
          <w:rFonts w:ascii="Tahoma" w:eastAsia="Times New Roman" w:hAnsi="Tahoma" w:cs="Tahoma"/>
          <w:b/>
          <w:bCs/>
          <w:color w:val="555555"/>
          <w:sz w:val="28"/>
          <w:szCs w:val="28"/>
          <w:lang w:eastAsia="ru-RU"/>
        </w:rPr>
        <w:t>вий</w:t>
      </w:r>
    </w:p>
    <w:tbl>
      <w:tblPr>
        <w:tblW w:w="9420" w:type="dxa"/>
        <w:tblCellMar>
          <w:left w:w="0" w:type="dxa"/>
          <w:right w:w="0" w:type="dxa"/>
        </w:tblCellMar>
        <w:tblLook w:val="04A0" w:firstRow="1" w:lastRow="0" w:firstColumn="1" w:lastColumn="0" w:noHBand="0" w:noVBand="1"/>
      </w:tblPr>
      <w:tblGrid>
        <w:gridCol w:w="2542"/>
        <w:gridCol w:w="4956"/>
        <w:gridCol w:w="1619"/>
        <w:gridCol w:w="1305"/>
      </w:tblGrid>
      <w:tr w:rsidR="00E74B94" w:rsidRPr="00E74B94" w:rsidTr="00E74B94">
        <w:tc>
          <w:tcPr>
            <w:tcW w:w="24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6" w:after="0" w:line="330" w:lineRule="atLeast"/>
              <w:ind w:right="455"/>
              <w:jc w:val="right"/>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r w:rsidRPr="00E74B94">
              <w:rPr>
                <w:rFonts w:ascii="Tahoma" w:eastAsia="Times New Roman" w:hAnsi="Tahoma" w:cs="Tahoma"/>
                <w:b/>
                <w:bCs/>
                <w:i/>
                <w:iCs/>
                <w:color w:val="555555"/>
                <w:sz w:val="21"/>
                <w:szCs w:val="21"/>
                <w:lang w:eastAsia="ru-RU"/>
              </w:rPr>
              <w:t>На</w:t>
            </w:r>
            <w:r w:rsidRPr="00E74B94">
              <w:rPr>
                <w:rFonts w:ascii="Tahoma" w:eastAsia="Times New Roman" w:hAnsi="Tahoma" w:cs="Tahoma"/>
                <w:b/>
                <w:bCs/>
                <w:i/>
                <w:iCs/>
                <w:color w:val="555555"/>
                <w:spacing w:val="1"/>
                <w:sz w:val="21"/>
                <w:szCs w:val="21"/>
                <w:lang w:eastAsia="ru-RU"/>
              </w:rPr>
              <w:t>п</w:t>
            </w:r>
            <w:r w:rsidRPr="00E74B94">
              <w:rPr>
                <w:rFonts w:ascii="Tahoma" w:eastAsia="Times New Roman" w:hAnsi="Tahoma" w:cs="Tahoma"/>
                <w:b/>
                <w:bCs/>
                <w:i/>
                <w:iCs/>
                <w:color w:val="555555"/>
                <w:sz w:val="21"/>
                <w:szCs w:val="21"/>
                <w:lang w:eastAsia="ru-RU"/>
              </w:rPr>
              <w:t>равление</w:t>
            </w:r>
            <w:r w:rsidRPr="00E74B94">
              <w:rPr>
                <w:rFonts w:ascii="Tahoma" w:eastAsia="Times New Roman" w:hAnsi="Tahoma" w:cs="Tahoma"/>
                <w:color w:val="555555"/>
                <w:sz w:val="21"/>
                <w:szCs w:val="21"/>
                <w:lang w:eastAsia="ru-RU"/>
              </w:rPr>
              <w:t> </w:t>
            </w:r>
            <w:r w:rsidRPr="00E74B94">
              <w:rPr>
                <w:rFonts w:ascii="Tahoma" w:eastAsia="Times New Roman" w:hAnsi="Tahoma" w:cs="Tahoma"/>
                <w:b/>
                <w:bCs/>
                <w:i/>
                <w:iCs/>
                <w:color w:val="555555"/>
                <w:sz w:val="21"/>
                <w:szCs w:val="21"/>
                <w:lang w:eastAsia="ru-RU"/>
              </w:rPr>
              <w:t>меропр</w:t>
            </w:r>
            <w:r w:rsidRPr="00E74B94">
              <w:rPr>
                <w:rFonts w:ascii="Tahoma" w:eastAsia="Times New Roman" w:hAnsi="Tahoma" w:cs="Tahoma"/>
                <w:b/>
                <w:bCs/>
                <w:i/>
                <w:iCs/>
                <w:color w:val="555555"/>
                <w:spacing w:val="1"/>
                <w:sz w:val="21"/>
                <w:szCs w:val="21"/>
                <w:lang w:eastAsia="ru-RU"/>
              </w:rPr>
              <w:t>и</w:t>
            </w:r>
            <w:r w:rsidRPr="00E74B94">
              <w:rPr>
                <w:rFonts w:ascii="Tahoma" w:eastAsia="Times New Roman" w:hAnsi="Tahoma" w:cs="Tahoma"/>
                <w:b/>
                <w:bCs/>
                <w:i/>
                <w:iCs/>
                <w:color w:val="555555"/>
                <w:sz w:val="21"/>
                <w:szCs w:val="21"/>
                <w:lang w:eastAsia="ru-RU"/>
              </w:rPr>
              <w:t>ятий</w:t>
            </w:r>
          </w:p>
        </w:tc>
        <w:tc>
          <w:tcPr>
            <w:tcW w:w="44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6"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1"/>
                <w:szCs w:val="21"/>
                <w:lang w:eastAsia="ru-RU"/>
              </w:rPr>
              <w:t>Мероприятия</w:t>
            </w:r>
          </w:p>
          <w:p w:rsidR="00E74B94" w:rsidRPr="00E74B94" w:rsidRDefault="00E74B94" w:rsidP="00E74B94">
            <w:pPr>
              <w:spacing w:before="86"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c>
          <w:tcPr>
            <w:tcW w:w="1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6" w:after="0" w:line="330" w:lineRule="atLeast"/>
              <w:ind w:right="84"/>
              <w:jc w:val="center"/>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1"/>
                <w:szCs w:val="21"/>
                <w:lang w:eastAsia="ru-RU"/>
              </w:rPr>
              <w:t>Сро</w:t>
            </w:r>
            <w:r w:rsidRPr="00E74B94">
              <w:rPr>
                <w:rFonts w:ascii="Tahoma" w:eastAsia="Times New Roman" w:hAnsi="Tahoma" w:cs="Tahoma"/>
                <w:b/>
                <w:bCs/>
                <w:i/>
                <w:iCs/>
                <w:color w:val="555555"/>
                <w:spacing w:val="1"/>
                <w:sz w:val="21"/>
                <w:szCs w:val="21"/>
                <w:lang w:eastAsia="ru-RU"/>
              </w:rPr>
              <w:t>к</w:t>
            </w:r>
            <w:r w:rsidRPr="00E74B94">
              <w:rPr>
                <w:rFonts w:ascii="Tahoma" w:eastAsia="Times New Roman" w:hAnsi="Tahoma" w:cs="Tahoma"/>
                <w:b/>
                <w:bCs/>
                <w:i/>
                <w:iCs/>
                <w:color w:val="555555"/>
                <w:sz w:val="21"/>
                <w:szCs w:val="21"/>
                <w:lang w:eastAsia="ru-RU"/>
              </w:rPr>
              <w:t>и</w:t>
            </w:r>
            <w:r w:rsidRPr="00E74B94">
              <w:rPr>
                <w:rFonts w:ascii="Tahoma" w:eastAsia="Times New Roman" w:hAnsi="Tahoma" w:cs="Tahoma"/>
                <w:color w:val="555555"/>
                <w:sz w:val="21"/>
                <w:szCs w:val="21"/>
                <w:lang w:eastAsia="ru-RU"/>
              </w:rPr>
              <w:t> </w:t>
            </w:r>
            <w:r w:rsidRPr="00E74B94">
              <w:rPr>
                <w:rFonts w:ascii="Tahoma" w:eastAsia="Times New Roman" w:hAnsi="Tahoma" w:cs="Tahoma"/>
                <w:b/>
                <w:bCs/>
                <w:i/>
                <w:iCs/>
                <w:color w:val="555555"/>
                <w:sz w:val="21"/>
                <w:szCs w:val="21"/>
                <w:lang w:eastAsia="ru-RU"/>
              </w:rPr>
              <w:t>реа</w:t>
            </w:r>
            <w:r w:rsidRPr="00E74B94">
              <w:rPr>
                <w:rFonts w:ascii="Tahoma" w:eastAsia="Times New Roman" w:hAnsi="Tahoma" w:cs="Tahoma"/>
                <w:b/>
                <w:bCs/>
                <w:i/>
                <w:iCs/>
                <w:color w:val="555555"/>
                <w:spacing w:val="-1"/>
                <w:sz w:val="21"/>
                <w:szCs w:val="21"/>
                <w:lang w:eastAsia="ru-RU"/>
              </w:rPr>
              <w:t>л</w:t>
            </w:r>
            <w:r w:rsidRPr="00E74B94">
              <w:rPr>
                <w:rFonts w:ascii="Tahoma" w:eastAsia="Times New Roman" w:hAnsi="Tahoma" w:cs="Tahoma"/>
                <w:b/>
                <w:bCs/>
                <w:i/>
                <w:iCs/>
                <w:color w:val="555555"/>
                <w:sz w:val="21"/>
                <w:szCs w:val="21"/>
                <w:lang w:eastAsia="ru-RU"/>
              </w:rPr>
              <w:t>изац</w:t>
            </w:r>
            <w:r w:rsidRPr="00E74B94">
              <w:rPr>
                <w:rFonts w:ascii="Tahoma" w:eastAsia="Times New Roman" w:hAnsi="Tahoma" w:cs="Tahoma"/>
                <w:b/>
                <w:bCs/>
                <w:i/>
                <w:iCs/>
                <w:color w:val="555555"/>
                <w:spacing w:val="1"/>
                <w:sz w:val="21"/>
                <w:szCs w:val="21"/>
                <w:lang w:eastAsia="ru-RU"/>
              </w:rPr>
              <w:t>и</w:t>
            </w:r>
            <w:r w:rsidRPr="00E74B94">
              <w:rPr>
                <w:rFonts w:ascii="Tahoma" w:eastAsia="Times New Roman" w:hAnsi="Tahoma" w:cs="Tahoma"/>
                <w:b/>
                <w:bCs/>
                <w:i/>
                <w:iCs/>
                <w:color w:val="555555"/>
                <w:sz w:val="21"/>
                <w:szCs w:val="21"/>
                <w:lang w:eastAsia="ru-RU"/>
              </w:rPr>
              <w:t>и</w:t>
            </w:r>
          </w:p>
        </w:tc>
        <w:tc>
          <w:tcPr>
            <w:tcW w:w="20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6" w:after="0" w:line="330" w:lineRule="atLeast"/>
              <w:ind w:right="-46"/>
              <w:jc w:val="center"/>
              <w:rPr>
                <w:rFonts w:ascii="Tahoma" w:eastAsia="Times New Roman" w:hAnsi="Tahoma" w:cs="Tahoma"/>
                <w:color w:val="555555"/>
                <w:sz w:val="21"/>
                <w:szCs w:val="21"/>
                <w:lang w:eastAsia="ru-RU"/>
              </w:rPr>
            </w:pPr>
            <w:r w:rsidRPr="00E74B94">
              <w:rPr>
                <w:rFonts w:ascii="Tahoma" w:eastAsia="Times New Roman" w:hAnsi="Tahoma" w:cs="Tahoma"/>
                <w:b/>
                <w:bCs/>
                <w:i/>
                <w:iCs/>
                <w:color w:val="555555"/>
                <w:sz w:val="21"/>
                <w:szCs w:val="21"/>
                <w:lang w:eastAsia="ru-RU"/>
              </w:rPr>
              <w:t>От</w:t>
            </w:r>
            <w:r w:rsidRPr="00E74B94">
              <w:rPr>
                <w:rFonts w:ascii="Tahoma" w:eastAsia="Times New Roman" w:hAnsi="Tahoma" w:cs="Tahoma"/>
                <w:b/>
                <w:bCs/>
                <w:i/>
                <w:iCs/>
                <w:color w:val="555555"/>
                <w:spacing w:val="1"/>
                <w:sz w:val="21"/>
                <w:szCs w:val="21"/>
                <w:lang w:eastAsia="ru-RU"/>
              </w:rPr>
              <w:t>в</w:t>
            </w:r>
            <w:r w:rsidRPr="00E74B94">
              <w:rPr>
                <w:rFonts w:ascii="Tahoma" w:eastAsia="Times New Roman" w:hAnsi="Tahoma" w:cs="Tahoma"/>
                <w:b/>
                <w:bCs/>
                <w:i/>
                <w:iCs/>
                <w:color w:val="555555"/>
                <w:sz w:val="21"/>
                <w:szCs w:val="21"/>
                <w:lang w:eastAsia="ru-RU"/>
              </w:rPr>
              <w:t>е</w:t>
            </w:r>
            <w:r w:rsidRPr="00E74B94">
              <w:rPr>
                <w:rFonts w:ascii="Tahoma" w:eastAsia="Times New Roman" w:hAnsi="Tahoma" w:cs="Tahoma"/>
                <w:b/>
                <w:bCs/>
                <w:i/>
                <w:iCs/>
                <w:color w:val="555555"/>
                <w:spacing w:val="1"/>
                <w:sz w:val="21"/>
                <w:szCs w:val="21"/>
                <w:lang w:eastAsia="ru-RU"/>
              </w:rPr>
              <w:t>т</w:t>
            </w:r>
            <w:r w:rsidRPr="00E74B94">
              <w:rPr>
                <w:rFonts w:ascii="Tahoma" w:eastAsia="Times New Roman" w:hAnsi="Tahoma" w:cs="Tahoma"/>
                <w:b/>
                <w:bCs/>
                <w:i/>
                <w:iCs/>
                <w:color w:val="555555"/>
                <w:spacing w:val="-2"/>
                <w:sz w:val="21"/>
                <w:szCs w:val="21"/>
                <w:lang w:eastAsia="ru-RU"/>
              </w:rPr>
              <w:t>с</w:t>
            </w:r>
            <w:r w:rsidRPr="00E74B94">
              <w:rPr>
                <w:rFonts w:ascii="Tahoma" w:eastAsia="Times New Roman" w:hAnsi="Tahoma" w:cs="Tahoma"/>
                <w:b/>
                <w:bCs/>
                <w:i/>
                <w:iCs/>
                <w:color w:val="555555"/>
                <w:spacing w:val="2"/>
                <w:sz w:val="21"/>
                <w:szCs w:val="21"/>
                <w:lang w:eastAsia="ru-RU"/>
              </w:rPr>
              <w:t>т</w:t>
            </w:r>
            <w:r w:rsidRPr="00E74B94">
              <w:rPr>
                <w:rFonts w:ascii="Tahoma" w:eastAsia="Times New Roman" w:hAnsi="Tahoma" w:cs="Tahoma"/>
                <w:b/>
                <w:bCs/>
                <w:i/>
                <w:iCs/>
                <w:color w:val="555555"/>
                <w:sz w:val="21"/>
                <w:szCs w:val="21"/>
                <w:lang w:eastAsia="ru-RU"/>
              </w:rPr>
              <w:t>в</w:t>
            </w:r>
            <w:r w:rsidRPr="00E74B94">
              <w:rPr>
                <w:rFonts w:ascii="Tahoma" w:eastAsia="Times New Roman" w:hAnsi="Tahoma" w:cs="Tahoma"/>
                <w:b/>
                <w:bCs/>
                <w:i/>
                <w:iCs/>
                <w:color w:val="555555"/>
                <w:spacing w:val="-2"/>
                <w:sz w:val="21"/>
                <w:szCs w:val="21"/>
                <w:lang w:eastAsia="ru-RU"/>
              </w:rPr>
              <w:t>е</w:t>
            </w:r>
            <w:r w:rsidRPr="00E74B94">
              <w:rPr>
                <w:rFonts w:ascii="Tahoma" w:eastAsia="Times New Roman" w:hAnsi="Tahoma" w:cs="Tahoma"/>
                <w:b/>
                <w:bCs/>
                <w:i/>
                <w:iCs/>
                <w:color w:val="555555"/>
                <w:sz w:val="21"/>
                <w:szCs w:val="21"/>
                <w:lang w:eastAsia="ru-RU"/>
              </w:rPr>
              <w:t>нный</w:t>
            </w:r>
          </w:p>
          <w:p w:rsidR="00E74B94" w:rsidRPr="00E74B94" w:rsidRDefault="00E74B94" w:rsidP="00E74B94">
            <w:pPr>
              <w:spacing w:before="86" w:after="0" w:line="330" w:lineRule="atLeast"/>
              <w:ind w:right="-46"/>
              <w:jc w:val="center"/>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r>
      <w:tr w:rsidR="00E74B94" w:rsidRPr="00E74B94" w:rsidTr="00E74B94">
        <w:tc>
          <w:tcPr>
            <w:tcW w:w="24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4" w:after="0" w:line="330" w:lineRule="atLeast"/>
              <w:ind w:right="24"/>
              <w:rPr>
                <w:rFonts w:ascii="Tahoma" w:eastAsia="Times New Roman" w:hAnsi="Tahoma" w:cs="Tahoma"/>
                <w:color w:val="555555"/>
                <w:sz w:val="21"/>
                <w:szCs w:val="21"/>
                <w:lang w:eastAsia="ru-RU"/>
              </w:rPr>
            </w:pPr>
            <w:r w:rsidRPr="00E74B94">
              <w:rPr>
                <w:rFonts w:ascii="Tahoma" w:eastAsia="Times New Roman" w:hAnsi="Tahoma" w:cs="Tahoma"/>
                <w:color w:val="555555"/>
                <w:spacing w:val="-3"/>
                <w:sz w:val="21"/>
                <w:szCs w:val="21"/>
                <w:lang w:eastAsia="ru-RU"/>
              </w:rPr>
              <w:t>I</w:t>
            </w:r>
            <w:r w:rsidRPr="00E74B94">
              <w:rPr>
                <w:rFonts w:ascii="Tahoma" w:eastAsia="Times New Roman" w:hAnsi="Tahoma" w:cs="Tahoma"/>
                <w:color w:val="555555"/>
                <w:sz w:val="21"/>
                <w:szCs w:val="21"/>
                <w:lang w:eastAsia="ru-RU"/>
              </w:rPr>
              <w:t>.</w:t>
            </w:r>
            <w:r w:rsidRPr="00E74B94">
              <w:rPr>
                <w:rFonts w:ascii="Tahoma" w:eastAsia="Times New Roman" w:hAnsi="Tahoma" w:cs="Tahoma"/>
                <w:color w:val="555555"/>
                <w:spacing w:val="62"/>
                <w:sz w:val="21"/>
                <w:szCs w:val="21"/>
                <w:lang w:eastAsia="ru-RU"/>
              </w:rPr>
              <w:t> </w:t>
            </w:r>
            <w:r w:rsidRPr="00E74B94">
              <w:rPr>
                <w:rFonts w:ascii="Tahoma" w:eastAsia="Times New Roman" w:hAnsi="Tahoma" w:cs="Tahoma"/>
                <w:color w:val="555555"/>
                <w:sz w:val="21"/>
                <w:szCs w:val="21"/>
                <w:lang w:eastAsia="ru-RU"/>
              </w:rPr>
              <w:t>Норм</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тив</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ое обе</w:t>
            </w:r>
            <w:r w:rsidRPr="00E74B94">
              <w:rPr>
                <w:rFonts w:ascii="Tahoma" w:eastAsia="Times New Roman" w:hAnsi="Tahoma" w:cs="Tahoma"/>
                <w:color w:val="555555"/>
                <w:spacing w:val="-1"/>
                <w:sz w:val="21"/>
                <w:szCs w:val="21"/>
                <w:lang w:eastAsia="ru-RU"/>
              </w:rPr>
              <w:t>с</w:t>
            </w:r>
            <w:r w:rsidRPr="00E74B94">
              <w:rPr>
                <w:rFonts w:ascii="Tahoma" w:eastAsia="Times New Roman" w:hAnsi="Tahoma" w:cs="Tahoma"/>
                <w:color w:val="555555"/>
                <w:sz w:val="21"/>
                <w:szCs w:val="21"/>
                <w:lang w:eastAsia="ru-RU"/>
              </w:rPr>
              <w:t>пе</w:t>
            </w:r>
            <w:r w:rsidRPr="00E74B94">
              <w:rPr>
                <w:rFonts w:ascii="Tahoma" w:eastAsia="Times New Roman" w:hAnsi="Tahoma" w:cs="Tahoma"/>
                <w:color w:val="555555"/>
                <w:spacing w:val="-1"/>
                <w:sz w:val="21"/>
                <w:szCs w:val="21"/>
                <w:lang w:eastAsia="ru-RU"/>
              </w:rPr>
              <w:t>че</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е</w:t>
            </w:r>
            <w:r w:rsidRPr="00E74B94">
              <w:rPr>
                <w:rFonts w:ascii="Tahoma" w:eastAsia="Times New Roman" w:hAnsi="Tahoma" w:cs="Tahoma"/>
                <w:color w:val="555555"/>
                <w:spacing w:val="39"/>
                <w:sz w:val="21"/>
                <w:szCs w:val="21"/>
                <w:lang w:eastAsia="ru-RU"/>
              </w:rPr>
              <w:t> </w:t>
            </w:r>
            <w:r w:rsidRPr="00E74B94">
              <w:rPr>
                <w:rFonts w:ascii="Tahoma" w:eastAsia="Times New Roman" w:hAnsi="Tahoma" w:cs="Tahoma"/>
                <w:color w:val="555555"/>
                <w:sz w:val="21"/>
                <w:szCs w:val="21"/>
                <w:lang w:eastAsia="ru-RU"/>
              </w:rPr>
              <w:t>в</w:t>
            </w:r>
            <w:r w:rsidRPr="00E74B94">
              <w:rPr>
                <w:rFonts w:ascii="Tahoma" w:eastAsia="Times New Roman" w:hAnsi="Tahoma" w:cs="Tahoma"/>
                <w:color w:val="555555"/>
                <w:spacing w:val="-1"/>
                <w:sz w:val="21"/>
                <w:szCs w:val="21"/>
                <w:lang w:eastAsia="ru-RU"/>
              </w:rPr>
              <w:t>в</w:t>
            </w:r>
            <w:r w:rsidRPr="00E74B94">
              <w:rPr>
                <w:rFonts w:ascii="Tahoma" w:eastAsia="Times New Roman" w:hAnsi="Tahoma" w:cs="Tahoma"/>
                <w:color w:val="555555"/>
                <w:sz w:val="21"/>
                <w:szCs w:val="21"/>
                <w:lang w:eastAsia="ru-RU"/>
              </w:rPr>
              <w:t>ед</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  ФГОС О</w:t>
            </w:r>
            <w:r w:rsidRPr="00E74B94">
              <w:rPr>
                <w:rFonts w:ascii="Tahoma" w:eastAsia="Times New Roman" w:hAnsi="Tahoma" w:cs="Tahoma"/>
                <w:color w:val="555555"/>
                <w:spacing w:val="-1"/>
                <w:sz w:val="21"/>
                <w:szCs w:val="21"/>
                <w:lang w:eastAsia="ru-RU"/>
              </w:rPr>
              <w:t>О</w:t>
            </w:r>
            <w:r w:rsidRPr="00E74B94">
              <w:rPr>
                <w:rFonts w:ascii="Tahoma" w:eastAsia="Times New Roman" w:hAnsi="Tahoma" w:cs="Tahoma"/>
                <w:color w:val="555555"/>
                <w:sz w:val="21"/>
                <w:szCs w:val="21"/>
                <w:lang w:eastAsia="ru-RU"/>
              </w:rPr>
              <w:t>О</w:t>
            </w:r>
          </w:p>
          <w:p w:rsidR="00E74B94" w:rsidRPr="00E74B94" w:rsidRDefault="00E74B94" w:rsidP="00E74B94">
            <w:pPr>
              <w:spacing w:after="0" w:line="330" w:lineRule="atLeast"/>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4" w:after="0" w:line="330" w:lineRule="atLeast"/>
              <w:ind w:right="65"/>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1.</w:t>
            </w:r>
            <w:r w:rsidRPr="00E74B94">
              <w:rPr>
                <w:rFonts w:ascii="Tahoma" w:eastAsia="Times New Roman" w:hAnsi="Tahoma" w:cs="Tahoma"/>
                <w:color w:val="555555"/>
                <w:spacing w:val="60"/>
                <w:sz w:val="21"/>
                <w:szCs w:val="21"/>
                <w:lang w:eastAsia="ru-RU"/>
              </w:rPr>
              <w:t> </w:t>
            </w:r>
            <w:r w:rsidRPr="00E74B94">
              <w:rPr>
                <w:rFonts w:ascii="Tahoma" w:eastAsia="Times New Roman" w:hAnsi="Tahoma" w:cs="Tahoma"/>
                <w:color w:val="555555"/>
                <w:sz w:val="21"/>
                <w:szCs w:val="21"/>
                <w:lang w:eastAsia="ru-RU"/>
              </w:rPr>
              <w:t>Разработ</w:t>
            </w:r>
            <w:r w:rsidRPr="00E74B94">
              <w:rPr>
                <w:rFonts w:ascii="Tahoma" w:eastAsia="Times New Roman" w:hAnsi="Tahoma" w:cs="Tahoma"/>
                <w:color w:val="555555"/>
                <w:spacing w:val="1"/>
                <w:sz w:val="21"/>
                <w:szCs w:val="21"/>
                <w:lang w:eastAsia="ru-RU"/>
              </w:rPr>
              <w:t>к</w:t>
            </w:r>
            <w:r w:rsidRPr="00E74B94">
              <w:rPr>
                <w:rFonts w:ascii="Tahoma" w:eastAsia="Times New Roman" w:hAnsi="Tahoma" w:cs="Tahoma"/>
                <w:color w:val="555555"/>
                <w:sz w:val="21"/>
                <w:szCs w:val="21"/>
                <w:lang w:eastAsia="ru-RU"/>
              </w:rPr>
              <w:t>а   основной             </w:t>
            </w:r>
            <w:r w:rsidRPr="00E74B94">
              <w:rPr>
                <w:rFonts w:ascii="Tahoma" w:eastAsia="Times New Roman" w:hAnsi="Tahoma" w:cs="Tahoma"/>
                <w:color w:val="555555"/>
                <w:spacing w:val="-8"/>
                <w:sz w:val="21"/>
                <w:szCs w:val="21"/>
                <w:lang w:eastAsia="ru-RU"/>
              </w:rPr>
              <w:t> </w:t>
            </w:r>
            <w:r w:rsidRPr="00E74B94">
              <w:rPr>
                <w:rFonts w:ascii="Tahoma" w:eastAsia="Times New Roman" w:hAnsi="Tahoma" w:cs="Tahoma"/>
                <w:color w:val="555555"/>
                <w:sz w:val="21"/>
                <w:szCs w:val="21"/>
                <w:lang w:eastAsia="ru-RU"/>
              </w:rPr>
              <w:t>обр</w:t>
            </w:r>
            <w:r w:rsidRPr="00E74B94">
              <w:rPr>
                <w:rFonts w:ascii="Tahoma" w:eastAsia="Times New Roman" w:hAnsi="Tahoma" w:cs="Tahoma"/>
                <w:color w:val="555555"/>
                <w:spacing w:val="-1"/>
                <w:sz w:val="21"/>
                <w:szCs w:val="21"/>
                <w:lang w:eastAsia="ru-RU"/>
              </w:rPr>
              <w:t>аз</w:t>
            </w:r>
            <w:r w:rsidRPr="00E74B94">
              <w:rPr>
                <w:rFonts w:ascii="Tahoma" w:eastAsia="Times New Roman" w:hAnsi="Tahoma" w:cs="Tahoma"/>
                <w:color w:val="555555"/>
                <w:sz w:val="21"/>
                <w:szCs w:val="21"/>
                <w:lang w:eastAsia="ru-RU"/>
              </w:rPr>
              <w:t>ов</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тельной програм</w:t>
            </w:r>
            <w:r w:rsidRPr="00E74B94">
              <w:rPr>
                <w:rFonts w:ascii="Tahoma" w:eastAsia="Times New Roman" w:hAnsi="Tahoma" w:cs="Tahoma"/>
                <w:color w:val="555555"/>
                <w:spacing w:val="-1"/>
                <w:sz w:val="21"/>
                <w:szCs w:val="21"/>
                <w:lang w:eastAsia="ru-RU"/>
              </w:rPr>
              <w:t>м</w:t>
            </w:r>
            <w:r w:rsidRPr="00E74B94">
              <w:rPr>
                <w:rFonts w:ascii="Tahoma" w:eastAsia="Times New Roman" w:hAnsi="Tahoma" w:cs="Tahoma"/>
                <w:color w:val="555555"/>
                <w:sz w:val="21"/>
                <w:szCs w:val="21"/>
                <w:lang w:eastAsia="ru-RU"/>
              </w:rPr>
              <w:t>ы основного    </w:t>
            </w:r>
            <w:r w:rsidRPr="00E74B94">
              <w:rPr>
                <w:rFonts w:ascii="Tahoma" w:eastAsia="Times New Roman" w:hAnsi="Tahoma" w:cs="Tahoma"/>
                <w:color w:val="555555"/>
                <w:spacing w:val="-23"/>
                <w:sz w:val="21"/>
                <w:szCs w:val="21"/>
                <w:lang w:eastAsia="ru-RU"/>
              </w:rPr>
              <w:t> </w:t>
            </w:r>
            <w:r w:rsidRPr="00E74B94">
              <w:rPr>
                <w:rFonts w:ascii="Tahoma" w:eastAsia="Times New Roman" w:hAnsi="Tahoma" w:cs="Tahoma"/>
                <w:color w:val="555555"/>
                <w:sz w:val="21"/>
                <w:szCs w:val="21"/>
                <w:lang w:eastAsia="ru-RU"/>
              </w:rPr>
              <w:t>общ</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го образов</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        </w:t>
            </w:r>
            <w:r w:rsidRPr="00E74B94">
              <w:rPr>
                <w:rFonts w:ascii="Tahoma" w:eastAsia="Times New Roman" w:hAnsi="Tahoma" w:cs="Tahoma"/>
                <w:color w:val="555555"/>
                <w:spacing w:val="-13"/>
                <w:sz w:val="21"/>
                <w:szCs w:val="21"/>
                <w:lang w:eastAsia="ru-RU"/>
              </w:rPr>
              <w:t> </w:t>
            </w:r>
            <w:r w:rsidRPr="00E74B94">
              <w:rPr>
                <w:rFonts w:ascii="Tahoma" w:eastAsia="Times New Roman" w:hAnsi="Tahoma" w:cs="Tahoma"/>
                <w:color w:val="555555"/>
                <w:sz w:val="21"/>
                <w:szCs w:val="21"/>
                <w:lang w:eastAsia="ru-RU"/>
              </w:rPr>
              <w:t>обр</w:t>
            </w:r>
            <w:r w:rsidRPr="00E74B94">
              <w:rPr>
                <w:rFonts w:ascii="Tahoma" w:eastAsia="Times New Roman" w:hAnsi="Tahoma" w:cs="Tahoma"/>
                <w:color w:val="555555"/>
                <w:spacing w:val="-1"/>
                <w:sz w:val="21"/>
                <w:szCs w:val="21"/>
                <w:lang w:eastAsia="ru-RU"/>
              </w:rPr>
              <w:t>аз</w:t>
            </w:r>
            <w:r w:rsidRPr="00E74B94">
              <w:rPr>
                <w:rFonts w:ascii="Tahoma" w:eastAsia="Times New Roman" w:hAnsi="Tahoma" w:cs="Tahoma"/>
                <w:color w:val="555555"/>
                <w:sz w:val="21"/>
                <w:szCs w:val="21"/>
                <w:lang w:eastAsia="ru-RU"/>
              </w:rPr>
              <w:t>ов</w:t>
            </w:r>
            <w:r w:rsidRPr="00E74B94">
              <w:rPr>
                <w:rFonts w:ascii="Tahoma" w:eastAsia="Times New Roman" w:hAnsi="Tahoma" w:cs="Tahoma"/>
                <w:color w:val="555555"/>
                <w:spacing w:val="-2"/>
                <w:sz w:val="21"/>
                <w:szCs w:val="21"/>
                <w:lang w:eastAsia="ru-RU"/>
              </w:rPr>
              <w:t>а</w:t>
            </w:r>
            <w:r w:rsidRPr="00E74B94">
              <w:rPr>
                <w:rFonts w:ascii="Tahoma" w:eastAsia="Times New Roman" w:hAnsi="Tahoma" w:cs="Tahoma"/>
                <w:color w:val="555555"/>
                <w:sz w:val="21"/>
                <w:szCs w:val="21"/>
                <w:lang w:eastAsia="ru-RU"/>
              </w:rPr>
              <w:t>тель</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ой органи</w:t>
            </w:r>
            <w:r w:rsidRPr="00E74B94">
              <w:rPr>
                <w:rFonts w:ascii="Tahoma" w:eastAsia="Times New Roman" w:hAnsi="Tahoma" w:cs="Tahoma"/>
                <w:color w:val="555555"/>
                <w:spacing w:val="1"/>
                <w:sz w:val="21"/>
                <w:szCs w:val="21"/>
                <w:lang w:eastAsia="ru-RU"/>
              </w:rPr>
              <w:t>з</w:t>
            </w:r>
            <w:r w:rsidRPr="00E74B94">
              <w:rPr>
                <w:rFonts w:ascii="Tahoma" w:eastAsia="Times New Roman" w:hAnsi="Tahoma" w:cs="Tahoma"/>
                <w:color w:val="555555"/>
                <w:sz w:val="21"/>
                <w:szCs w:val="21"/>
                <w:lang w:eastAsia="ru-RU"/>
              </w:rPr>
              <w:t>а</w:t>
            </w:r>
            <w:r w:rsidRPr="00E74B94">
              <w:rPr>
                <w:rFonts w:ascii="Tahoma" w:eastAsia="Times New Roman" w:hAnsi="Tahoma" w:cs="Tahoma"/>
                <w:color w:val="555555"/>
                <w:spacing w:val="-1"/>
                <w:sz w:val="21"/>
                <w:szCs w:val="21"/>
                <w:lang w:eastAsia="ru-RU"/>
              </w:rPr>
              <w:t>ц</w:t>
            </w:r>
            <w:r w:rsidRPr="00E74B94">
              <w:rPr>
                <w:rFonts w:ascii="Tahoma" w:eastAsia="Times New Roman" w:hAnsi="Tahoma" w:cs="Tahoma"/>
                <w:color w:val="555555"/>
                <w:sz w:val="21"/>
                <w:szCs w:val="21"/>
                <w:lang w:eastAsia="ru-RU"/>
              </w:rPr>
              <w:t>ии</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4" w:after="0" w:line="330" w:lineRule="atLeast"/>
              <w:ind w:right="31"/>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Ию</w:t>
            </w:r>
            <w:r w:rsidRPr="00E74B94">
              <w:rPr>
                <w:rFonts w:ascii="Tahoma" w:eastAsia="Times New Roman" w:hAnsi="Tahoma" w:cs="Tahoma"/>
                <w:color w:val="555555"/>
                <w:spacing w:val="1"/>
                <w:sz w:val="21"/>
                <w:szCs w:val="21"/>
                <w:lang w:eastAsia="ru-RU"/>
              </w:rPr>
              <w:t>нь</w:t>
            </w:r>
            <w:r w:rsidRPr="00E74B94">
              <w:rPr>
                <w:rFonts w:ascii="Tahoma" w:eastAsia="Times New Roman" w:hAnsi="Tahoma" w:cs="Tahoma"/>
                <w:color w:val="555555"/>
                <w:sz w:val="21"/>
                <w:szCs w:val="21"/>
                <w:lang w:eastAsia="ru-RU"/>
              </w:rPr>
              <w:t>-ав</w:t>
            </w:r>
            <w:r w:rsidRPr="00E74B94">
              <w:rPr>
                <w:rFonts w:ascii="Tahoma" w:eastAsia="Times New Roman" w:hAnsi="Tahoma" w:cs="Tahoma"/>
                <w:color w:val="555555"/>
                <w:spacing w:val="3"/>
                <w:sz w:val="21"/>
                <w:szCs w:val="21"/>
                <w:lang w:eastAsia="ru-RU"/>
              </w:rPr>
              <w:t>г</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pacing w:val="-1"/>
                <w:sz w:val="21"/>
                <w:szCs w:val="21"/>
                <w:lang w:eastAsia="ru-RU"/>
              </w:rPr>
              <w:t>с</w:t>
            </w:r>
            <w:r w:rsidRPr="00E74B94">
              <w:rPr>
                <w:rFonts w:ascii="Tahoma" w:eastAsia="Times New Roman" w:hAnsi="Tahoma" w:cs="Tahoma"/>
                <w:color w:val="555555"/>
                <w:sz w:val="21"/>
                <w:szCs w:val="21"/>
                <w:lang w:eastAsia="ru-RU"/>
              </w:rPr>
              <w:t>т</w:t>
            </w:r>
          </w:p>
          <w:p w:rsidR="00E74B94" w:rsidRPr="00E74B94" w:rsidRDefault="00E74B94" w:rsidP="00E74B94">
            <w:pPr>
              <w:spacing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2020 г.</w:t>
            </w:r>
          </w:p>
          <w:p w:rsidR="00E74B94" w:rsidRPr="00E74B94" w:rsidRDefault="00E74B94" w:rsidP="00E74B94">
            <w:pPr>
              <w:spacing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4" w:after="0" w:line="330" w:lineRule="atLeast"/>
              <w:ind w:right="349"/>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З</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м. д</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ректора</w:t>
            </w:r>
          </w:p>
          <w:p w:rsidR="00E74B94" w:rsidRPr="00E74B94" w:rsidRDefault="00E74B94" w:rsidP="00E74B94">
            <w:pPr>
              <w:spacing w:before="84" w:after="0" w:line="330" w:lineRule="atLeast"/>
              <w:ind w:right="349"/>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r>
      <w:tr w:rsidR="00E74B94" w:rsidRPr="00E74B94" w:rsidTr="00E74B94">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1" w:after="0" w:line="330" w:lineRule="atLeast"/>
              <w:ind w:right="66"/>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2.Утвержд</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е основной образов</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тель</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ой          </w:t>
            </w:r>
            <w:r w:rsidRPr="00E74B94">
              <w:rPr>
                <w:rFonts w:ascii="Tahoma" w:eastAsia="Times New Roman" w:hAnsi="Tahoma" w:cs="Tahoma"/>
                <w:color w:val="555555"/>
                <w:spacing w:val="-25"/>
                <w:sz w:val="21"/>
                <w:szCs w:val="21"/>
                <w:lang w:eastAsia="ru-RU"/>
              </w:rPr>
              <w:t> </w:t>
            </w:r>
            <w:r w:rsidRPr="00E74B94">
              <w:rPr>
                <w:rFonts w:ascii="Tahoma" w:eastAsia="Times New Roman" w:hAnsi="Tahoma" w:cs="Tahoma"/>
                <w:color w:val="555555"/>
                <w:sz w:val="21"/>
                <w:szCs w:val="21"/>
                <w:lang w:eastAsia="ru-RU"/>
              </w:rPr>
              <w:t>програм</w:t>
            </w:r>
            <w:r w:rsidRPr="00E74B94">
              <w:rPr>
                <w:rFonts w:ascii="Tahoma" w:eastAsia="Times New Roman" w:hAnsi="Tahoma" w:cs="Tahoma"/>
                <w:color w:val="555555"/>
                <w:spacing w:val="-1"/>
                <w:sz w:val="21"/>
                <w:szCs w:val="21"/>
                <w:lang w:eastAsia="ru-RU"/>
              </w:rPr>
              <w:t>м</w:t>
            </w:r>
            <w:r w:rsidRPr="00E74B94">
              <w:rPr>
                <w:rFonts w:ascii="Tahoma" w:eastAsia="Times New Roman" w:hAnsi="Tahoma" w:cs="Tahoma"/>
                <w:color w:val="555555"/>
                <w:sz w:val="21"/>
                <w:szCs w:val="21"/>
                <w:lang w:eastAsia="ru-RU"/>
              </w:rPr>
              <w:t>ы образов</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тель</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ой</w:t>
            </w:r>
            <w:r w:rsidRPr="00E74B94">
              <w:rPr>
                <w:rFonts w:ascii="Tahoma" w:eastAsia="Times New Roman" w:hAnsi="Tahoma" w:cs="Tahoma"/>
                <w:color w:val="555555"/>
                <w:spacing w:val="1"/>
                <w:sz w:val="21"/>
                <w:szCs w:val="21"/>
                <w:lang w:eastAsia="ru-RU"/>
              </w:rPr>
              <w:t> </w:t>
            </w:r>
            <w:r w:rsidRPr="00E74B94">
              <w:rPr>
                <w:rFonts w:ascii="Tahoma" w:eastAsia="Times New Roman" w:hAnsi="Tahoma" w:cs="Tahoma"/>
                <w:color w:val="555555"/>
                <w:sz w:val="21"/>
                <w:szCs w:val="21"/>
                <w:lang w:eastAsia="ru-RU"/>
              </w:rPr>
              <w:t>орга</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и</w:t>
            </w:r>
            <w:r w:rsidRPr="00E74B94">
              <w:rPr>
                <w:rFonts w:ascii="Tahoma" w:eastAsia="Times New Roman" w:hAnsi="Tahoma" w:cs="Tahoma"/>
                <w:color w:val="555555"/>
                <w:spacing w:val="1"/>
                <w:sz w:val="21"/>
                <w:szCs w:val="21"/>
                <w:lang w:eastAsia="ru-RU"/>
              </w:rPr>
              <w:t>з</w:t>
            </w:r>
            <w:r w:rsidRPr="00E74B94">
              <w:rPr>
                <w:rFonts w:ascii="Tahoma" w:eastAsia="Times New Roman" w:hAnsi="Tahoma" w:cs="Tahoma"/>
                <w:color w:val="555555"/>
                <w:sz w:val="21"/>
                <w:szCs w:val="21"/>
                <w:lang w:eastAsia="ru-RU"/>
              </w:rPr>
              <w:t>а</w:t>
            </w:r>
            <w:r w:rsidRPr="00E74B94">
              <w:rPr>
                <w:rFonts w:ascii="Tahoma" w:eastAsia="Times New Roman" w:hAnsi="Tahoma" w:cs="Tahoma"/>
                <w:color w:val="555555"/>
                <w:spacing w:val="-2"/>
                <w:sz w:val="21"/>
                <w:szCs w:val="21"/>
                <w:lang w:eastAsia="ru-RU"/>
              </w:rPr>
              <w:t>ц</w:t>
            </w:r>
            <w:r w:rsidRPr="00E74B94">
              <w:rPr>
                <w:rFonts w:ascii="Tahoma" w:eastAsia="Times New Roman" w:hAnsi="Tahoma" w:cs="Tahoma"/>
                <w:color w:val="555555"/>
                <w:sz w:val="21"/>
                <w:szCs w:val="21"/>
                <w:lang w:eastAsia="ru-RU"/>
              </w:rPr>
              <w:t>ии</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1"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А</w:t>
            </w:r>
            <w:r w:rsidRPr="00E74B94">
              <w:rPr>
                <w:rFonts w:ascii="Tahoma" w:eastAsia="Times New Roman" w:hAnsi="Tahoma" w:cs="Tahoma"/>
                <w:color w:val="555555"/>
                <w:spacing w:val="-1"/>
                <w:sz w:val="21"/>
                <w:szCs w:val="21"/>
                <w:lang w:eastAsia="ru-RU"/>
              </w:rPr>
              <w:t>в</w:t>
            </w:r>
            <w:r w:rsidRPr="00E74B94">
              <w:rPr>
                <w:rFonts w:ascii="Tahoma" w:eastAsia="Times New Roman" w:hAnsi="Tahoma" w:cs="Tahoma"/>
                <w:color w:val="555555"/>
                <w:spacing w:val="2"/>
                <w:sz w:val="21"/>
                <w:szCs w:val="21"/>
                <w:lang w:eastAsia="ru-RU"/>
              </w:rPr>
              <w:t>г</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z w:val="21"/>
                <w:szCs w:val="21"/>
                <w:lang w:eastAsia="ru-RU"/>
              </w:rPr>
              <w:t>ст 2020</w:t>
            </w:r>
          </w:p>
          <w:p w:rsidR="00E74B94" w:rsidRPr="00E74B94" w:rsidRDefault="00E74B94" w:rsidP="00E74B94">
            <w:pPr>
              <w:spacing w:before="81"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1"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д</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ректор</w:t>
            </w:r>
          </w:p>
          <w:p w:rsidR="00E74B94" w:rsidRPr="00E74B94" w:rsidRDefault="00E74B94" w:rsidP="00E74B94">
            <w:pPr>
              <w:spacing w:before="81"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r>
      <w:tr w:rsidR="00E74B94" w:rsidRPr="00E74B94" w:rsidTr="00E74B94">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1" w:after="0" w:line="208" w:lineRule="atLeast"/>
              <w:ind w:right="27"/>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3.</w:t>
            </w:r>
            <w:r w:rsidRPr="00E74B94">
              <w:rPr>
                <w:rFonts w:ascii="Tahoma" w:eastAsia="Times New Roman" w:hAnsi="Tahoma" w:cs="Tahoma"/>
                <w:color w:val="555555"/>
                <w:spacing w:val="-4"/>
                <w:sz w:val="21"/>
                <w:szCs w:val="21"/>
                <w:lang w:eastAsia="ru-RU"/>
              </w:rPr>
              <w:t> </w:t>
            </w:r>
            <w:r w:rsidRPr="00E74B94">
              <w:rPr>
                <w:rFonts w:ascii="Tahoma" w:eastAsia="Times New Roman" w:hAnsi="Tahoma" w:cs="Tahoma"/>
                <w:color w:val="555555"/>
                <w:spacing w:val="-1"/>
                <w:sz w:val="21"/>
                <w:szCs w:val="21"/>
                <w:lang w:eastAsia="ru-RU"/>
              </w:rPr>
              <w:t>О</w:t>
            </w:r>
            <w:r w:rsidRPr="00E74B94">
              <w:rPr>
                <w:rFonts w:ascii="Tahoma" w:eastAsia="Times New Roman" w:hAnsi="Tahoma" w:cs="Tahoma"/>
                <w:color w:val="555555"/>
                <w:sz w:val="21"/>
                <w:szCs w:val="21"/>
                <w:lang w:eastAsia="ru-RU"/>
              </w:rPr>
              <w:t>б</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сп</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ч</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ние</w:t>
            </w:r>
            <w:r w:rsidRPr="00E74B94">
              <w:rPr>
                <w:rFonts w:ascii="Tahoma" w:eastAsia="Times New Roman" w:hAnsi="Tahoma" w:cs="Tahoma"/>
                <w:color w:val="555555"/>
                <w:spacing w:val="-1"/>
                <w:sz w:val="21"/>
                <w:szCs w:val="21"/>
                <w:lang w:eastAsia="ru-RU"/>
              </w:rPr>
              <w:t> </w:t>
            </w:r>
            <w:r w:rsidRPr="00E74B94">
              <w:rPr>
                <w:rFonts w:ascii="Tahoma" w:eastAsia="Times New Roman" w:hAnsi="Tahoma" w:cs="Tahoma"/>
                <w:color w:val="555555"/>
                <w:sz w:val="21"/>
                <w:szCs w:val="21"/>
                <w:lang w:eastAsia="ru-RU"/>
              </w:rPr>
              <w:t>соот</w:t>
            </w:r>
            <w:r w:rsidRPr="00E74B94">
              <w:rPr>
                <w:rFonts w:ascii="Tahoma" w:eastAsia="Times New Roman" w:hAnsi="Tahoma" w:cs="Tahoma"/>
                <w:color w:val="555555"/>
                <w:spacing w:val="1"/>
                <w:sz w:val="21"/>
                <w:szCs w:val="21"/>
                <w:lang w:eastAsia="ru-RU"/>
              </w:rPr>
              <w:t>в</w:t>
            </w:r>
            <w:r w:rsidRPr="00E74B94">
              <w:rPr>
                <w:rFonts w:ascii="Tahoma" w:eastAsia="Times New Roman" w:hAnsi="Tahoma" w:cs="Tahoma"/>
                <w:color w:val="555555"/>
                <w:sz w:val="21"/>
                <w:szCs w:val="21"/>
                <w:lang w:eastAsia="ru-RU"/>
              </w:rPr>
              <w:t>етс</w:t>
            </w:r>
            <w:r w:rsidRPr="00E74B94">
              <w:rPr>
                <w:rFonts w:ascii="Tahoma" w:eastAsia="Times New Roman" w:hAnsi="Tahoma" w:cs="Tahoma"/>
                <w:color w:val="555555"/>
                <w:spacing w:val="-2"/>
                <w:sz w:val="21"/>
                <w:szCs w:val="21"/>
                <w:lang w:eastAsia="ru-RU"/>
              </w:rPr>
              <w:t>т</w:t>
            </w:r>
            <w:r w:rsidRPr="00E74B94">
              <w:rPr>
                <w:rFonts w:ascii="Tahoma" w:eastAsia="Times New Roman" w:hAnsi="Tahoma" w:cs="Tahoma"/>
                <w:color w:val="555555"/>
                <w:sz w:val="21"/>
                <w:szCs w:val="21"/>
                <w:lang w:eastAsia="ru-RU"/>
              </w:rPr>
              <w:t>вия норматив</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ой </w:t>
            </w:r>
            <w:r w:rsidRPr="00E74B94">
              <w:rPr>
                <w:rFonts w:ascii="Tahoma" w:eastAsia="Times New Roman" w:hAnsi="Tahoma" w:cs="Tahoma"/>
                <w:color w:val="555555"/>
                <w:spacing w:val="-2"/>
                <w:sz w:val="21"/>
                <w:szCs w:val="21"/>
                <w:lang w:eastAsia="ru-RU"/>
              </w:rPr>
              <w:t>б</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зы</w:t>
            </w:r>
          </w:p>
          <w:p w:rsidR="00E74B94" w:rsidRPr="00E74B94" w:rsidRDefault="00E74B94" w:rsidP="00E74B94">
            <w:pPr>
              <w:spacing w:after="0" w:line="208" w:lineRule="atLeast"/>
              <w:ind w:right="1455"/>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Требов</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ям ФГОС</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1"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А</w:t>
            </w:r>
            <w:r w:rsidRPr="00E74B94">
              <w:rPr>
                <w:rFonts w:ascii="Tahoma" w:eastAsia="Times New Roman" w:hAnsi="Tahoma" w:cs="Tahoma"/>
                <w:color w:val="555555"/>
                <w:spacing w:val="-1"/>
                <w:sz w:val="21"/>
                <w:szCs w:val="21"/>
                <w:lang w:eastAsia="ru-RU"/>
              </w:rPr>
              <w:t>в</w:t>
            </w:r>
            <w:r w:rsidRPr="00E74B94">
              <w:rPr>
                <w:rFonts w:ascii="Tahoma" w:eastAsia="Times New Roman" w:hAnsi="Tahoma" w:cs="Tahoma"/>
                <w:color w:val="555555"/>
                <w:spacing w:val="2"/>
                <w:sz w:val="21"/>
                <w:szCs w:val="21"/>
                <w:lang w:eastAsia="ru-RU"/>
              </w:rPr>
              <w:t>г</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z w:val="21"/>
                <w:szCs w:val="21"/>
                <w:lang w:eastAsia="ru-RU"/>
              </w:rPr>
              <w:t>ст</w:t>
            </w:r>
          </w:p>
          <w:p w:rsidR="00E74B94" w:rsidRPr="00E74B94" w:rsidRDefault="00E74B94" w:rsidP="00E74B94">
            <w:pPr>
              <w:spacing w:before="81"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1"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Директор</w:t>
            </w:r>
          </w:p>
          <w:p w:rsidR="00E74B94" w:rsidRPr="00E74B94" w:rsidRDefault="00E74B94" w:rsidP="00E74B94">
            <w:pPr>
              <w:spacing w:before="81"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r>
      <w:tr w:rsidR="00E74B94" w:rsidRPr="00E74B94" w:rsidTr="00E74B94">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4.            </w:t>
            </w:r>
            <w:r w:rsidRPr="00E74B94">
              <w:rPr>
                <w:rFonts w:ascii="Times New Roman" w:eastAsia="Times New Roman" w:hAnsi="Times New Roman" w:cs="Times New Roman"/>
                <w:color w:val="555555"/>
                <w:sz w:val="24"/>
                <w:szCs w:val="24"/>
                <w:lang w:eastAsia="ru-RU"/>
              </w:rPr>
              <w:t>Прив</w:t>
            </w:r>
            <w:r w:rsidRPr="00E74B94">
              <w:rPr>
                <w:rFonts w:ascii="Times New Roman" w:eastAsia="Times New Roman" w:hAnsi="Times New Roman" w:cs="Times New Roman"/>
                <w:color w:val="555555"/>
                <w:spacing w:val="-1"/>
                <w:sz w:val="24"/>
                <w:szCs w:val="24"/>
                <w:lang w:eastAsia="ru-RU"/>
              </w:rPr>
              <w:t>е</w:t>
            </w:r>
            <w:r w:rsidRPr="00E74B94">
              <w:rPr>
                <w:rFonts w:ascii="Times New Roman" w:eastAsia="Times New Roman" w:hAnsi="Times New Roman" w:cs="Times New Roman"/>
                <w:color w:val="555555"/>
                <w:sz w:val="24"/>
                <w:szCs w:val="24"/>
                <w:lang w:eastAsia="ru-RU"/>
              </w:rPr>
              <w:t>ден</w:t>
            </w:r>
            <w:r w:rsidRPr="00E74B94">
              <w:rPr>
                <w:rFonts w:ascii="Times New Roman" w:eastAsia="Times New Roman" w:hAnsi="Times New Roman" w:cs="Times New Roman"/>
                <w:color w:val="555555"/>
                <w:spacing w:val="1"/>
                <w:sz w:val="24"/>
                <w:szCs w:val="24"/>
                <w:lang w:eastAsia="ru-RU"/>
              </w:rPr>
              <w:t>и</w:t>
            </w:r>
            <w:r w:rsidRPr="00E74B94">
              <w:rPr>
                <w:rFonts w:ascii="Times New Roman" w:eastAsia="Times New Roman" w:hAnsi="Times New Roman" w:cs="Times New Roman"/>
                <w:color w:val="555555"/>
                <w:sz w:val="24"/>
                <w:szCs w:val="24"/>
                <w:lang w:eastAsia="ru-RU"/>
              </w:rPr>
              <w:t>е   долж</w:t>
            </w:r>
            <w:r w:rsidRPr="00E74B94">
              <w:rPr>
                <w:rFonts w:ascii="Times New Roman" w:eastAsia="Times New Roman" w:hAnsi="Times New Roman" w:cs="Times New Roman"/>
                <w:color w:val="555555"/>
                <w:spacing w:val="1"/>
                <w:sz w:val="24"/>
                <w:szCs w:val="24"/>
                <w:lang w:eastAsia="ru-RU"/>
              </w:rPr>
              <w:t>н</w:t>
            </w:r>
            <w:r w:rsidRPr="00E74B94">
              <w:rPr>
                <w:rFonts w:ascii="Times New Roman" w:eastAsia="Times New Roman" w:hAnsi="Times New Roman" w:cs="Times New Roman"/>
                <w:color w:val="555555"/>
                <w:sz w:val="24"/>
                <w:szCs w:val="24"/>
                <w:lang w:eastAsia="ru-RU"/>
              </w:rPr>
              <w:t>остн</w:t>
            </w:r>
            <w:r w:rsidRPr="00E74B94">
              <w:rPr>
                <w:rFonts w:ascii="Times New Roman" w:eastAsia="Times New Roman" w:hAnsi="Times New Roman" w:cs="Times New Roman"/>
                <w:color w:val="555555"/>
                <w:spacing w:val="-1"/>
                <w:sz w:val="24"/>
                <w:szCs w:val="24"/>
                <w:lang w:eastAsia="ru-RU"/>
              </w:rPr>
              <w:t>ы</w:t>
            </w:r>
            <w:r w:rsidRPr="00E74B94">
              <w:rPr>
                <w:rFonts w:ascii="Times New Roman" w:eastAsia="Times New Roman" w:hAnsi="Times New Roman" w:cs="Times New Roman"/>
                <w:color w:val="555555"/>
                <w:sz w:val="24"/>
                <w:szCs w:val="24"/>
                <w:lang w:eastAsia="ru-RU"/>
              </w:rPr>
              <w:t>х и</w:t>
            </w:r>
            <w:r w:rsidRPr="00E74B94">
              <w:rPr>
                <w:rFonts w:ascii="Times New Roman" w:eastAsia="Times New Roman" w:hAnsi="Times New Roman" w:cs="Times New Roman"/>
                <w:color w:val="555555"/>
                <w:spacing w:val="1"/>
                <w:sz w:val="24"/>
                <w:szCs w:val="24"/>
                <w:lang w:eastAsia="ru-RU"/>
              </w:rPr>
              <w:t>н</w:t>
            </w:r>
            <w:r w:rsidRPr="00E74B94">
              <w:rPr>
                <w:rFonts w:ascii="Times New Roman" w:eastAsia="Times New Roman" w:hAnsi="Times New Roman" w:cs="Times New Roman"/>
                <w:color w:val="555555"/>
                <w:sz w:val="24"/>
                <w:szCs w:val="24"/>
                <w:lang w:eastAsia="ru-RU"/>
              </w:rPr>
              <w:t>ст</w:t>
            </w:r>
            <w:r w:rsidRPr="00E74B94">
              <w:rPr>
                <w:rFonts w:ascii="Times New Roman" w:eastAsia="Times New Roman" w:hAnsi="Times New Roman" w:cs="Times New Roman"/>
                <w:color w:val="555555"/>
                <w:spacing w:val="2"/>
                <w:sz w:val="24"/>
                <w:szCs w:val="24"/>
                <w:lang w:eastAsia="ru-RU"/>
              </w:rPr>
              <w:t>р</w:t>
            </w:r>
            <w:r w:rsidRPr="00E74B94">
              <w:rPr>
                <w:rFonts w:ascii="Times New Roman" w:eastAsia="Times New Roman" w:hAnsi="Times New Roman" w:cs="Times New Roman"/>
                <w:color w:val="555555"/>
                <w:spacing w:val="-6"/>
                <w:sz w:val="24"/>
                <w:szCs w:val="24"/>
                <w:lang w:eastAsia="ru-RU"/>
              </w:rPr>
              <w:t>у</w:t>
            </w:r>
            <w:r w:rsidRPr="00E74B94">
              <w:rPr>
                <w:rFonts w:ascii="Times New Roman" w:eastAsia="Times New Roman" w:hAnsi="Times New Roman" w:cs="Times New Roman"/>
                <w:color w:val="555555"/>
                <w:sz w:val="24"/>
                <w:szCs w:val="24"/>
                <w:lang w:eastAsia="ru-RU"/>
              </w:rPr>
              <w:t>к</w:t>
            </w:r>
            <w:r w:rsidRPr="00E74B94">
              <w:rPr>
                <w:rFonts w:ascii="Times New Roman" w:eastAsia="Times New Roman" w:hAnsi="Times New Roman" w:cs="Times New Roman"/>
                <w:color w:val="555555"/>
                <w:spacing w:val="1"/>
                <w:sz w:val="24"/>
                <w:szCs w:val="24"/>
                <w:lang w:eastAsia="ru-RU"/>
              </w:rPr>
              <w:t>ци</w:t>
            </w:r>
            <w:r w:rsidRPr="00E74B94">
              <w:rPr>
                <w:rFonts w:ascii="Times New Roman" w:eastAsia="Times New Roman" w:hAnsi="Times New Roman" w:cs="Times New Roman"/>
                <w:color w:val="555555"/>
                <w:sz w:val="24"/>
                <w:szCs w:val="24"/>
                <w:lang w:eastAsia="ru-RU"/>
              </w:rPr>
              <w:t>й  </w:t>
            </w:r>
            <w:r w:rsidRPr="00E74B94">
              <w:rPr>
                <w:rFonts w:ascii="Times New Roman" w:eastAsia="Times New Roman" w:hAnsi="Times New Roman" w:cs="Times New Roman"/>
                <w:color w:val="555555"/>
                <w:spacing w:val="-2"/>
                <w:sz w:val="24"/>
                <w:szCs w:val="24"/>
                <w:lang w:eastAsia="ru-RU"/>
              </w:rPr>
              <w:t>р</w:t>
            </w:r>
            <w:r w:rsidRPr="00E74B94">
              <w:rPr>
                <w:rFonts w:ascii="Times New Roman" w:eastAsia="Times New Roman" w:hAnsi="Times New Roman" w:cs="Times New Roman"/>
                <w:color w:val="555555"/>
                <w:spacing w:val="-1"/>
                <w:sz w:val="24"/>
                <w:szCs w:val="24"/>
                <w:lang w:eastAsia="ru-RU"/>
              </w:rPr>
              <w:t>а</w:t>
            </w:r>
            <w:r w:rsidRPr="00E74B94">
              <w:rPr>
                <w:rFonts w:ascii="Times New Roman" w:eastAsia="Times New Roman" w:hAnsi="Times New Roman" w:cs="Times New Roman"/>
                <w:color w:val="555555"/>
                <w:sz w:val="24"/>
                <w:szCs w:val="24"/>
                <w:lang w:eastAsia="ru-RU"/>
              </w:rPr>
              <w:t>бот</w:t>
            </w:r>
            <w:r w:rsidRPr="00E74B94">
              <w:rPr>
                <w:rFonts w:ascii="Times New Roman" w:eastAsia="Times New Roman" w:hAnsi="Times New Roman" w:cs="Times New Roman"/>
                <w:color w:val="555555"/>
                <w:spacing w:val="1"/>
                <w:sz w:val="24"/>
                <w:szCs w:val="24"/>
                <w:lang w:eastAsia="ru-RU"/>
              </w:rPr>
              <w:t>ник</w:t>
            </w:r>
            <w:r w:rsidRPr="00E74B94">
              <w:rPr>
                <w:rFonts w:ascii="Times New Roman" w:eastAsia="Times New Roman" w:hAnsi="Times New Roman" w:cs="Times New Roman"/>
                <w:color w:val="555555"/>
                <w:sz w:val="24"/>
                <w:szCs w:val="24"/>
                <w:lang w:eastAsia="ru-RU"/>
              </w:rPr>
              <w:t>ов образов</w:t>
            </w:r>
            <w:r w:rsidRPr="00E74B94">
              <w:rPr>
                <w:rFonts w:ascii="Times New Roman" w:eastAsia="Times New Roman" w:hAnsi="Times New Roman" w:cs="Times New Roman"/>
                <w:color w:val="555555"/>
                <w:spacing w:val="-1"/>
                <w:sz w:val="24"/>
                <w:szCs w:val="24"/>
                <w:lang w:eastAsia="ru-RU"/>
              </w:rPr>
              <w:t>а</w:t>
            </w:r>
            <w:r w:rsidRPr="00E74B94">
              <w:rPr>
                <w:rFonts w:ascii="Times New Roman" w:eastAsia="Times New Roman" w:hAnsi="Times New Roman" w:cs="Times New Roman"/>
                <w:color w:val="555555"/>
                <w:sz w:val="24"/>
                <w:szCs w:val="24"/>
                <w:lang w:eastAsia="ru-RU"/>
              </w:rPr>
              <w:t>тель</w:t>
            </w:r>
            <w:r w:rsidRPr="00E74B94">
              <w:rPr>
                <w:rFonts w:ascii="Times New Roman" w:eastAsia="Times New Roman" w:hAnsi="Times New Roman" w:cs="Times New Roman"/>
                <w:color w:val="555555"/>
                <w:spacing w:val="1"/>
                <w:sz w:val="24"/>
                <w:szCs w:val="24"/>
                <w:lang w:eastAsia="ru-RU"/>
              </w:rPr>
              <w:t>н</w:t>
            </w:r>
            <w:r w:rsidRPr="00E74B94">
              <w:rPr>
                <w:rFonts w:ascii="Times New Roman" w:eastAsia="Times New Roman" w:hAnsi="Times New Roman" w:cs="Times New Roman"/>
                <w:color w:val="555555"/>
                <w:sz w:val="24"/>
                <w:szCs w:val="24"/>
                <w:lang w:eastAsia="ru-RU"/>
              </w:rPr>
              <w:t>ой</w:t>
            </w:r>
            <w:r w:rsidRPr="00E74B94">
              <w:rPr>
                <w:rFonts w:ascii="Times New Roman" w:eastAsia="Times New Roman" w:hAnsi="Times New Roman" w:cs="Times New Roman"/>
                <w:color w:val="555555"/>
                <w:spacing w:val="138"/>
                <w:sz w:val="24"/>
                <w:szCs w:val="24"/>
                <w:lang w:eastAsia="ru-RU"/>
              </w:rPr>
              <w:t> </w:t>
            </w:r>
            <w:r w:rsidRPr="00E74B94">
              <w:rPr>
                <w:rFonts w:ascii="Times New Roman" w:eastAsia="Times New Roman" w:hAnsi="Times New Roman" w:cs="Times New Roman"/>
                <w:color w:val="555555"/>
                <w:sz w:val="24"/>
                <w:szCs w:val="24"/>
                <w:lang w:eastAsia="ru-RU"/>
              </w:rPr>
              <w:t>орг</w:t>
            </w:r>
            <w:r w:rsidRPr="00E74B94">
              <w:rPr>
                <w:rFonts w:ascii="Times New Roman" w:eastAsia="Times New Roman" w:hAnsi="Times New Roman" w:cs="Times New Roman"/>
                <w:color w:val="555555"/>
                <w:spacing w:val="-3"/>
                <w:sz w:val="24"/>
                <w:szCs w:val="24"/>
                <w:lang w:eastAsia="ru-RU"/>
              </w:rPr>
              <w:t>а</w:t>
            </w:r>
            <w:r w:rsidRPr="00E74B94">
              <w:rPr>
                <w:rFonts w:ascii="Times New Roman" w:eastAsia="Times New Roman" w:hAnsi="Times New Roman" w:cs="Times New Roman"/>
                <w:color w:val="555555"/>
                <w:sz w:val="24"/>
                <w:szCs w:val="24"/>
                <w:lang w:eastAsia="ru-RU"/>
              </w:rPr>
              <w:t>н</w:t>
            </w:r>
            <w:r w:rsidRPr="00E74B94">
              <w:rPr>
                <w:rFonts w:ascii="Times New Roman" w:eastAsia="Times New Roman" w:hAnsi="Times New Roman" w:cs="Times New Roman"/>
                <w:color w:val="555555"/>
                <w:spacing w:val="1"/>
                <w:sz w:val="24"/>
                <w:szCs w:val="24"/>
                <w:lang w:eastAsia="ru-RU"/>
              </w:rPr>
              <w:t>из</w:t>
            </w:r>
            <w:r w:rsidRPr="00E74B94">
              <w:rPr>
                <w:rFonts w:ascii="Times New Roman" w:eastAsia="Times New Roman" w:hAnsi="Times New Roman" w:cs="Times New Roman"/>
                <w:color w:val="555555"/>
                <w:spacing w:val="-2"/>
                <w:sz w:val="24"/>
                <w:szCs w:val="24"/>
                <w:lang w:eastAsia="ru-RU"/>
              </w:rPr>
              <w:t>а</w:t>
            </w:r>
            <w:r w:rsidRPr="00E74B94">
              <w:rPr>
                <w:rFonts w:ascii="Times New Roman" w:eastAsia="Times New Roman" w:hAnsi="Times New Roman" w:cs="Times New Roman"/>
                <w:color w:val="555555"/>
                <w:sz w:val="24"/>
                <w:szCs w:val="24"/>
                <w:lang w:eastAsia="ru-RU"/>
              </w:rPr>
              <w:t>ц</w:t>
            </w:r>
            <w:r w:rsidRPr="00E74B94">
              <w:rPr>
                <w:rFonts w:ascii="Times New Roman" w:eastAsia="Times New Roman" w:hAnsi="Times New Roman" w:cs="Times New Roman"/>
                <w:color w:val="555555"/>
                <w:spacing w:val="-1"/>
                <w:sz w:val="24"/>
                <w:szCs w:val="24"/>
                <w:lang w:eastAsia="ru-RU"/>
              </w:rPr>
              <w:t>и</w:t>
            </w:r>
            <w:r w:rsidRPr="00E74B94">
              <w:rPr>
                <w:rFonts w:ascii="Times New Roman" w:eastAsia="Times New Roman" w:hAnsi="Times New Roman" w:cs="Times New Roman"/>
                <w:color w:val="555555"/>
                <w:sz w:val="24"/>
                <w:szCs w:val="24"/>
                <w:lang w:eastAsia="ru-RU"/>
              </w:rPr>
              <w:t>и</w:t>
            </w:r>
            <w:r w:rsidRPr="00E74B94">
              <w:rPr>
                <w:rFonts w:ascii="Times New Roman" w:eastAsia="Times New Roman" w:hAnsi="Times New Roman" w:cs="Times New Roman"/>
                <w:color w:val="555555"/>
                <w:spacing w:val="137"/>
                <w:sz w:val="24"/>
                <w:szCs w:val="24"/>
                <w:lang w:eastAsia="ru-RU"/>
              </w:rPr>
              <w:t> </w:t>
            </w:r>
            <w:r w:rsidRPr="00E74B94">
              <w:rPr>
                <w:rFonts w:ascii="Times New Roman" w:eastAsia="Times New Roman" w:hAnsi="Times New Roman" w:cs="Times New Roman"/>
                <w:color w:val="555555"/>
                <w:sz w:val="24"/>
                <w:szCs w:val="24"/>
                <w:lang w:eastAsia="ru-RU"/>
              </w:rPr>
              <w:t>в соотв</w:t>
            </w:r>
            <w:r w:rsidRPr="00E74B94">
              <w:rPr>
                <w:rFonts w:ascii="Times New Roman" w:eastAsia="Times New Roman" w:hAnsi="Times New Roman" w:cs="Times New Roman"/>
                <w:color w:val="555555"/>
                <w:spacing w:val="-1"/>
                <w:sz w:val="24"/>
                <w:szCs w:val="24"/>
                <w:lang w:eastAsia="ru-RU"/>
              </w:rPr>
              <w:t>е</w:t>
            </w:r>
            <w:r w:rsidRPr="00E74B94">
              <w:rPr>
                <w:rFonts w:ascii="Times New Roman" w:eastAsia="Times New Roman" w:hAnsi="Times New Roman" w:cs="Times New Roman"/>
                <w:color w:val="555555"/>
                <w:sz w:val="24"/>
                <w:szCs w:val="24"/>
                <w:lang w:eastAsia="ru-RU"/>
              </w:rPr>
              <w:t>тствие с     </w:t>
            </w:r>
            <w:r w:rsidRPr="00E74B94">
              <w:rPr>
                <w:rFonts w:ascii="Times New Roman" w:eastAsia="Times New Roman" w:hAnsi="Times New Roman" w:cs="Times New Roman"/>
                <w:color w:val="555555"/>
                <w:spacing w:val="-44"/>
                <w:sz w:val="24"/>
                <w:szCs w:val="24"/>
                <w:lang w:eastAsia="ru-RU"/>
              </w:rPr>
              <w:t> </w:t>
            </w:r>
            <w:r w:rsidRPr="00E74B94">
              <w:rPr>
                <w:rFonts w:ascii="Times New Roman" w:eastAsia="Times New Roman" w:hAnsi="Times New Roman" w:cs="Times New Roman"/>
                <w:color w:val="555555"/>
                <w:sz w:val="24"/>
                <w:szCs w:val="24"/>
                <w:lang w:eastAsia="ru-RU"/>
              </w:rPr>
              <w:t>тр</w:t>
            </w:r>
            <w:r w:rsidRPr="00E74B94">
              <w:rPr>
                <w:rFonts w:ascii="Times New Roman" w:eastAsia="Times New Roman" w:hAnsi="Times New Roman" w:cs="Times New Roman"/>
                <w:color w:val="555555"/>
                <w:spacing w:val="1"/>
                <w:sz w:val="24"/>
                <w:szCs w:val="24"/>
                <w:lang w:eastAsia="ru-RU"/>
              </w:rPr>
              <w:t>е</w:t>
            </w:r>
            <w:r w:rsidRPr="00E74B94">
              <w:rPr>
                <w:rFonts w:ascii="Times New Roman" w:eastAsia="Times New Roman" w:hAnsi="Times New Roman" w:cs="Times New Roman"/>
                <w:color w:val="555555"/>
                <w:sz w:val="24"/>
                <w:szCs w:val="24"/>
                <w:lang w:eastAsia="ru-RU"/>
              </w:rPr>
              <w:t>бован</w:t>
            </w:r>
            <w:r w:rsidRPr="00E74B94">
              <w:rPr>
                <w:rFonts w:ascii="Times New Roman" w:eastAsia="Times New Roman" w:hAnsi="Times New Roman" w:cs="Times New Roman"/>
                <w:color w:val="555555"/>
                <w:spacing w:val="1"/>
                <w:sz w:val="24"/>
                <w:szCs w:val="24"/>
                <w:lang w:eastAsia="ru-RU"/>
              </w:rPr>
              <w:t>и</w:t>
            </w:r>
            <w:r w:rsidRPr="00E74B94">
              <w:rPr>
                <w:rFonts w:ascii="Times New Roman" w:eastAsia="Times New Roman" w:hAnsi="Times New Roman" w:cs="Times New Roman"/>
                <w:color w:val="555555"/>
                <w:sz w:val="24"/>
                <w:szCs w:val="24"/>
                <w:lang w:eastAsia="ru-RU"/>
              </w:rPr>
              <w:t>ями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ФГОС основного      общего образов</w:t>
            </w:r>
            <w:r w:rsidRPr="00E74B94">
              <w:rPr>
                <w:rFonts w:ascii="Times New Roman" w:eastAsia="Times New Roman" w:hAnsi="Times New Roman" w:cs="Times New Roman"/>
                <w:color w:val="555555"/>
                <w:spacing w:val="-1"/>
                <w:sz w:val="24"/>
                <w:szCs w:val="24"/>
                <w:lang w:eastAsia="ru-RU"/>
              </w:rPr>
              <w:t>а</w:t>
            </w:r>
            <w:r w:rsidRPr="00E74B94">
              <w:rPr>
                <w:rFonts w:ascii="Times New Roman" w:eastAsia="Times New Roman" w:hAnsi="Times New Roman" w:cs="Times New Roman"/>
                <w:color w:val="555555"/>
                <w:sz w:val="24"/>
                <w:szCs w:val="24"/>
                <w:lang w:eastAsia="ru-RU"/>
              </w:rPr>
              <w:t>н</w:t>
            </w:r>
            <w:r w:rsidRPr="00E74B94">
              <w:rPr>
                <w:rFonts w:ascii="Times New Roman" w:eastAsia="Times New Roman" w:hAnsi="Times New Roman" w:cs="Times New Roman"/>
                <w:color w:val="555555"/>
                <w:spacing w:val="1"/>
                <w:sz w:val="24"/>
                <w:szCs w:val="24"/>
                <w:lang w:eastAsia="ru-RU"/>
              </w:rPr>
              <w:t>и</w:t>
            </w:r>
            <w:r w:rsidRPr="00E74B94">
              <w:rPr>
                <w:rFonts w:ascii="Times New Roman" w:eastAsia="Times New Roman" w:hAnsi="Times New Roman" w:cs="Times New Roman"/>
                <w:color w:val="555555"/>
                <w:sz w:val="24"/>
                <w:szCs w:val="24"/>
                <w:lang w:eastAsia="ru-RU"/>
              </w:rPr>
              <w:t>я  </w:t>
            </w:r>
            <w:r w:rsidRPr="00E74B94">
              <w:rPr>
                <w:rFonts w:ascii="Times New Roman" w:eastAsia="Times New Roman" w:hAnsi="Times New Roman" w:cs="Times New Roman"/>
                <w:color w:val="555555"/>
                <w:spacing w:val="-44"/>
                <w:sz w:val="24"/>
                <w:szCs w:val="24"/>
                <w:lang w:eastAsia="ru-RU"/>
              </w:rPr>
              <w:t> </w:t>
            </w:r>
            <w:r w:rsidRPr="00E74B94">
              <w:rPr>
                <w:rFonts w:ascii="Times New Roman" w:eastAsia="Times New Roman" w:hAnsi="Times New Roman" w:cs="Times New Roman"/>
                <w:color w:val="555555"/>
                <w:sz w:val="24"/>
                <w:szCs w:val="24"/>
                <w:lang w:eastAsia="ru-RU"/>
              </w:rPr>
              <w:t>и тариф</w:t>
            </w:r>
            <w:r w:rsidRPr="00E74B94">
              <w:rPr>
                <w:rFonts w:ascii="Times New Roman" w:eastAsia="Times New Roman" w:hAnsi="Times New Roman" w:cs="Times New Roman"/>
                <w:color w:val="555555"/>
                <w:spacing w:val="2"/>
                <w:sz w:val="24"/>
                <w:szCs w:val="24"/>
                <w:lang w:eastAsia="ru-RU"/>
              </w:rPr>
              <w:t>н</w:t>
            </w:r>
            <w:r w:rsidRPr="00E74B94">
              <w:rPr>
                <w:rFonts w:ascii="Times New Roman" w:eastAsia="Times New Roman" w:hAnsi="Times New Roman" w:cs="Times New Roman"/>
                <w:color w:val="555555"/>
                <w:sz w:val="24"/>
                <w:szCs w:val="24"/>
                <w:lang w:eastAsia="ru-RU"/>
              </w:rPr>
              <w:t>о-кв</w:t>
            </w:r>
            <w:r w:rsidRPr="00E74B94">
              <w:rPr>
                <w:rFonts w:ascii="Times New Roman" w:eastAsia="Times New Roman" w:hAnsi="Times New Roman" w:cs="Times New Roman"/>
                <w:color w:val="555555"/>
                <w:spacing w:val="-1"/>
                <w:sz w:val="24"/>
                <w:szCs w:val="24"/>
                <w:lang w:eastAsia="ru-RU"/>
              </w:rPr>
              <w:t>а</w:t>
            </w:r>
            <w:r w:rsidRPr="00E74B94">
              <w:rPr>
                <w:rFonts w:ascii="Times New Roman" w:eastAsia="Times New Roman" w:hAnsi="Times New Roman" w:cs="Times New Roman"/>
                <w:color w:val="555555"/>
                <w:sz w:val="24"/>
                <w:szCs w:val="24"/>
                <w:lang w:eastAsia="ru-RU"/>
              </w:rPr>
              <w:t>л</w:t>
            </w:r>
            <w:r w:rsidRPr="00E74B94">
              <w:rPr>
                <w:rFonts w:ascii="Times New Roman" w:eastAsia="Times New Roman" w:hAnsi="Times New Roman" w:cs="Times New Roman"/>
                <w:color w:val="555555"/>
                <w:spacing w:val="1"/>
                <w:sz w:val="24"/>
                <w:szCs w:val="24"/>
                <w:lang w:eastAsia="ru-RU"/>
              </w:rPr>
              <w:t>и</w:t>
            </w:r>
            <w:r w:rsidRPr="00E74B94">
              <w:rPr>
                <w:rFonts w:ascii="Times New Roman" w:eastAsia="Times New Roman" w:hAnsi="Times New Roman" w:cs="Times New Roman"/>
                <w:color w:val="555555"/>
                <w:spacing w:val="-1"/>
                <w:sz w:val="24"/>
                <w:szCs w:val="24"/>
                <w:lang w:eastAsia="ru-RU"/>
              </w:rPr>
              <w:t>ф</w:t>
            </w:r>
            <w:r w:rsidRPr="00E74B94">
              <w:rPr>
                <w:rFonts w:ascii="Times New Roman" w:eastAsia="Times New Roman" w:hAnsi="Times New Roman" w:cs="Times New Roman"/>
                <w:color w:val="555555"/>
                <w:sz w:val="24"/>
                <w:szCs w:val="24"/>
                <w:lang w:eastAsia="ru-RU"/>
              </w:rPr>
              <w:t>ика</w:t>
            </w:r>
            <w:r w:rsidRPr="00E74B94">
              <w:rPr>
                <w:rFonts w:ascii="Times New Roman" w:eastAsia="Times New Roman" w:hAnsi="Times New Roman" w:cs="Times New Roman"/>
                <w:color w:val="555555"/>
                <w:spacing w:val="-1"/>
                <w:sz w:val="24"/>
                <w:szCs w:val="24"/>
                <w:lang w:eastAsia="ru-RU"/>
              </w:rPr>
              <w:t>ц</w:t>
            </w:r>
            <w:r w:rsidRPr="00E74B94">
              <w:rPr>
                <w:rFonts w:ascii="Times New Roman" w:eastAsia="Times New Roman" w:hAnsi="Times New Roman" w:cs="Times New Roman"/>
                <w:color w:val="555555"/>
                <w:sz w:val="24"/>
                <w:szCs w:val="24"/>
                <w:lang w:eastAsia="ru-RU"/>
              </w:rPr>
              <w:t>и</w:t>
            </w:r>
            <w:r w:rsidRPr="00E74B94">
              <w:rPr>
                <w:rFonts w:ascii="Times New Roman" w:eastAsia="Times New Roman" w:hAnsi="Times New Roman" w:cs="Times New Roman"/>
                <w:color w:val="555555"/>
                <w:spacing w:val="-1"/>
                <w:sz w:val="24"/>
                <w:szCs w:val="24"/>
                <w:lang w:eastAsia="ru-RU"/>
              </w:rPr>
              <w:t>о</w:t>
            </w:r>
            <w:r w:rsidRPr="00E74B94">
              <w:rPr>
                <w:rFonts w:ascii="Times New Roman" w:eastAsia="Times New Roman" w:hAnsi="Times New Roman" w:cs="Times New Roman"/>
                <w:color w:val="555555"/>
                <w:sz w:val="24"/>
                <w:szCs w:val="24"/>
                <w:lang w:eastAsia="ru-RU"/>
              </w:rPr>
              <w:t>н</w:t>
            </w:r>
            <w:r w:rsidRPr="00E74B94">
              <w:rPr>
                <w:rFonts w:ascii="Times New Roman" w:eastAsia="Times New Roman" w:hAnsi="Times New Roman" w:cs="Times New Roman"/>
                <w:color w:val="555555"/>
                <w:spacing w:val="1"/>
                <w:sz w:val="24"/>
                <w:szCs w:val="24"/>
                <w:lang w:eastAsia="ru-RU"/>
              </w:rPr>
              <w:t>н</w:t>
            </w:r>
            <w:r w:rsidRPr="00E74B94">
              <w:rPr>
                <w:rFonts w:ascii="Times New Roman" w:eastAsia="Times New Roman" w:hAnsi="Times New Roman" w:cs="Times New Roman"/>
                <w:color w:val="555555"/>
                <w:sz w:val="24"/>
                <w:szCs w:val="24"/>
                <w:lang w:eastAsia="ru-RU"/>
              </w:rPr>
              <w:t>ы</w:t>
            </w:r>
            <w:r w:rsidRPr="00E74B94">
              <w:rPr>
                <w:rFonts w:ascii="Times New Roman" w:eastAsia="Times New Roman" w:hAnsi="Times New Roman" w:cs="Times New Roman"/>
                <w:color w:val="555555"/>
                <w:spacing w:val="-1"/>
                <w:sz w:val="24"/>
                <w:szCs w:val="24"/>
                <w:lang w:eastAsia="ru-RU"/>
              </w:rPr>
              <w:t>м</w:t>
            </w:r>
            <w:r w:rsidRPr="00E74B94">
              <w:rPr>
                <w:rFonts w:ascii="Times New Roman" w:eastAsia="Times New Roman" w:hAnsi="Times New Roman" w:cs="Times New Roman"/>
                <w:color w:val="555555"/>
                <w:sz w:val="24"/>
                <w:szCs w:val="24"/>
                <w:lang w:eastAsia="ru-RU"/>
              </w:rPr>
              <w:t>и </w:t>
            </w:r>
            <w:r w:rsidRPr="00E74B94">
              <w:rPr>
                <w:rFonts w:ascii="Times New Roman" w:eastAsia="Times New Roman" w:hAnsi="Times New Roman" w:cs="Times New Roman"/>
                <w:color w:val="555555"/>
                <w:spacing w:val="2"/>
                <w:sz w:val="24"/>
                <w:szCs w:val="24"/>
                <w:lang w:eastAsia="ru-RU"/>
              </w:rPr>
              <w:t>х</w:t>
            </w:r>
            <w:r w:rsidRPr="00E74B94">
              <w:rPr>
                <w:rFonts w:ascii="Times New Roman" w:eastAsia="Times New Roman" w:hAnsi="Times New Roman" w:cs="Times New Roman"/>
                <w:color w:val="555555"/>
                <w:sz w:val="24"/>
                <w:szCs w:val="24"/>
                <w:lang w:eastAsia="ru-RU"/>
              </w:rPr>
              <w:t>ар</w:t>
            </w:r>
            <w:r w:rsidRPr="00E74B94">
              <w:rPr>
                <w:rFonts w:ascii="Times New Roman" w:eastAsia="Times New Roman" w:hAnsi="Times New Roman" w:cs="Times New Roman"/>
                <w:color w:val="555555"/>
                <w:spacing w:val="-1"/>
                <w:sz w:val="24"/>
                <w:szCs w:val="24"/>
                <w:lang w:eastAsia="ru-RU"/>
              </w:rPr>
              <w:t>а</w:t>
            </w:r>
            <w:r w:rsidRPr="00E74B94">
              <w:rPr>
                <w:rFonts w:ascii="Times New Roman" w:eastAsia="Times New Roman" w:hAnsi="Times New Roman" w:cs="Times New Roman"/>
                <w:color w:val="555555"/>
                <w:sz w:val="24"/>
                <w:szCs w:val="24"/>
                <w:lang w:eastAsia="ru-RU"/>
              </w:rPr>
              <w:t>ктеристика</w:t>
            </w:r>
            <w:r w:rsidRPr="00E74B94">
              <w:rPr>
                <w:rFonts w:ascii="Times New Roman" w:eastAsia="Times New Roman" w:hAnsi="Times New Roman" w:cs="Times New Roman"/>
                <w:color w:val="555555"/>
                <w:spacing w:val="-1"/>
                <w:sz w:val="24"/>
                <w:szCs w:val="24"/>
                <w:lang w:eastAsia="ru-RU"/>
              </w:rPr>
              <w:t>м</w:t>
            </w:r>
            <w:r w:rsidRPr="00E74B94">
              <w:rPr>
                <w:rFonts w:ascii="Times New Roman" w:eastAsia="Times New Roman" w:hAnsi="Times New Roman" w:cs="Times New Roman"/>
                <w:color w:val="555555"/>
                <w:sz w:val="24"/>
                <w:szCs w:val="24"/>
                <w:lang w:eastAsia="ru-RU"/>
              </w:rPr>
              <w:t>и и профес</w:t>
            </w:r>
            <w:r w:rsidRPr="00E74B94">
              <w:rPr>
                <w:rFonts w:ascii="Times New Roman" w:eastAsia="Times New Roman" w:hAnsi="Times New Roman" w:cs="Times New Roman"/>
                <w:color w:val="555555"/>
                <w:spacing w:val="-1"/>
                <w:sz w:val="24"/>
                <w:szCs w:val="24"/>
                <w:lang w:eastAsia="ru-RU"/>
              </w:rPr>
              <w:t>с</w:t>
            </w:r>
            <w:r w:rsidRPr="00E74B94">
              <w:rPr>
                <w:rFonts w:ascii="Times New Roman" w:eastAsia="Times New Roman" w:hAnsi="Times New Roman" w:cs="Times New Roman"/>
                <w:color w:val="555555"/>
                <w:sz w:val="24"/>
                <w:szCs w:val="24"/>
                <w:lang w:eastAsia="ru-RU"/>
              </w:rPr>
              <w:t>ио</w:t>
            </w:r>
            <w:r w:rsidRPr="00E74B94">
              <w:rPr>
                <w:rFonts w:ascii="Times New Roman" w:eastAsia="Times New Roman" w:hAnsi="Times New Roman" w:cs="Times New Roman"/>
                <w:color w:val="555555"/>
                <w:spacing w:val="1"/>
                <w:sz w:val="24"/>
                <w:szCs w:val="24"/>
                <w:lang w:eastAsia="ru-RU"/>
              </w:rPr>
              <w:t>н</w:t>
            </w:r>
            <w:r w:rsidRPr="00E74B94">
              <w:rPr>
                <w:rFonts w:ascii="Times New Roman" w:eastAsia="Times New Roman" w:hAnsi="Times New Roman" w:cs="Times New Roman"/>
                <w:color w:val="555555"/>
                <w:sz w:val="24"/>
                <w:szCs w:val="24"/>
                <w:lang w:eastAsia="ru-RU"/>
              </w:rPr>
              <w:t>аль</w:t>
            </w:r>
            <w:r w:rsidRPr="00E74B94">
              <w:rPr>
                <w:rFonts w:ascii="Times New Roman" w:eastAsia="Times New Roman" w:hAnsi="Times New Roman" w:cs="Times New Roman"/>
                <w:color w:val="555555"/>
                <w:spacing w:val="1"/>
                <w:sz w:val="24"/>
                <w:szCs w:val="24"/>
                <w:lang w:eastAsia="ru-RU"/>
              </w:rPr>
              <w:t>н</w:t>
            </w:r>
            <w:r w:rsidRPr="00E74B94">
              <w:rPr>
                <w:rFonts w:ascii="Times New Roman" w:eastAsia="Times New Roman" w:hAnsi="Times New Roman" w:cs="Times New Roman"/>
                <w:color w:val="555555"/>
                <w:sz w:val="24"/>
                <w:szCs w:val="24"/>
                <w:lang w:eastAsia="ru-RU"/>
              </w:rPr>
              <w:t>ым </w:t>
            </w:r>
            <w:r w:rsidRPr="00E74B94">
              <w:rPr>
                <w:rFonts w:ascii="Times New Roman" w:eastAsia="Times New Roman" w:hAnsi="Times New Roman" w:cs="Times New Roman"/>
                <w:color w:val="555555"/>
                <w:spacing w:val="-1"/>
                <w:sz w:val="24"/>
                <w:szCs w:val="24"/>
                <w:lang w:eastAsia="ru-RU"/>
              </w:rPr>
              <w:t>с</w:t>
            </w:r>
            <w:r w:rsidRPr="00E74B94">
              <w:rPr>
                <w:rFonts w:ascii="Times New Roman" w:eastAsia="Times New Roman" w:hAnsi="Times New Roman" w:cs="Times New Roman"/>
                <w:color w:val="555555"/>
                <w:sz w:val="24"/>
                <w:szCs w:val="24"/>
                <w:lang w:eastAsia="ru-RU"/>
              </w:rPr>
              <w:t>тандартом</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3" w:after="0" w:line="208" w:lineRule="atLeast"/>
              <w:ind w:right="31"/>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Ию</w:t>
            </w:r>
            <w:r w:rsidRPr="00E74B94">
              <w:rPr>
                <w:rFonts w:ascii="Tahoma" w:eastAsia="Times New Roman" w:hAnsi="Tahoma" w:cs="Tahoma"/>
                <w:color w:val="555555"/>
                <w:spacing w:val="1"/>
                <w:sz w:val="21"/>
                <w:szCs w:val="21"/>
                <w:lang w:eastAsia="ru-RU"/>
              </w:rPr>
              <w:t>нь</w:t>
            </w:r>
            <w:r w:rsidRPr="00E74B94">
              <w:rPr>
                <w:rFonts w:ascii="Tahoma" w:eastAsia="Times New Roman" w:hAnsi="Tahoma" w:cs="Tahoma"/>
                <w:color w:val="555555"/>
                <w:sz w:val="21"/>
                <w:szCs w:val="21"/>
                <w:lang w:eastAsia="ru-RU"/>
              </w:rPr>
              <w:t>-ав</w:t>
            </w:r>
            <w:r w:rsidRPr="00E74B94">
              <w:rPr>
                <w:rFonts w:ascii="Tahoma" w:eastAsia="Times New Roman" w:hAnsi="Tahoma" w:cs="Tahoma"/>
                <w:color w:val="555555"/>
                <w:spacing w:val="3"/>
                <w:sz w:val="21"/>
                <w:szCs w:val="21"/>
                <w:lang w:eastAsia="ru-RU"/>
              </w:rPr>
              <w:t>г</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pacing w:val="-1"/>
                <w:sz w:val="21"/>
                <w:szCs w:val="21"/>
                <w:lang w:eastAsia="ru-RU"/>
              </w:rPr>
              <w:t>с</w:t>
            </w:r>
            <w:r w:rsidRPr="00E74B94">
              <w:rPr>
                <w:rFonts w:ascii="Tahoma" w:eastAsia="Times New Roman" w:hAnsi="Tahoma" w:cs="Tahoma"/>
                <w:color w:val="555555"/>
                <w:sz w:val="21"/>
                <w:szCs w:val="21"/>
                <w:lang w:eastAsia="ru-RU"/>
              </w:rPr>
              <w:t>т</w:t>
            </w:r>
          </w:p>
          <w:p w:rsidR="00E74B94" w:rsidRPr="00E74B94" w:rsidRDefault="00E74B94" w:rsidP="00E74B94">
            <w:pPr>
              <w:spacing w:after="0" w:line="208"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2020 г.</w:t>
            </w:r>
          </w:p>
          <w:p w:rsidR="00E74B94" w:rsidRPr="00E74B94" w:rsidRDefault="00E74B94" w:rsidP="00E74B94">
            <w:pPr>
              <w:spacing w:after="0" w:line="208"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3"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Директор</w:t>
            </w:r>
          </w:p>
          <w:p w:rsidR="00E74B94" w:rsidRPr="00E74B94" w:rsidRDefault="00E74B94" w:rsidP="00E74B94">
            <w:pPr>
              <w:spacing w:before="83"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r>
      <w:tr w:rsidR="00E74B94" w:rsidRPr="00E74B94" w:rsidTr="00E74B94">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1" w:after="0" w:line="330" w:lineRule="atLeast"/>
              <w:ind w:right="66"/>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5. Опред</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лен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е списка </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z w:val="21"/>
                <w:szCs w:val="21"/>
                <w:lang w:eastAsia="ru-RU"/>
              </w:rPr>
              <w:t>ч</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б</w:t>
            </w:r>
            <w:r w:rsidRPr="00E74B94">
              <w:rPr>
                <w:rFonts w:ascii="Tahoma" w:eastAsia="Times New Roman" w:hAnsi="Tahoma" w:cs="Tahoma"/>
                <w:color w:val="555555"/>
                <w:spacing w:val="2"/>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ков</w:t>
            </w:r>
            <w:r w:rsidRPr="00E74B94">
              <w:rPr>
                <w:rFonts w:ascii="Tahoma" w:eastAsia="Times New Roman" w:hAnsi="Tahoma" w:cs="Tahoma"/>
                <w:color w:val="555555"/>
                <w:spacing w:val="112"/>
                <w:sz w:val="21"/>
                <w:szCs w:val="21"/>
                <w:lang w:eastAsia="ru-RU"/>
              </w:rPr>
              <w:t> </w:t>
            </w:r>
            <w:r w:rsidRPr="00E74B94">
              <w:rPr>
                <w:rFonts w:ascii="Tahoma" w:eastAsia="Times New Roman" w:hAnsi="Tahoma" w:cs="Tahoma"/>
                <w:color w:val="555555"/>
                <w:sz w:val="21"/>
                <w:szCs w:val="21"/>
                <w:lang w:eastAsia="ru-RU"/>
              </w:rPr>
              <w:t>и </w:t>
            </w:r>
            <w:r w:rsidRPr="00E74B94">
              <w:rPr>
                <w:rFonts w:ascii="Tahoma" w:eastAsia="Times New Roman" w:hAnsi="Tahoma" w:cs="Tahoma"/>
                <w:color w:val="555555"/>
                <w:spacing w:val="-6"/>
                <w:sz w:val="21"/>
                <w:szCs w:val="21"/>
                <w:lang w:eastAsia="ru-RU"/>
              </w:rPr>
              <w:t>у</w:t>
            </w:r>
            <w:r w:rsidRPr="00E74B94">
              <w:rPr>
                <w:rFonts w:ascii="Tahoma" w:eastAsia="Times New Roman" w:hAnsi="Tahoma" w:cs="Tahoma"/>
                <w:color w:val="555555"/>
                <w:sz w:val="21"/>
                <w:szCs w:val="21"/>
                <w:lang w:eastAsia="ru-RU"/>
              </w:rPr>
              <w:t>ч</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бных</w:t>
            </w:r>
            <w:r w:rsidRPr="00E74B94">
              <w:rPr>
                <w:rFonts w:ascii="Tahoma" w:eastAsia="Times New Roman" w:hAnsi="Tahoma" w:cs="Tahoma"/>
                <w:color w:val="555555"/>
                <w:spacing w:val="112"/>
                <w:sz w:val="21"/>
                <w:szCs w:val="21"/>
                <w:lang w:eastAsia="ru-RU"/>
              </w:rPr>
              <w:t> </w:t>
            </w:r>
            <w:r w:rsidRPr="00E74B94">
              <w:rPr>
                <w:rFonts w:ascii="Tahoma" w:eastAsia="Times New Roman" w:hAnsi="Tahoma" w:cs="Tahoma"/>
                <w:color w:val="555555"/>
                <w:spacing w:val="1"/>
                <w:sz w:val="21"/>
                <w:szCs w:val="21"/>
                <w:lang w:eastAsia="ru-RU"/>
              </w:rPr>
              <w:t>п</w:t>
            </w:r>
            <w:r w:rsidRPr="00E74B94">
              <w:rPr>
                <w:rFonts w:ascii="Tahoma" w:eastAsia="Times New Roman" w:hAnsi="Tahoma" w:cs="Tahoma"/>
                <w:color w:val="555555"/>
                <w:sz w:val="21"/>
                <w:szCs w:val="21"/>
                <w:lang w:eastAsia="ru-RU"/>
              </w:rPr>
              <w:t>особи</w:t>
            </w:r>
            <w:r w:rsidRPr="00E74B94">
              <w:rPr>
                <w:rFonts w:ascii="Tahoma" w:eastAsia="Times New Roman" w:hAnsi="Tahoma" w:cs="Tahoma"/>
                <w:color w:val="555555"/>
                <w:spacing w:val="1"/>
                <w:sz w:val="21"/>
                <w:szCs w:val="21"/>
                <w:lang w:eastAsia="ru-RU"/>
              </w:rPr>
              <w:t>й</w:t>
            </w:r>
            <w:r w:rsidRPr="00E74B94">
              <w:rPr>
                <w:rFonts w:ascii="Tahoma" w:eastAsia="Times New Roman" w:hAnsi="Tahoma" w:cs="Tahoma"/>
                <w:color w:val="555555"/>
                <w:sz w:val="21"/>
                <w:szCs w:val="21"/>
                <w:lang w:eastAsia="ru-RU"/>
              </w:rPr>
              <w:t>, исполь</w:t>
            </w:r>
            <w:r w:rsidRPr="00E74B94">
              <w:rPr>
                <w:rFonts w:ascii="Tahoma" w:eastAsia="Times New Roman" w:hAnsi="Tahoma" w:cs="Tahoma"/>
                <w:color w:val="555555"/>
                <w:spacing w:val="3"/>
                <w:sz w:val="21"/>
                <w:szCs w:val="21"/>
                <w:lang w:eastAsia="ru-RU"/>
              </w:rPr>
              <w:t>з</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pacing w:val="-1"/>
                <w:sz w:val="21"/>
                <w:szCs w:val="21"/>
                <w:lang w:eastAsia="ru-RU"/>
              </w:rPr>
              <w:t>ем</w:t>
            </w:r>
            <w:r w:rsidRPr="00E74B94">
              <w:rPr>
                <w:rFonts w:ascii="Tahoma" w:eastAsia="Times New Roman" w:hAnsi="Tahoma" w:cs="Tahoma"/>
                <w:color w:val="555555"/>
                <w:sz w:val="21"/>
                <w:szCs w:val="21"/>
                <w:lang w:eastAsia="ru-RU"/>
              </w:rPr>
              <w:t>ых</w:t>
            </w:r>
            <w:r w:rsidRPr="00E74B94">
              <w:rPr>
                <w:rFonts w:ascii="Tahoma" w:eastAsia="Times New Roman" w:hAnsi="Tahoma" w:cs="Tahoma"/>
                <w:color w:val="555555"/>
                <w:spacing w:val="37"/>
                <w:sz w:val="21"/>
                <w:szCs w:val="21"/>
                <w:lang w:eastAsia="ru-RU"/>
              </w:rPr>
              <w:t> </w:t>
            </w:r>
            <w:r w:rsidRPr="00E74B94">
              <w:rPr>
                <w:rFonts w:ascii="Tahoma" w:eastAsia="Times New Roman" w:hAnsi="Tahoma" w:cs="Tahoma"/>
                <w:color w:val="555555"/>
                <w:sz w:val="21"/>
                <w:szCs w:val="21"/>
                <w:lang w:eastAsia="ru-RU"/>
              </w:rPr>
              <w:t>в</w:t>
            </w:r>
            <w:r w:rsidRPr="00E74B94">
              <w:rPr>
                <w:rFonts w:ascii="Tahoma" w:eastAsia="Times New Roman" w:hAnsi="Tahoma" w:cs="Tahoma"/>
                <w:color w:val="555555"/>
                <w:spacing w:val="35"/>
                <w:sz w:val="21"/>
                <w:szCs w:val="21"/>
                <w:lang w:eastAsia="ru-RU"/>
              </w:rPr>
              <w:t> </w:t>
            </w:r>
            <w:r w:rsidRPr="00E74B94">
              <w:rPr>
                <w:rFonts w:ascii="Tahoma" w:eastAsia="Times New Roman" w:hAnsi="Tahoma" w:cs="Tahoma"/>
                <w:color w:val="555555"/>
                <w:sz w:val="21"/>
                <w:szCs w:val="21"/>
                <w:lang w:eastAsia="ru-RU"/>
              </w:rPr>
              <w:t>образовательном про</w:t>
            </w:r>
            <w:r w:rsidRPr="00E74B94">
              <w:rPr>
                <w:rFonts w:ascii="Tahoma" w:eastAsia="Times New Roman" w:hAnsi="Tahoma" w:cs="Tahoma"/>
                <w:color w:val="555555"/>
                <w:spacing w:val="1"/>
                <w:sz w:val="21"/>
                <w:szCs w:val="21"/>
                <w:lang w:eastAsia="ru-RU"/>
              </w:rPr>
              <w:t>ц</w:t>
            </w:r>
            <w:r w:rsidRPr="00E74B94">
              <w:rPr>
                <w:rFonts w:ascii="Tahoma" w:eastAsia="Times New Roman" w:hAnsi="Tahoma" w:cs="Tahoma"/>
                <w:color w:val="555555"/>
                <w:sz w:val="21"/>
                <w:szCs w:val="21"/>
                <w:lang w:eastAsia="ru-RU"/>
              </w:rPr>
              <w:t>е</w:t>
            </w:r>
            <w:r w:rsidRPr="00E74B94">
              <w:rPr>
                <w:rFonts w:ascii="Tahoma" w:eastAsia="Times New Roman" w:hAnsi="Tahoma" w:cs="Tahoma"/>
                <w:color w:val="555555"/>
                <w:spacing w:val="-1"/>
                <w:sz w:val="21"/>
                <w:szCs w:val="21"/>
                <w:lang w:eastAsia="ru-RU"/>
              </w:rPr>
              <w:t>с</w:t>
            </w:r>
            <w:r w:rsidRPr="00E74B94">
              <w:rPr>
                <w:rFonts w:ascii="Tahoma" w:eastAsia="Times New Roman" w:hAnsi="Tahoma" w:cs="Tahoma"/>
                <w:color w:val="555555"/>
                <w:sz w:val="21"/>
                <w:szCs w:val="21"/>
                <w:lang w:eastAsia="ru-RU"/>
              </w:rPr>
              <w:t>се</w:t>
            </w:r>
            <w:r w:rsidRPr="00E74B94">
              <w:rPr>
                <w:rFonts w:ascii="Tahoma" w:eastAsia="Times New Roman" w:hAnsi="Tahoma" w:cs="Tahoma"/>
                <w:color w:val="555555"/>
                <w:spacing w:val="26"/>
                <w:sz w:val="21"/>
                <w:szCs w:val="21"/>
                <w:lang w:eastAsia="ru-RU"/>
              </w:rPr>
              <w:t> </w:t>
            </w:r>
            <w:r w:rsidRPr="00E74B94">
              <w:rPr>
                <w:rFonts w:ascii="Tahoma" w:eastAsia="Times New Roman" w:hAnsi="Tahoma" w:cs="Tahoma"/>
                <w:color w:val="555555"/>
                <w:sz w:val="21"/>
                <w:szCs w:val="21"/>
                <w:lang w:eastAsia="ru-RU"/>
              </w:rPr>
              <w:t>в</w:t>
            </w:r>
            <w:r w:rsidRPr="00E74B94">
              <w:rPr>
                <w:rFonts w:ascii="Tahoma" w:eastAsia="Times New Roman" w:hAnsi="Tahoma" w:cs="Tahoma"/>
                <w:color w:val="555555"/>
                <w:spacing w:val="28"/>
                <w:sz w:val="21"/>
                <w:szCs w:val="21"/>
                <w:lang w:eastAsia="ru-RU"/>
              </w:rPr>
              <w:t> </w:t>
            </w:r>
            <w:r w:rsidRPr="00E74B94">
              <w:rPr>
                <w:rFonts w:ascii="Tahoma" w:eastAsia="Times New Roman" w:hAnsi="Tahoma" w:cs="Tahoma"/>
                <w:color w:val="555555"/>
                <w:sz w:val="21"/>
                <w:szCs w:val="21"/>
                <w:lang w:eastAsia="ru-RU"/>
              </w:rPr>
              <w:t>соответств</w:t>
            </w:r>
            <w:r w:rsidRPr="00E74B94">
              <w:rPr>
                <w:rFonts w:ascii="Tahoma" w:eastAsia="Times New Roman" w:hAnsi="Tahoma" w:cs="Tahoma"/>
                <w:color w:val="555555"/>
                <w:spacing w:val="2"/>
                <w:sz w:val="21"/>
                <w:szCs w:val="21"/>
                <w:lang w:eastAsia="ru-RU"/>
              </w:rPr>
              <w:t>и</w:t>
            </w:r>
            <w:r w:rsidRPr="00E74B94">
              <w:rPr>
                <w:rFonts w:ascii="Tahoma" w:eastAsia="Times New Roman" w:hAnsi="Tahoma" w:cs="Tahoma"/>
                <w:color w:val="555555"/>
                <w:sz w:val="21"/>
                <w:szCs w:val="21"/>
                <w:lang w:eastAsia="ru-RU"/>
              </w:rPr>
              <w:t>и</w:t>
            </w:r>
            <w:r w:rsidRPr="00E74B94">
              <w:rPr>
                <w:rFonts w:ascii="Tahoma" w:eastAsia="Times New Roman" w:hAnsi="Tahoma" w:cs="Tahoma"/>
                <w:color w:val="555555"/>
                <w:spacing w:val="29"/>
                <w:sz w:val="21"/>
                <w:szCs w:val="21"/>
                <w:lang w:eastAsia="ru-RU"/>
              </w:rPr>
              <w:t> </w:t>
            </w:r>
            <w:r w:rsidRPr="00E74B94">
              <w:rPr>
                <w:rFonts w:ascii="Tahoma" w:eastAsia="Times New Roman" w:hAnsi="Tahoma" w:cs="Tahoma"/>
                <w:color w:val="555555"/>
                <w:sz w:val="21"/>
                <w:szCs w:val="21"/>
                <w:lang w:eastAsia="ru-RU"/>
              </w:rPr>
              <w:t>с</w:t>
            </w:r>
            <w:r w:rsidRPr="00E74B94">
              <w:rPr>
                <w:rFonts w:ascii="Tahoma" w:eastAsia="Times New Roman" w:hAnsi="Tahoma" w:cs="Tahoma"/>
                <w:color w:val="555555"/>
                <w:spacing w:val="28"/>
                <w:sz w:val="21"/>
                <w:szCs w:val="21"/>
                <w:lang w:eastAsia="ru-RU"/>
              </w:rPr>
              <w:t> </w:t>
            </w:r>
            <w:r w:rsidRPr="00E74B94">
              <w:rPr>
                <w:rFonts w:ascii="Tahoma" w:eastAsia="Times New Roman" w:hAnsi="Tahoma" w:cs="Tahoma"/>
                <w:color w:val="555555"/>
                <w:sz w:val="21"/>
                <w:szCs w:val="21"/>
                <w:lang w:eastAsia="ru-RU"/>
              </w:rPr>
              <w:t xml:space="preserve">ФГОС основного </w:t>
            </w:r>
            <w:r w:rsidRPr="00E74B94">
              <w:rPr>
                <w:rFonts w:ascii="Tahoma" w:eastAsia="Times New Roman" w:hAnsi="Tahoma" w:cs="Tahoma"/>
                <w:color w:val="555555"/>
                <w:sz w:val="21"/>
                <w:szCs w:val="21"/>
                <w:lang w:eastAsia="ru-RU"/>
              </w:rPr>
              <w:lastRenderedPageBreak/>
              <w:t>общего образов</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lastRenderedPageBreak/>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tc>
      </w:tr>
      <w:tr w:rsidR="00E74B94" w:rsidRPr="00E74B94" w:rsidTr="00E74B94">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1" w:after="0" w:line="330" w:lineRule="atLeast"/>
              <w:ind w:right="63"/>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6.</w:t>
            </w:r>
            <w:r w:rsidRPr="00E74B94">
              <w:rPr>
                <w:rFonts w:ascii="Tahoma" w:eastAsia="Times New Roman" w:hAnsi="Tahoma" w:cs="Tahoma"/>
                <w:color w:val="555555"/>
                <w:spacing w:val="60"/>
                <w:sz w:val="21"/>
                <w:szCs w:val="21"/>
                <w:lang w:eastAsia="ru-RU"/>
              </w:rPr>
              <w:t> </w:t>
            </w:r>
            <w:r w:rsidRPr="00E74B94">
              <w:rPr>
                <w:rFonts w:ascii="Tahoma" w:eastAsia="Times New Roman" w:hAnsi="Tahoma" w:cs="Tahoma"/>
                <w:color w:val="555555"/>
                <w:sz w:val="21"/>
                <w:szCs w:val="21"/>
                <w:lang w:eastAsia="ru-RU"/>
              </w:rPr>
              <w:t>Разработ</w:t>
            </w:r>
            <w:r w:rsidRPr="00E74B94">
              <w:rPr>
                <w:rFonts w:ascii="Tahoma" w:eastAsia="Times New Roman" w:hAnsi="Tahoma" w:cs="Tahoma"/>
                <w:color w:val="555555"/>
                <w:spacing w:val="1"/>
                <w:sz w:val="21"/>
                <w:szCs w:val="21"/>
                <w:lang w:eastAsia="ru-RU"/>
              </w:rPr>
              <w:t>к</w:t>
            </w:r>
            <w:r w:rsidRPr="00E74B94">
              <w:rPr>
                <w:rFonts w:ascii="Tahoma" w:eastAsia="Times New Roman" w:hAnsi="Tahoma" w:cs="Tahoma"/>
                <w:color w:val="555555"/>
                <w:sz w:val="21"/>
                <w:szCs w:val="21"/>
                <w:lang w:eastAsia="ru-RU"/>
              </w:rPr>
              <w:t>а</w:t>
            </w:r>
            <w:r w:rsidRPr="00E74B94">
              <w:rPr>
                <w:rFonts w:ascii="Tahoma" w:eastAsia="Times New Roman" w:hAnsi="Tahoma" w:cs="Tahoma"/>
                <w:color w:val="555555"/>
                <w:spacing w:val="135"/>
                <w:sz w:val="21"/>
                <w:szCs w:val="21"/>
                <w:lang w:eastAsia="ru-RU"/>
              </w:rPr>
              <w:t> </w:t>
            </w:r>
            <w:r w:rsidRPr="00E74B94">
              <w:rPr>
                <w:rFonts w:ascii="Tahoma" w:eastAsia="Times New Roman" w:hAnsi="Tahoma" w:cs="Tahoma"/>
                <w:color w:val="555555"/>
                <w:sz w:val="21"/>
                <w:szCs w:val="21"/>
                <w:lang w:eastAsia="ru-RU"/>
              </w:rPr>
              <w:t>и</w:t>
            </w:r>
            <w:r w:rsidRPr="00E74B94">
              <w:rPr>
                <w:rFonts w:ascii="Tahoma" w:eastAsia="Times New Roman" w:hAnsi="Tahoma" w:cs="Tahoma"/>
                <w:color w:val="555555"/>
                <w:spacing w:val="138"/>
                <w:sz w:val="21"/>
                <w:szCs w:val="21"/>
                <w:lang w:eastAsia="ru-RU"/>
              </w:rPr>
              <w:t> </w:t>
            </w:r>
            <w:r w:rsidRPr="00E74B94">
              <w:rPr>
                <w:rFonts w:ascii="Tahoma" w:eastAsia="Times New Roman" w:hAnsi="Tahoma" w:cs="Tahoma"/>
                <w:color w:val="555555"/>
                <w:spacing w:val="1"/>
                <w:sz w:val="21"/>
                <w:szCs w:val="21"/>
                <w:lang w:eastAsia="ru-RU"/>
              </w:rPr>
              <w:t>к</w:t>
            </w:r>
            <w:r w:rsidRPr="00E74B94">
              <w:rPr>
                <w:rFonts w:ascii="Tahoma" w:eastAsia="Times New Roman" w:hAnsi="Tahoma" w:cs="Tahoma"/>
                <w:color w:val="555555"/>
                <w:sz w:val="21"/>
                <w:szCs w:val="21"/>
                <w:lang w:eastAsia="ru-RU"/>
              </w:rPr>
              <w:t>ор</w:t>
            </w:r>
            <w:r w:rsidRPr="00E74B94">
              <w:rPr>
                <w:rFonts w:ascii="Tahoma" w:eastAsia="Times New Roman" w:hAnsi="Tahoma" w:cs="Tahoma"/>
                <w:color w:val="555555"/>
                <w:spacing w:val="-2"/>
                <w:sz w:val="21"/>
                <w:szCs w:val="21"/>
                <w:lang w:eastAsia="ru-RU"/>
              </w:rPr>
              <w:t>р</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кт</w:t>
            </w:r>
            <w:r w:rsidRPr="00E74B94">
              <w:rPr>
                <w:rFonts w:ascii="Tahoma" w:eastAsia="Times New Roman" w:hAnsi="Tahoma" w:cs="Tahoma"/>
                <w:color w:val="555555"/>
                <w:spacing w:val="2"/>
                <w:sz w:val="21"/>
                <w:szCs w:val="21"/>
                <w:lang w:eastAsia="ru-RU"/>
              </w:rPr>
              <w:t>и</w:t>
            </w:r>
            <w:r w:rsidRPr="00E74B94">
              <w:rPr>
                <w:rFonts w:ascii="Tahoma" w:eastAsia="Times New Roman" w:hAnsi="Tahoma" w:cs="Tahoma"/>
                <w:color w:val="555555"/>
                <w:sz w:val="21"/>
                <w:szCs w:val="21"/>
                <w:lang w:eastAsia="ru-RU"/>
              </w:rPr>
              <w:t>ровка лок</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льн</w:t>
            </w:r>
            <w:r w:rsidRPr="00E74B94">
              <w:rPr>
                <w:rFonts w:ascii="Tahoma" w:eastAsia="Times New Roman" w:hAnsi="Tahoma" w:cs="Tahoma"/>
                <w:color w:val="555555"/>
                <w:spacing w:val="-1"/>
                <w:sz w:val="21"/>
                <w:szCs w:val="21"/>
                <w:lang w:eastAsia="ru-RU"/>
              </w:rPr>
              <w:t>ы</w:t>
            </w:r>
            <w:r w:rsidRPr="00E74B94">
              <w:rPr>
                <w:rFonts w:ascii="Tahoma" w:eastAsia="Times New Roman" w:hAnsi="Tahoma" w:cs="Tahoma"/>
                <w:color w:val="555555"/>
                <w:sz w:val="21"/>
                <w:szCs w:val="21"/>
                <w:lang w:eastAsia="ru-RU"/>
              </w:rPr>
              <w:t>х актов, уста</w:t>
            </w:r>
            <w:r w:rsidRPr="00E74B94">
              <w:rPr>
                <w:rFonts w:ascii="Tahoma" w:eastAsia="Times New Roman" w:hAnsi="Tahoma" w:cs="Tahoma"/>
                <w:color w:val="555555"/>
                <w:spacing w:val="1"/>
                <w:sz w:val="21"/>
                <w:szCs w:val="21"/>
                <w:lang w:eastAsia="ru-RU"/>
              </w:rPr>
              <w:t>на</w:t>
            </w:r>
            <w:r w:rsidRPr="00E74B94">
              <w:rPr>
                <w:rFonts w:ascii="Tahoma" w:eastAsia="Times New Roman" w:hAnsi="Tahoma" w:cs="Tahoma"/>
                <w:color w:val="555555"/>
                <w:sz w:val="21"/>
                <w:szCs w:val="21"/>
                <w:lang w:eastAsia="ru-RU"/>
              </w:rPr>
              <w:t>вл</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в</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ющих</w:t>
            </w:r>
            <w:r w:rsidRPr="00E74B94">
              <w:rPr>
                <w:rFonts w:ascii="Tahoma" w:eastAsia="Times New Roman" w:hAnsi="Tahoma" w:cs="Tahoma"/>
                <w:color w:val="555555"/>
                <w:spacing w:val="127"/>
                <w:sz w:val="21"/>
                <w:szCs w:val="21"/>
                <w:lang w:eastAsia="ru-RU"/>
              </w:rPr>
              <w:t> </w:t>
            </w:r>
            <w:r w:rsidRPr="00E74B94">
              <w:rPr>
                <w:rFonts w:ascii="Tahoma" w:eastAsia="Times New Roman" w:hAnsi="Tahoma" w:cs="Tahoma"/>
                <w:color w:val="555555"/>
                <w:sz w:val="21"/>
                <w:szCs w:val="21"/>
                <w:lang w:eastAsia="ru-RU"/>
              </w:rPr>
              <w:t>тр</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бов</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w:t>
            </w:r>
            <w:r w:rsidRPr="00E74B94">
              <w:rPr>
                <w:rFonts w:ascii="Tahoma" w:eastAsia="Times New Roman" w:hAnsi="Tahoma" w:cs="Tahoma"/>
                <w:color w:val="555555"/>
                <w:spacing w:val="126"/>
                <w:sz w:val="21"/>
                <w:szCs w:val="21"/>
                <w:lang w:eastAsia="ru-RU"/>
              </w:rPr>
              <w:t> </w:t>
            </w:r>
            <w:r w:rsidRPr="00E74B94">
              <w:rPr>
                <w:rFonts w:ascii="Tahoma" w:eastAsia="Times New Roman" w:hAnsi="Tahoma" w:cs="Tahoma"/>
                <w:color w:val="555555"/>
                <w:spacing w:val="1"/>
                <w:sz w:val="21"/>
                <w:szCs w:val="21"/>
                <w:lang w:eastAsia="ru-RU"/>
              </w:rPr>
              <w:t>к</w:t>
            </w:r>
            <w:r w:rsidRPr="00E74B94">
              <w:rPr>
                <w:rFonts w:ascii="Tahoma" w:eastAsia="Times New Roman" w:hAnsi="Tahoma" w:cs="Tahoma"/>
                <w:color w:val="555555"/>
                <w:sz w:val="21"/>
                <w:szCs w:val="21"/>
                <w:lang w:eastAsia="ru-RU"/>
              </w:rPr>
              <w:t> разл</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чным  </w:t>
            </w:r>
            <w:r w:rsidRPr="00E74B94">
              <w:rPr>
                <w:rFonts w:ascii="Tahoma" w:eastAsia="Times New Roman" w:hAnsi="Tahoma" w:cs="Tahoma"/>
                <w:color w:val="555555"/>
                <w:spacing w:val="-7"/>
                <w:sz w:val="21"/>
                <w:szCs w:val="21"/>
                <w:lang w:eastAsia="ru-RU"/>
              </w:rPr>
              <w:t> </w:t>
            </w:r>
            <w:r w:rsidRPr="00E74B94">
              <w:rPr>
                <w:rFonts w:ascii="Tahoma" w:eastAsia="Times New Roman" w:hAnsi="Tahoma" w:cs="Tahoma"/>
                <w:color w:val="555555"/>
                <w:sz w:val="21"/>
                <w:szCs w:val="21"/>
                <w:lang w:eastAsia="ru-RU"/>
              </w:rPr>
              <w:t>объектам и</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фраст</w:t>
            </w:r>
            <w:r w:rsidRPr="00E74B94">
              <w:rPr>
                <w:rFonts w:ascii="Tahoma" w:eastAsia="Times New Roman" w:hAnsi="Tahoma" w:cs="Tahoma"/>
                <w:color w:val="555555"/>
                <w:spacing w:val="2"/>
                <w:sz w:val="21"/>
                <w:szCs w:val="21"/>
                <w:lang w:eastAsia="ru-RU"/>
              </w:rPr>
              <w:t>р</w:t>
            </w:r>
            <w:r w:rsidRPr="00E74B94">
              <w:rPr>
                <w:rFonts w:ascii="Tahoma" w:eastAsia="Times New Roman" w:hAnsi="Tahoma" w:cs="Tahoma"/>
                <w:color w:val="555555"/>
                <w:spacing w:val="-6"/>
                <w:sz w:val="21"/>
                <w:szCs w:val="21"/>
                <w:lang w:eastAsia="ru-RU"/>
              </w:rPr>
              <w:t>у</w:t>
            </w:r>
            <w:r w:rsidRPr="00E74B94">
              <w:rPr>
                <w:rFonts w:ascii="Tahoma" w:eastAsia="Times New Roman" w:hAnsi="Tahoma" w:cs="Tahoma"/>
                <w:color w:val="555555"/>
                <w:sz w:val="21"/>
                <w:szCs w:val="21"/>
                <w:lang w:eastAsia="ru-RU"/>
              </w:rPr>
              <w:t>к</w:t>
            </w:r>
            <w:r w:rsidRPr="00E74B94">
              <w:rPr>
                <w:rFonts w:ascii="Tahoma" w:eastAsia="Times New Roman" w:hAnsi="Tahoma" w:cs="Tahoma"/>
                <w:color w:val="555555"/>
                <w:spacing w:val="5"/>
                <w:sz w:val="21"/>
                <w:szCs w:val="21"/>
                <w:lang w:eastAsia="ru-RU"/>
              </w:rPr>
              <w:t>т</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z w:val="21"/>
                <w:szCs w:val="21"/>
                <w:lang w:eastAsia="ru-RU"/>
              </w:rPr>
              <w:t>ры</w:t>
            </w:r>
            <w:r w:rsidRPr="00E74B94">
              <w:rPr>
                <w:rFonts w:ascii="Tahoma" w:eastAsia="Times New Roman" w:hAnsi="Tahoma" w:cs="Tahoma"/>
                <w:color w:val="555555"/>
                <w:spacing w:val="20"/>
                <w:sz w:val="21"/>
                <w:szCs w:val="21"/>
                <w:lang w:eastAsia="ru-RU"/>
              </w:rPr>
              <w:t> </w:t>
            </w:r>
            <w:r w:rsidRPr="00E74B94">
              <w:rPr>
                <w:rFonts w:ascii="Tahoma" w:eastAsia="Times New Roman" w:hAnsi="Tahoma" w:cs="Tahoma"/>
                <w:color w:val="555555"/>
                <w:sz w:val="21"/>
                <w:szCs w:val="21"/>
                <w:lang w:eastAsia="ru-RU"/>
              </w:rPr>
              <w:t>обра</w:t>
            </w:r>
            <w:r w:rsidRPr="00E74B94">
              <w:rPr>
                <w:rFonts w:ascii="Tahoma" w:eastAsia="Times New Roman" w:hAnsi="Tahoma" w:cs="Tahoma"/>
                <w:color w:val="555555"/>
                <w:spacing w:val="3"/>
                <w:sz w:val="21"/>
                <w:szCs w:val="21"/>
                <w:lang w:eastAsia="ru-RU"/>
              </w:rPr>
              <w:t>з</w:t>
            </w:r>
            <w:r w:rsidRPr="00E74B94">
              <w:rPr>
                <w:rFonts w:ascii="Tahoma" w:eastAsia="Times New Roman" w:hAnsi="Tahoma" w:cs="Tahoma"/>
                <w:color w:val="555555"/>
                <w:sz w:val="21"/>
                <w:szCs w:val="21"/>
                <w:lang w:eastAsia="ru-RU"/>
              </w:rPr>
              <w:t>ов</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тель</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ой органи</w:t>
            </w:r>
            <w:r w:rsidRPr="00E74B94">
              <w:rPr>
                <w:rFonts w:ascii="Tahoma" w:eastAsia="Times New Roman" w:hAnsi="Tahoma" w:cs="Tahoma"/>
                <w:color w:val="555555"/>
                <w:spacing w:val="1"/>
                <w:sz w:val="21"/>
                <w:szCs w:val="21"/>
                <w:lang w:eastAsia="ru-RU"/>
              </w:rPr>
              <w:t>з</w:t>
            </w:r>
            <w:r w:rsidRPr="00E74B94">
              <w:rPr>
                <w:rFonts w:ascii="Tahoma" w:eastAsia="Times New Roman" w:hAnsi="Tahoma" w:cs="Tahoma"/>
                <w:color w:val="555555"/>
                <w:sz w:val="21"/>
                <w:szCs w:val="21"/>
                <w:lang w:eastAsia="ru-RU"/>
              </w:rPr>
              <w:t>а</w:t>
            </w:r>
            <w:r w:rsidRPr="00E74B94">
              <w:rPr>
                <w:rFonts w:ascii="Tahoma" w:eastAsia="Times New Roman" w:hAnsi="Tahoma" w:cs="Tahoma"/>
                <w:color w:val="555555"/>
                <w:spacing w:val="-1"/>
                <w:sz w:val="21"/>
                <w:szCs w:val="21"/>
                <w:lang w:eastAsia="ru-RU"/>
              </w:rPr>
              <w:t>ц</w:t>
            </w:r>
            <w:r w:rsidRPr="00E74B94">
              <w:rPr>
                <w:rFonts w:ascii="Tahoma" w:eastAsia="Times New Roman" w:hAnsi="Tahoma" w:cs="Tahoma"/>
                <w:color w:val="555555"/>
                <w:sz w:val="21"/>
                <w:szCs w:val="21"/>
                <w:lang w:eastAsia="ru-RU"/>
              </w:rPr>
              <w:t>ии</w:t>
            </w:r>
            <w:r w:rsidRPr="00E74B94">
              <w:rPr>
                <w:rFonts w:ascii="Tahoma" w:eastAsia="Times New Roman" w:hAnsi="Tahoma" w:cs="Tahoma"/>
                <w:color w:val="555555"/>
                <w:spacing w:val="13"/>
                <w:sz w:val="21"/>
                <w:szCs w:val="21"/>
                <w:lang w:eastAsia="ru-RU"/>
              </w:rPr>
              <w:t> </w:t>
            </w:r>
            <w:r w:rsidRPr="00E74B94">
              <w:rPr>
                <w:rFonts w:ascii="Tahoma" w:eastAsia="Times New Roman" w:hAnsi="Tahoma" w:cs="Tahoma"/>
                <w:color w:val="555555"/>
                <w:sz w:val="21"/>
                <w:szCs w:val="21"/>
                <w:lang w:eastAsia="ru-RU"/>
              </w:rPr>
              <w:t>с</w:t>
            </w:r>
            <w:r w:rsidRPr="00E74B94">
              <w:rPr>
                <w:rFonts w:ascii="Tahoma" w:eastAsia="Times New Roman" w:hAnsi="Tahoma" w:cs="Tahoma"/>
                <w:color w:val="555555"/>
                <w:spacing w:val="13"/>
                <w:sz w:val="21"/>
                <w:szCs w:val="21"/>
                <w:lang w:eastAsia="ru-RU"/>
              </w:rPr>
              <w:t> </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pacing w:val="1"/>
                <w:sz w:val="21"/>
                <w:szCs w:val="21"/>
                <w:lang w:eastAsia="ru-RU"/>
              </w:rPr>
              <w:t>ч</w:t>
            </w:r>
            <w:r w:rsidRPr="00E74B94">
              <w:rPr>
                <w:rFonts w:ascii="Tahoma" w:eastAsia="Times New Roman" w:hAnsi="Tahoma" w:cs="Tahoma"/>
                <w:color w:val="555555"/>
                <w:sz w:val="21"/>
                <w:szCs w:val="21"/>
                <w:lang w:eastAsia="ru-RU"/>
              </w:rPr>
              <w:t>етом</w:t>
            </w:r>
            <w:r w:rsidRPr="00E74B94">
              <w:rPr>
                <w:rFonts w:ascii="Tahoma" w:eastAsia="Times New Roman" w:hAnsi="Tahoma" w:cs="Tahoma"/>
                <w:color w:val="555555"/>
                <w:spacing w:val="11"/>
                <w:sz w:val="21"/>
                <w:szCs w:val="21"/>
                <w:lang w:eastAsia="ru-RU"/>
              </w:rPr>
              <w:t> </w:t>
            </w:r>
            <w:r w:rsidRPr="00E74B94">
              <w:rPr>
                <w:rFonts w:ascii="Tahoma" w:eastAsia="Times New Roman" w:hAnsi="Tahoma" w:cs="Tahoma"/>
                <w:color w:val="555555"/>
                <w:spacing w:val="2"/>
                <w:sz w:val="21"/>
                <w:szCs w:val="21"/>
                <w:lang w:eastAsia="ru-RU"/>
              </w:rPr>
              <w:t>т</w:t>
            </w:r>
            <w:r w:rsidRPr="00E74B94">
              <w:rPr>
                <w:rFonts w:ascii="Tahoma" w:eastAsia="Times New Roman" w:hAnsi="Tahoma" w:cs="Tahoma"/>
                <w:color w:val="555555"/>
                <w:sz w:val="21"/>
                <w:szCs w:val="21"/>
                <w:lang w:eastAsia="ru-RU"/>
              </w:rPr>
              <w:t>ребов</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й к мин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маль</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ой    </w:t>
            </w:r>
            <w:r w:rsidRPr="00E74B94">
              <w:rPr>
                <w:rFonts w:ascii="Tahoma" w:eastAsia="Times New Roman" w:hAnsi="Tahoma" w:cs="Tahoma"/>
                <w:color w:val="555555"/>
                <w:spacing w:val="-35"/>
                <w:sz w:val="21"/>
                <w:szCs w:val="21"/>
                <w:lang w:eastAsia="ru-RU"/>
              </w:rPr>
              <w:t> </w:t>
            </w:r>
            <w:r w:rsidRPr="00E74B94">
              <w:rPr>
                <w:rFonts w:ascii="Tahoma" w:eastAsia="Times New Roman" w:hAnsi="Tahoma" w:cs="Tahoma"/>
                <w:color w:val="555555"/>
                <w:sz w:val="21"/>
                <w:szCs w:val="21"/>
                <w:lang w:eastAsia="ru-RU"/>
              </w:rPr>
              <w:t>о</w:t>
            </w:r>
            <w:r w:rsidRPr="00E74B94">
              <w:rPr>
                <w:rFonts w:ascii="Tahoma" w:eastAsia="Times New Roman" w:hAnsi="Tahoma" w:cs="Tahoma"/>
                <w:color w:val="555555"/>
                <w:spacing w:val="-1"/>
                <w:sz w:val="21"/>
                <w:szCs w:val="21"/>
                <w:lang w:eastAsia="ru-RU"/>
              </w:rPr>
              <w:t>сна</w:t>
            </w:r>
            <w:r w:rsidRPr="00E74B94">
              <w:rPr>
                <w:rFonts w:ascii="Tahoma" w:eastAsia="Times New Roman" w:hAnsi="Tahoma" w:cs="Tahoma"/>
                <w:color w:val="555555"/>
                <w:sz w:val="21"/>
                <w:szCs w:val="21"/>
                <w:lang w:eastAsia="ru-RU"/>
              </w:rPr>
              <w:t>щ</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ости </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z w:val="21"/>
                <w:szCs w:val="21"/>
                <w:lang w:eastAsia="ru-RU"/>
              </w:rPr>
              <w:t>ч</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б</w:t>
            </w:r>
            <w:r w:rsidRPr="00E74B94">
              <w:rPr>
                <w:rFonts w:ascii="Tahoma" w:eastAsia="Times New Roman" w:hAnsi="Tahoma" w:cs="Tahoma"/>
                <w:color w:val="555555"/>
                <w:spacing w:val="2"/>
                <w:sz w:val="21"/>
                <w:szCs w:val="21"/>
                <w:lang w:eastAsia="ru-RU"/>
              </w:rPr>
              <w:t>н</w:t>
            </w:r>
            <w:r w:rsidRPr="00E74B94">
              <w:rPr>
                <w:rFonts w:ascii="Tahoma" w:eastAsia="Times New Roman" w:hAnsi="Tahoma" w:cs="Tahoma"/>
                <w:color w:val="555555"/>
                <w:sz w:val="21"/>
                <w:szCs w:val="21"/>
                <w:lang w:eastAsia="ru-RU"/>
              </w:rPr>
              <w:t>ого про</w:t>
            </w:r>
            <w:r w:rsidRPr="00E74B94">
              <w:rPr>
                <w:rFonts w:ascii="Tahoma" w:eastAsia="Times New Roman" w:hAnsi="Tahoma" w:cs="Tahoma"/>
                <w:color w:val="555555"/>
                <w:spacing w:val="1"/>
                <w:sz w:val="21"/>
                <w:szCs w:val="21"/>
                <w:lang w:eastAsia="ru-RU"/>
              </w:rPr>
              <w:t>ц</w:t>
            </w:r>
            <w:r w:rsidRPr="00E74B94">
              <w:rPr>
                <w:rFonts w:ascii="Tahoma" w:eastAsia="Times New Roman" w:hAnsi="Tahoma" w:cs="Tahoma"/>
                <w:color w:val="555555"/>
                <w:sz w:val="21"/>
                <w:szCs w:val="21"/>
                <w:lang w:eastAsia="ru-RU"/>
              </w:rPr>
              <w:t>ес</w:t>
            </w:r>
            <w:r w:rsidRPr="00E74B94">
              <w:rPr>
                <w:rFonts w:ascii="Tahoma" w:eastAsia="Times New Roman" w:hAnsi="Tahoma" w:cs="Tahoma"/>
                <w:color w:val="555555"/>
                <w:spacing w:val="-1"/>
                <w:sz w:val="21"/>
                <w:szCs w:val="21"/>
                <w:lang w:eastAsia="ru-RU"/>
              </w:rPr>
              <w:t>с</w:t>
            </w:r>
            <w:r w:rsidRPr="00E74B94">
              <w:rPr>
                <w:rFonts w:ascii="Tahoma" w:eastAsia="Times New Roman" w:hAnsi="Tahoma" w:cs="Tahoma"/>
                <w:color w:val="555555"/>
                <w:sz w:val="21"/>
                <w:szCs w:val="21"/>
                <w:lang w:eastAsia="ru-RU"/>
              </w:rPr>
              <w:t>а</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tc>
      </w:tr>
      <w:tr w:rsidR="00E74B94" w:rsidRPr="00E74B94" w:rsidTr="00E74B94">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1"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7.</w:t>
            </w:r>
            <w:r w:rsidRPr="00E74B94">
              <w:rPr>
                <w:rFonts w:ascii="Tahoma" w:eastAsia="Times New Roman" w:hAnsi="Tahoma" w:cs="Tahoma"/>
                <w:color w:val="555555"/>
                <w:spacing w:val="120"/>
                <w:sz w:val="21"/>
                <w:szCs w:val="21"/>
                <w:lang w:eastAsia="ru-RU"/>
              </w:rPr>
              <w:t> </w:t>
            </w:r>
            <w:r w:rsidRPr="00E74B94">
              <w:rPr>
                <w:rFonts w:ascii="Tahoma" w:eastAsia="Times New Roman" w:hAnsi="Tahoma" w:cs="Tahoma"/>
                <w:color w:val="555555"/>
                <w:sz w:val="21"/>
                <w:szCs w:val="21"/>
                <w:lang w:eastAsia="ru-RU"/>
              </w:rPr>
              <w:t>Дор</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бот</w:t>
            </w:r>
            <w:r w:rsidRPr="00E74B94">
              <w:rPr>
                <w:rFonts w:ascii="Tahoma" w:eastAsia="Times New Roman" w:hAnsi="Tahoma" w:cs="Tahoma"/>
                <w:color w:val="555555"/>
                <w:spacing w:val="1"/>
                <w:sz w:val="21"/>
                <w:szCs w:val="21"/>
                <w:lang w:eastAsia="ru-RU"/>
              </w:rPr>
              <w:t>к</w:t>
            </w:r>
            <w:r w:rsidRPr="00E74B94">
              <w:rPr>
                <w:rFonts w:ascii="Tahoma" w:eastAsia="Times New Roman" w:hAnsi="Tahoma" w:cs="Tahoma"/>
                <w:color w:val="555555"/>
                <w:sz w:val="21"/>
                <w:szCs w:val="21"/>
                <w:lang w:eastAsia="ru-RU"/>
              </w:rPr>
              <w:t>а:</w:t>
            </w:r>
          </w:p>
          <w:p w:rsidR="00E74B94" w:rsidRPr="00E74B94" w:rsidRDefault="00E74B94" w:rsidP="00E74B94">
            <w:pPr>
              <w:spacing w:after="0" w:line="206" w:lineRule="atLeast"/>
              <w:ind w:right="26"/>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w:t>
            </w:r>
            <w:r w:rsidRPr="00E74B94">
              <w:rPr>
                <w:rFonts w:ascii="Tahoma" w:eastAsia="Times New Roman" w:hAnsi="Tahoma" w:cs="Tahoma"/>
                <w:color w:val="555555"/>
                <w:spacing w:val="60"/>
                <w:sz w:val="21"/>
                <w:szCs w:val="21"/>
                <w:lang w:eastAsia="ru-RU"/>
              </w:rPr>
              <w:t> </w:t>
            </w:r>
            <w:r w:rsidRPr="00E74B94">
              <w:rPr>
                <w:rFonts w:ascii="Tahoma" w:eastAsia="Times New Roman" w:hAnsi="Tahoma" w:cs="Tahoma"/>
                <w:color w:val="555555"/>
                <w:sz w:val="21"/>
                <w:szCs w:val="21"/>
                <w:lang w:eastAsia="ru-RU"/>
              </w:rPr>
              <w:t>образов</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тель</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ых программ (и</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д</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pacing w:val="-2"/>
                <w:sz w:val="21"/>
                <w:szCs w:val="21"/>
                <w:lang w:eastAsia="ru-RU"/>
              </w:rPr>
              <w:t>в</w:t>
            </w:r>
            <w:r w:rsidRPr="00E74B94">
              <w:rPr>
                <w:rFonts w:ascii="Tahoma" w:eastAsia="Times New Roman" w:hAnsi="Tahoma" w:cs="Tahoma"/>
                <w:color w:val="555555"/>
                <w:sz w:val="21"/>
                <w:szCs w:val="21"/>
                <w:lang w:eastAsia="ru-RU"/>
              </w:rPr>
              <w:t>и</w:t>
            </w:r>
            <w:r w:rsidRPr="00E74B94">
              <w:rPr>
                <w:rFonts w:ascii="Tahoma" w:eastAsia="Times New Roman" w:hAnsi="Tahoma" w:cs="Tahoma"/>
                <w:color w:val="555555"/>
                <w:spacing w:val="3"/>
                <w:sz w:val="21"/>
                <w:szCs w:val="21"/>
                <w:lang w:eastAsia="ru-RU"/>
              </w:rPr>
              <w:t>д</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ль</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ых</w:t>
            </w:r>
            <w:r w:rsidRPr="00E74B94">
              <w:rPr>
                <w:rFonts w:ascii="Tahoma" w:eastAsia="Times New Roman" w:hAnsi="Tahoma" w:cs="Tahoma"/>
                <w:color w:val="555555"/>
                <w:spacing w:val="1"/>
                <w:sz w:val="21"/>
                <w:szCs w:val="21"/>
                <w:lang w:eastAsia="ru-RU"/>
              </w:rPr>
              <w:t> </w:t>
            </w:r>
            <w:r w:rsidRPr="00E74B94">
              <w:rPr>
                <w:rFonts w:ascii="Tahoma" w:eastAsia="Times New Roman" w:hAnsi="Tahoma" w:cs="Tahoma"/>
                <w:color w:val="555555"/>
                <w:sz w:val="21"/>
                <w:szCs w:val="21"/>
                <w:lang w:eastAsia="ru-RU"/>
              </w:rPr>
              <w:t>и</w:t>
            </w:r>
            <w:r w:rsidRPr="00E74B94">
              <w:rPr>
                <w:rFonts w:ascii="Tahoma" w:eastAsia="Times New Roman" w:hAnsi="Tahoma" w:cs="Tahoma"/>
                <w:color w:val="555555"/>
                <w:spacing w:val="61"/>
                <w:sz w:val="21"/>
                <w:szCs w:val="21"/>
                <w:lang w:eastAsia="ru-RU"/>
              </w:rPr>
              <w:t> </w:t>
            </w:r>
            <w:r w:rsidRPr="00E74B94">
              <w:rPr>
                <w:rFonts w:ascii="Tahoma" w:eastAsia="Times New Roman" w:hAnsi="Tahoma" w:cs="Tahoma"/>
                <w:color w:val="555555"/>
                <w:sz w:val="21"/>
                <w:szCs w:val="21"/>
                <w:lang w:eastAsia="ru-RU"/>
              </w:rPr>
              <w:t>др</w:t>
            </w:r>
            <w:r w:rsidRPr="00E74B94">
              <w:rPr>
                <w:rFonts w:ascii="Tahoma" w:eastAsia="Times New Roman" w:hAnsi="Tahoma" w:cs="Tahoma"/>
                <w:color w:val="555555"/>
                <w:spacing w:val="-1"/>
                <w:sz w:val="21"/>
                <w:szCs w:val="21"/>
                <w:lang w:eastAsia="ru-RU"/>
              </w:rPr>
              <w:t>.</w:t>
            </w:r>
            <w:r w:rsidRPr="00E74B94">
              <w:rPr>
                <w:rFonts w:ascii="Tahoma" w:eastAsia="Times New Roman" w:hAnsi="Tahoma" w:cs="Tahoma"/>
                <w:color w:val="555555"/>
                <w:sz w:val="21"/>
                <w:szCs w:val="21"/>
                <w:lang w:eastAsia="ru-RU"/>
              </w:rPr>
              <w:t>);</w:t>
            </w:r>
          </w:p>
          <w:p w:rsidR="00E74B94" w:rsidRPr="00E74B94" w:rsidRDefault="00E74B94" w:rsidP="00E74B94">
            <w:pPr>
              <w:spacing w:after="0" w:line="206" w:lineRule="atLeast"/>
              <w:ind w:right="-20"/>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w:t>
            </w:r>
            <w:r w:rsidRPr="00E74B94">
              <w:rPr>
                <w:rFonts w:ascii="Tahoma" w:eastAsia="Times New Roman" w:hAnsi="Tahoma" w:cs="Tahoma"/>
                <w:color w:val="555555"/>
                <w:spacing w:val="62"/>
                <w:sz w:val="21"/>
                <w:szCs w:val="21"/>
                <w:lang w:eastAsia="ru-RU"/>
              </w:rPr>
              <w:t> </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pacing w:val="1"/>
                <w:sz w:val="21"/>
                <w:szCs w:val="21"/>
                <w:lang w:eastAsia="ru-RU"/>
              </w:rPr>
              <w:t>ч</w:t>
            </w:r>
            <w:r w:rsidRPr="00E74B94">
              <w:rPr>
                <w:rFonts w:ascii="Tahoma" w:eastAsia="Times New Roman" w:hAnsi="Tahoma" w:cs="Tahoma"/>
                <w:color w:val="555555"/>
                <w:sz w:val="21"/>
                <w:szCs w:val="21"/>
                <w:lang w:eastAsia="ru-RU"/>
              </w:rPr>
              <w:t>ебного </w:t>
            </w:r>
            <w:r w:rsidRPr="00E74B94">
              <w:rPr>
                <w:rFonts w:ascii="Tahoma" w:eastAsia="Times New Roman" w:hAnsi="Tahoma" w:cs="Tahoma"/>
                <w:color w:val="555555"/>
                <w:spacing w:val="1"/>
                <w:sz w:val="21"/>
                <w:szCs w:val="21"/>
                <w:lang w:eastAsia="ru-RU"/>
              </w:rPr>
              <w:t>п</w:t>
            </w:r>
            <w:r w:rsidRPr="00E74B94">
              <w:rPr>
                <w:rFonts w:ascii="Tahoma" w:eastAsia="Times New Roman" w:hAnsi="Tahoma" w:cs="Tahoma"/>
                <w:color w:val="555555"/>
                <w:sz w:val="21"/>
                <w:szCs w:val="21"/>
                <w:lang w:eastAsia="ru-RU"/>
              </w:rPr>
              <w:t>лана;</w:t>
            </w:r>
          </w:p>
          <w:p w:rsidR="00E74B94" w:rsidRPr="00E74B94" w:rsidRDefault="00E74B94" w:rsidP="00E74B94">
            <w:pPr>
              <w:spacing w:after="0" w:line="208" w:lineRule="atLeast"/>
              <w:ind w:right="66"/>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w:t>
            </w:r>
            <w:r w:rsidRPr="00E74B94">
              <w:rPr>
                <w:rFonts w:ascii="Tahoma" w:eastAsia="Times New Roman" w:hAnsi="Tahoma" w:cs="Tahoma"/>
                <w:color w:val="555555"/>
                <w:spacing w:val="60"/>
                <w:sz w:val="21"/>
                <w:szCs w:val="21"/>
                <w:lang w:eastAsia="ru-RU"/>
              </w:rPr>
              <w:t> </w:t>
            </w:r>
            <w:r w:rsidRPr="00E74B94">
              <w:rPr>
                <w:rFonts w:ascii="Tahoma" w:eastAsia="Times New Roman" w:hAnsi="Tahoma" w:cs="Tahoma"/>
                <w:color w:val="555555"/>
                <w:sz w:val="21"/>
                <w:szCs w:val="21"/>
                <w:lang w:eastAsia="ru-RU"/>
              </w:rPr>
              <w:t>рабочих       программ    </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z w:val="21"/>
                <w:szCs w:val="21"/>
                <w:lang w:eastAsia="ru-RU"/>
              </w:rPr>
              <w:t>чебных предм</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тов, к</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z w:val="21"/>
                <w:szCs w:val="21"/>
                <w:lang w:eastAsia="ru-RU"/>
              </w:rPr>
              <w:t>р</w:t>
            </w:r>
            <w:r w:rsidRPr="00E74B94">
              <w:rPr>
                <w:rFonts w:ascii="Tahoma" w:eastAsia="Times New Roman" w:hAnsi="Tahoma" w:cs="Tahoma"/>
                <w:color w:val="555555"/>
                <w:spacing w:val="-1"/>
                <w:sz w:val="21"/>
                <w:szCs w:val="21"/>
                <w:lang w:eastAsia="ru-RU"/>
              </w:rPr>
              <w:t>с</w:t>
            </w:r>
            <w:r w:rsidRPr="00E74B94">
              <w:rPr>
                <w:rFonts w:ascii="Tahoma" w:eastAsia="Times New Roman" w:hAnsi="Tahoma" w:cs="Tahoma"/>
                <w:color w:val="555555"/>
                <w:spacing w:val="1"/>
                <w:sz w:val="21"/>
                <w:szCs w:val="21"/>
                <w:lang w:eastAsia="ru-RU"/>
              </w:rPr>
              <w:t>о</w:t>
            </w:r>
            <w:r w:rsidRPr="00E74B94">
              <w:rPr>
                <w:rFonts w:ascii="Tahoma" w:eastAsia="Times New Roman" w:hAnsi="Tahoma" w:cs="Tahoma"/>
                <w:color w:val="555555"/>
                <w:sz w:val="21"/>
                <w:szCs w:val="21"/>
                <w:lang w:eastAsia="ru-RU"/>
              </w:rPr>
              <w:t>в,</w:t>
            </w:r>
            <w:r w:rsidRPr="00E74B94">
              <w:rPr>
                <w:rFonts w:ascii="Tahoma" w:eastAsia="Times New Roman" w:hAnsi="Tahoma" w:cs="Tahoma"/>
                <w:color w:val="555555"/>
                <w:spacing w:val="165"/>
                <w:sz w:val="21"/>
                <w:szCs w:val="21"/>
                <w:lang w:eastAsia="ru-RU"/>
              </w:rPr>
              <w:t> </w:t>
            </w:r>
            <w:r w:rsidRPr="00E74B94">
              <w:rPr>
                <w:rFonts w:ascii="Tahoma" w:eastAsia="Times New Roman" w:hAnsi="Tahoma" w:cs="Tahoma"/>
                <w:color w:val="555555"/>
                <w:sz w:val="21"/>
                <w:szCs w:val="21"/>
                <w:lang w:eastAsia="ru-RU"/>
              </w:rPr>
              <w:t>д</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сциплин, мо</w:t>
            </w:r>
            <w:r w:rsidRPr="00E74B94">
              <w:rPr>
                <w:rFonts w:ascii="Tahoma" w:eastAsia="Times New Roman" w:hAnsi="Tahoma" w:cs="Tahoma"/>
                <w:color w:val="555555"/>
                <w:spacing w:val="1"/>
                <w:sz w:val="21"/>
                <w:szCs w:val="21"/>
                <w:lang w:eastAsia="ru-RU"/>
              </w:rPr>
              <w:t>д</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z w:val="21"/>
                <w:szCs w:val="21"/>
                <w:lang w:eastAsia="ru-RU"/>
              </w:rPr>
              <w:t>лей;</w:t>
            </w:r>
          </w:p>
          <w:p w:rsidR="00E74B94" w:rsidRPr="00E74B94" w:rsidRDefault="00E74B94" w:rsidP="00E74B94">
            <w:pPr>
              <w:spacing w:after="0" w:line="206" w:lineRule="atLeast"/>
              <w:ind w:right="24"/>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w:t>
            </w:r>
            <w:r w:rsidRPr="00E74B94">
              <w:rPr>
                <w:rFonts w:ascii="Tahoma" w:eastAsia="Times New Roman" w:hAnsi="Tahoma" w:cs="Tahoma"/>
                <w:color w:val="555555"/>
                <w:spacing w:val="60"/>
                <w:sz w:val="21"/>
                <w:szCs w:val="21"/>
                <w:lang w:eastAsia="ru-RU"/>
              </w:rPr>
              <w:t> </w:t>
            </w:r>
            <w:r w:rsidRPr="00E74B94">
              <w:rPr>
                <w:rFonts w:ascii="Tahoma" w:eastAsia="Times New Roman" w:hAnsi="Tahoma" w:cs="Tahoma"/>
                <w:color w:val="555555"/>
                <w:sz w:val="21"/>
                <w:szCs w:val="21"/>
                <w:lang w:eastAsia="ru-RU"/>
              </w:rPr>
              <w:t>годового календарного </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z w:val="21"/>
                <w:szCs w:val="21"/>
                <w:lang w:eastAsia="ru-RU"/>
              </w:rPr>
              <w:t>ч</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б</w:t>
            </w:r>
            <w:r w:rsidRPr="00E74B94">
              <w:rPr>
                <w:rFonts w:ascii="Tahoma" w:eastAsia="Times New Roman" w:hAnsi="Tahoma" w:cs="Tahoma"/>
                <w:color w:val="555555"/>
                <w:spacing w:val="2"/>
                <w:sz w:val="21"/>
                <w:szCs w:val="21"/>
                <w:lang w:eastAsia="ru-RU"/>
              </w:rPr>
              <w:t>н</w:t>
            </w:r>
            <w:r w:rsidRPr="00E74B94">
              <w:rPr>
                <w:rFonts w:ascii="Tahoma" w:eastAsia="Times New Roman" w:hAnsi="Tahoma" w:cs="Tahoma"/>
                <w:color w:val="555555"/>
                <w:sz w:val="21"/>
                <w:szCs w:val="21"/>
                <w:lang w:eastAsia="ru-RU"/>
              </w:rPr>
              <w:t>ого графи</w:t>
            </w:r>
            <w:r w:rsidRPr="00E74B94">
              <w:rPr>
                <w:rFonts w:ascii="Tahoma" w:eastAsia="Times New Roman" w:hAnsi="Tahoma" w:cs="Tahoma"/>
                <w:color w:val="555555"/>
                <w:spacing w:val="1"/>
                <w:sz w:val="21"/>
                <w:szCs w:val="21"/>
                <w:lang w:eastAsia="ru-RU"/>
              </w:rPr>
              <w:t>к</w:t>
            </w:r>
            <w:r w:rsidRPr="00E74B94">
              <w:rPr>
                <w:rFonts w:ascii="Tahoma" w:eastAsia="Times New Roman" w:hAnsi="Tahoma" w:cs="Tahoma"/>
                <w:color w:val="555555"/>
                <w:sz w:val="21"/>
                <w:szCs w:val="21"/>
                <w:lang w:eastAsia="ru-RU"/>
              </w:rPr>
              <w:t>а;</w:t>
            </w:r>
          </w:p>
          <w:p w:rsidR="00E74B94" w:rsidRPr="00E74B94" w:rsidRDefault="00E74B94" w:rsidP="00E74B94">
            <w:pPr>
              <w:spacing w:after="0" w:line="330" w:lineRule="atLeast"/>
              <w:ind w:right="29"/>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w:t>
            </w:r>
            <w:r w:rsidRPr="00E74B94">
              <w:rPr>
                <w:rFonts w:ascii="Tahoma" w:eastAsia="Times New Roman" w:hAnsi="Tahoma" w:cs="Tahoma"/>
                <w:color w:val="555555"/>
                <w:sz w:val="21"/>
                <w:szCs w:val="21"/>
                <w:lang w:eastAsia="ru-RU"/>
              </w:rPr>
              <w:t> положений о вн</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z w:val="21"/>
                <w:szCs w:val="21"/>
                <w:lang w:eastAsia="ru-RU"/>
              </w:rPr>
              <w:t>рочной деятель</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ости о</w:t>
            </w:r>
            <w:r w:rsidRPr="00E74B94">
              <w:rPr>
                <w:rFonts w:ascii="Tahoma" w:eastAsia="Times New Roman" w:hAnsi="Tahoma" w:cs="Tahoma"/>
                <w:color w:val="555555"/>
                <w:spacing w:val="3"/>
                <w:sz w:val="21"/>
                <w:szCs w:val="21"/>
                <w:lang w:eastAsia="ru-RU"/>
              </w:rPr>
              <w:t>б</w:t>
            </w:r>
            <w:r w:rsidRPr="00E74B94">
              <w:rPr>
                <w:rFonts w:ascii="Tahoma" w:eastAsia="Times New Roman" w:hAnsi="Tahoma" w:cs="Tahoma"/>
                <w:color w:val="555555"/>
                <w:spacing w:val="-6"/>
                <w:sz w:val="21"/>
                <w:szCs w:val="21"/>
                <w:lang w:eastAsia="ru-RU"/>
              </w:rPr>
              <w:t>у</w:t>
            </w:r>
            <w:r w:rsidRPr="00E74B94">
              <w:rPr>
                <w:rFonts w:ascii="Tahoma" w:eastAsia="Times New Roman" w:hAnsi="Tahoma" w:cs="Tahoma"/>
                <w:color w:val="555555"/>
                <w:sz w:val="21"/>
                <w:szCs w:val="21"/>
                <w:lang w:eastAsia="ru-RU"/>
              </w:rPr>
              <w:t>чающи</w:t>
            </w:r>
            <w:r w:rsidRPr="00E74B94">
              <w:rPr>
                <w:rFonts w:ascii="Tahoma" w:eastAsia="Times New Roman" w:hAnsi="Tahoma" w:cs="Tahoma"/>
                <w:color w:val="555555"/>
                <w:spacing w:val="3"/>
                <w:sz w:val="21"/>
                <w:szCs w:val="21"/>
                <w:lang w:eastAsia="ru-RU"/>
              </w:rPr>
              <w:t>х</w:t>
            </w:r>
            <w:r w:rsidRPr="00E74B94">
              <w:rPr>
                <w:rFonts w:ascii="Tahoma" w:eastAsia="Times New Roman" w:hAnsi="Tahoma" w:cs="Tahoma"/>
                <w:color w:val="555555"/>
                <w:sz w:val="21"/>
                <w:szCs w:val="21"/>
                <w:lang w:eastAsia="ru-RU"/>
              </w:rPr>
              <w:t>ся;</w:t>
            </w:r>
          </w:p>
          <w:p w:rsidR="00E74B94" w:rsidRPr="00E74B94" w:rsidRDefault="00E74B94" w:rsidP="00E74B94">
            <w:pPr>
              <w:spacing w:after="0" w:line="330" w:lineRule="atLeast"/>
              <w:ind w:right="65"/>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w:t>
            </w:r>
            <w:r w:rsidRPr="00E74B94">
              <w:rPr>
                <w:rFonts w:ascii="Tahoma" w:eastAsia="Times New Roman" w:hAnsi="Tahoma" w:cs="Tahoma"/>
                <w:color w:val="555555"/>
                <w:sz w:val="21"/>
                <w:szCs w:val="21"/>
                <w:lang w:eastAsia="ru-RU"/>
              </w:rPr>
              <w:t> положен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 об  органи</w:t>
            </w:r>
            <w:r w:rsidRPr="00E74B94">
              <w:rPr>
                <w:rFonts w:ascii="Tahoma" w:eastAsia="Times New Roman" w:hAnsi="Tahoma" w:cs="Tahoma"/>
                <w:color w:val="555555"/>
                <w:spacing w:val="1"/>
                <w:sz w:val="21"/>
                <w:szCs w:val="21"/>
                <w:lang w:eastAsia="ru-RU"/>
              </w:rPr>
              <w:t>з</w:t>
            </w:r>
            <w:r w:rsidRPr="00E74B94">
              <w:rPr>
                <w:rFonts w:ascii="Tahoma" w:eastAsia="Times New Roman" w:hAnsi="Tahoma" w:cs="Tahoma"/>
                <w:color w:val="555555"/>
                <w:sz w:val="21"/>
                <w:szCs w:val="21"/>
                <w:lang w:eastAsia="ru-RU"/>
              </w:rPr>
              <w:t>а</w:t>
            </w:r>
            <w:r w:rsidRPr="00E74B94">
              <w:rPr>
                <w:rFonts w:ascii="Tahoma" w:eastAsia="Times New Roman" w:hAnsi="Tahoma" w:cs="Tahoma"/>
                <w:color w:val="555555"/>
                <w:spacing w:val="-1"/>
                <w:sz w:val="21"/>
                <w:szCs w:val="21"/>
                <w:lang w:eastAsia="ru-RU"/>
              </w:rPr>
              <w:t>ци</w:t>
            </w:r>
            <w:r w:rsidRPr="00E74B94">
              <w:rPr>
                <w:rFonts w:ascii="Tahoma" w:eastAsia="Times New Roman" w:hAnsi="Tahoma" w:cs="Tahoma"/>
                <w:color w:val="555555"/>
                <w:sz w:val="21"/>
                <w:szCs w:val="21"/>
                <w:lang w:eastAsia="ru-RU"/>
              </w:rPr>
              <w:t>и те</w:t>
            </w:r>
            <w:r w:rsidRPr="00E74B94">
              <w:rPr>
                <w:rFonts w:ascii="Tahoma" w:eastAsia="Times New Roman" w:hAnsi="Tahoma" w:cs="Tahoma"/>
                <w:color w:val="555555"/>
                <w:spacing w:val="2"/>
                <w:sz w:val="21"/>
                <w:szCs w:val="21"/>
                <w:lang w:eastAsia="ru-RU"/>
              </w:rPr>
              <w:t>к</w:t>
            </w:r>
            <w:r w:rsidRPr="00E74B94">
              <w:rPr>
                <w:rFonts w:ascii="Tahoma" w:eastAsia="Times New Roman" w:hAnsi="Tahoma" w:cs="Tahoma"/>
                <w:color w:val="555555"/>
                <w:spacing w:val="-3"/>
                <w:sz w:val="21"/>
                <w:szCs w:val="21"/>
                <w:lang w:eastAsia="ru-RU"/>
              </w:rPr>
              <w:t>у</w:t>
            </w:r>
            <w:r w:rsidRPr="00E74B94">
              <w:rPr>
                <w:rFonts w:ascii="Tahoma" w:eastAsia="Times New Roman" w:hAnsi="Tahoma" w:cs="Tahoma"/>
                <w:color w:val="555555"/>
                <w:sz w:val="21"/>
                <w:szCs w:val="21"/>
                <w:lang w:eastAsia="ru-RU"/>
              </w:rPr>
              <w:t>щ</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йи    </w:t>
            </w:r>
            <w:r w:rsidRPr="00E74B94">
              <w:rPr>
                <w:rFonts w:ascii="Tahoma" w:eastAsia="Times New Roman" w:hAnsi="Tahoma" w:cs="Tahoma"/>
                <w:color w:val="555555"/>
                <w:spacing w:val="-13"/>
                <w:sz w:val="21"/>
                <w:szCs w:val="21"/>
                <w:lang w:eastAsia="ru-RU"/>
              </w:rPr>
              <w:t> </w:t>
            </w:r>
            <w:r w:rsidRPr="00E74B94">
              <w:rPr>
                <w:rFonts w:ascii="Tahoma" w:eastAsia="Times New Roman" w:hAnsi="Tahoma" w:cs="Tahoma"/>
                <w:color w:val="555555"/>
                <w:sz w:val="21"/>
                <w:szCs w:val="21"/>
                <w:lang w:eastAsia="ru-RU"/>
              </w:rPr>
              <w:t>итоговой оценки дост</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ж</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           </w:t>
            </w:r>
            <w:r w:rsidRPr="00E74B94">
              <w:rPr>
                <w:rFonts w:ascii="Tahoma" w:eastAsia="Times New Roman" w:hAnsi="Tahoma" w:cs="Tahoma"/>
                <w:color w:val="555555"/>
                <w:spacing w:val="-4"/>
                <w:sz w:val="21"/>
                <w:szCs w:val="21"/>
                <w:lang w:eastAsia="ru-RU"/>
              </w:rPr>
              <w:t> </w:t>
            </w:r>
            <w:r w:rsidRPr="00E74B94">
              <w:rPr>
                <w:rFonts w:ascii="Tahoma" w:eastAsia="Times New Roman" w:hAnsi="Tahoma" w:cs="Tahoma"/>
                <w:color w:val="555555"/>
                <w:sz w:val="21"/>
                <w:szCs w:val="21"/>
                <w:lang w:eastAsia="ru-RU"/>
              </w:rPr>
              <w:t>о</w:t>
            </w:r>
            <w:r w:rsidRPr="00E74B94">
              <w:rPr>
                <w:rFonts w:ascii="Tahoma" w:eastAsia="Times New Roman" w:hAnsi="Tahoma" w:cs="Tahoma"/>
                <w:color w:val="555555"/>
                <w:spacing w:val="2"/>
                <w:sz w:val="21"/>
                <w:szCs w:val="21"/>
                <w:lang w:eastAsia="ru-RU"/>
              </w:rPr>
              <w:t>б</w:t>
            </w:r>
            <w:r w:rsidRPr="00E74B94">
              <w:rPr>
                <w:rFonts w:ascii="Tahoma" w:eastAsia="Times New Roman" w:hAnsi="Tahoma" w:cs="Tahoma"/>
                <w:color w:val="555555"/>
                <w:spacing w:val="-7"/>
                <w:sz w:val="21"/>
                <w:szCs w:val="21"/>
                <w:lang w:eastAsia="ru-RU"/>
              </w:rPr>
              <w:t>у</w:t>
            </w:r>
            <w:r w:rsidRPr="00E74B94">
              <w:rPr>
                <w:rFonts w:ascii="Tahoma" w:eastAsia="Times New Roman" w:hAnsi="Tahoma" w:cs="Tahoma"/>
                <w:color w:val="555555"/>
                <w:spacing w:val="1"/>
                <w:sz w:val="21"/>
                <w:szCs w:val="21"/>
                <w:lang w:eastAsia="ru-RU"/>
              </w:rPr>
              <w:t>ч</w:t>
            </w:r>
            <w:r w:rsidRPr="00E74B94">
              <w:rPr>
                <w:rFonts w:ascii="Tahoma" w:eastAsia="Times New Roman" w:hAnsi="Tahoma" w:cs="Tahoma"/>
                <w:color w:val="555555"/>
                <w:sz w:val="21"/>
                <w:szCs w:val="21"/>
                <w:lang w:eastAsia="ru-RU"/>
              </w:rPr>
              <w:t>ающим</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ся пла</w:t>
            </w:r>
            <w:r w:rsidRPr="00E74B94">
              <w:rPr>
                <w:rFonts w:ascii="Tahoma" w:eastAsia="Times New Roman" w:hAnsi="Tahoma" w:cs="Tahoma"/>
                <w:color w:val="555555"/>
                <w:spacing w:val="1"/>
                <w:sz w:val="21"/>
                <w:szCs w:val="21"/>
                <w:lang w:eastAsia="ru-RU"/>
              </w:rPr>
              <w:t>ни</w:t>
            </w:r>
            <w:r w:rsidRPr="00E74B94">
              <w:rPr>
                <w:rFonts w:ascii="Tahoma" w:eastAsia="Times New Roman" w:hAnsi="Tahoma" w:cs="Tahoma"/>
                <w:color w:val="555555"/>
                <w:spacing w:val="2"/>
                <w:sz w:val="21"/>
                <w:szCs w:val="21"/>
                <w:lang w:eastAsia="ru-RU"/>
              </w:rPr>
              <w:t>р</w:t>
            </w:r>
            <w:r w:rsidRPr="00E74B94">
              <w:rPr>
                <w:rFonts w:ascii="Tahoma" w:eastAsia="Times New Roman" w:hAnsi="Tahoma" w:cs="Tahoma"/>
                <w:color w:val="555555"/>
                <w:spacing w:val="-6"/>
                <w:sz w:val="21"/>
                <w:szCs w:val="21"/>
                <w:lang w:eastAsia="ru-RU"/>
              </w:rPr>
              <w:t>у</w:t>
            </w:r>
            <w:r w:rsidRPr="00E74B94">
              <w:rPr>
                <w:rFonts w:ascii="Tahoma" w:eastAsia="Times New Roman" w:hAnsi="Tahoma" w:cs="Tahoma"/>
                <w:color w:val="555555"/>
                <w:sz w:val="21"/>
                <w:szCs w:val="21"/>
                <w:lang w:eastAsia="ru-RU"/>
              </w:rPr>
              <w:t>емых               </w:t>
            </w:r>
            <w:r w:rsidRPr="00E74B94">
              <w:rPr>
                <w:rFonts w:ascii="Tahoma" w:eastAsia="Times New Roman" w:hAnsi="Tahoma" w:cs="Tahoma"/>
                <w:color w:val="555555"/>
                <w:spacing w:val="-54"/>
                <w:sz w:val="21"/>
                <w:szCs w:val="21"/>
                <w:lang w:eastAsia="ru-RU"/>
              </w:rPr>
              <w:t> </w:t>
            </w:r>
            <w:r w:rsidRPr="00E74B94">
              <w:rPr>
                <w:rFonts w:ascii="Tahoma" w:eastAsia="Times New Roman" w:hAnsi="Tahoma" w:cs="Tahoma"/>
                <w:color w:val="555555"/>
                <w:sz w:val="21"/>
                <w:szCs w:val="21"/>
                <w:lang w:eastAsia="ru-RU"/>
              </w:rPr>
              <w:t>р</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pacing w:val="3"/>
                <w:sz w:val="21"/>
                <w:szCs w:val="21"/>
                <w:lang w:eastAsia="ru-RU"/>
              </w:rPr>
              <w:t>з</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z w:val="21"/>
                <w:szCs w:val="21"/>
                <w:lang w:eastAsia="ru-RU"/>
              </w:rPr>
              <w:t>льтатов осво</w:t>
            </w:r>
            <w:r w:rsidRPr="00E74B94">
              <w:rPr>
                <w:rFonts w:ascii="Tahoma" w:eastAsia="Times New Roman" w:hAnsi="Tahoma" w:cs="Tahoma"/>
                <w:color w:val="555555"/>
                <w:spacing w:val="-2"/>
                <w:sz w:val="21"/>
                <w:szCs w:val="21"/>
                <w:lang w:eastAsia="ru-RU"/>
              </w:rPr>
              <w:t>е</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                          </w:t>
            </w:r>
            <w:r w:rsidRPr="00E74B94">
              <w:rPr>
                <w:rFonts w:ascii="Tahoma" w:eastAsia="Times New Roman" w:hAnsi="Tahoma" w:cs="Tahoma"/>
                <w:color w:val="555555"/>
                <w:spacing w:val="-1"/>
                <w:sz w:val="21"/>
                <w:szCs w:val="21"/>
                <w:lang w:eastAsia="ru-RU"/>
              </w:rPr>
              <w:t> </w:t>
            </w:r>
            <w:r w:rsidRPr="00E74B94">
              <w:rPr>
                <w:rFonts w:ascii="Tahoma" w:eastAsia="Times New Roman" w:hAnsi="Tahoma" w:cs="Tahoma"/>
                <w:color w:val="555555"/>
                <w:sz w:val="21"/>
                <w:szCs w:val="21"/>
                <w:lang w:eastAsia="ru-RU"/>
              </w:rPr>
              <w:t>о</w:t>
            </w:r>
            <w:r w:rsidRPr="00E74B94">
              <w:rPr>
                <w:rFonts w:ascii="Tahoma" w:eastAsia="Times New Roman" w:hAnsi="Tahoma" w:cs="Tahoma"/>
                <w:color w:val="555555"/>
                <w:spacing w:val="-1"/>
                <w:sz w:val="21"/>
                <w:szCs w:val="21"/>
                <w:lang w:eastAsia="ru-RU"/>
              </w:rPr>
              <w:t>с</w:t>
            </w:r>
            <w:r w:rsidRPr="00E74B94">
              <w:rPr>
                <w:rFonts w:ascii="Tahoma" w:eastAsia="Times New Roman" w:hAnsi="Tahoma" w:cs="Tahoma"/>
                <w:color w:val="555555"/>
                <w:sz w:val="21"/>
                <w:szCs w:val="21"/>
                <w:lang w:eastAsia="ru-RU"/>
              </w:rPr>
              <w:t>новной образов</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тель</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ой</w:t>
            </w:r>
            <w:r w:rsidRPr="00E74B94">
              <w:rPr>
                <w:rFonts w:ascii="Tahoma" w:eastAsia="Times New Roman" w:hAnsi="Tahoma" w:cs="Tahoma"/>
                <w:color w:val="555555"/>
                <w:spacing w:val="1"/>
                <w:sz w:val="21"/>
                <w:szCs w:val="21"/>
                <w:lang w:eastAsia="ru-RU"/>
              </w:rPr>
              <w:t> п</w:t>
            </w:r>
            <w:r w:rsidRPr="00E74B94">
              <w:rPr>
                <w:rFonts w:ascii="Tahoma" w:eastAsia="Times New Roman" w:hAnsi="Tahoma" w:cs="Tahoma"/>
                <w:color w:val="555555"/>
                <w:sz w:val="21"/>
                <w:szCs w:val="21"/>
                <w:lang w:eastAsia="ru-RU"/>
              </w:rPr>
              <w:t>рог</w:t>
            </w:r>
            <w:r w:rsidRPr="00E74B94">
              <w:rPr>
                <w:rFonts w:ascii="Tahoma" w:eastAsia="Times New Roman" w:hAnsi="Tahoma" w:cs="Tahoma"/>
                <w:color w:val="555555"/>
                <w:spacing w:val="-2"/>
                <w:sz w:val="21"/>
                <w:szCs w:val="21"/>
                <w:lang w:eastAsia="ru-RU"/>
              </w:rPr>
              <w:t>р</w:t>
            </w:r>
            <w:r w:rsidRPr="00E74B94">
              <w:rPr>
                <w:rFonts w:ascii="Tahoma" w:eastAsia="Times New Roman" w:hAnsi="Tahoma" w:cs="Tahoma"/>
                <w:color w:val="555555"/>
                <w:sz w:val="21"/>
                <w:szCs w:val="21"/>
                <w:lang w:eastAsia="ru-RU"/>
              </w:rPr>
              <w:t>а</w:t>
            </w:r>
            <w:r w:rsidRPr="00E74B94">
              <w:rPr>
                <w:rFonts w:ascii="Tahoma" w:eastAsia="Times New Roman" w:hAnsi="Tahoma" w:cs="Tahoma"/>
                <w:color w:val="555555"/>
                <w:spacing w:val="-1"/>
                <w:sz w:val="21"/>
                <w:szCs w:val="21"/>
                <w:lang w:eastAsia="ru-RU"/>
              </w:rPr>
              <w:t>мм</w:t>
            </w:r>
            <w:r w:rsidRPr="00E74B94">
              <w:rPr>
                <w:rFonts w:ascii="Tahoma" w:eastAsia="Times New Roman" w:hAnsi="Tahoma" w:cs="Tahoma"/>
                <w:color w:val="555555"/>
                <w:sz w:val="21"/>
                <w:szCs w:val="21"/>
                <w:lang w:eastAsia="ru-RU"/>
              </w:rPr>
              <w:t>ы;</w:t>
            </w:r>
          </w:p>
          <w:p w:rsidR="00E74B94" w:rsidRPr="00E74B94" w:rsidRDefault="00E74B94" w:rsidP="00E74B94">
            <w:pPr>
              <w:spacing w:after="0" w:line="330" w:lineRule="atLeast"/>
              <w:ind w:right="27"/>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w:t>
            </w:r>
            <w:r w:rsidRPr="00E74B94">
              <w:rPr>
                <w:rFonts w:ascii="Tahoma" w:eastAsia="Times New Roman" w:hAnsi="Tahoma" w:cs="Tahoma"/>
                <w:color w:val="555555"/>
                <w:sz w:val="21"/>
                <w:szCs w:val="21"/>
                <w:lang w:eastAsia="ru-RU"/>
              </w:rPr>
              <w:t> положен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       об     органи</w:t>
            </w:r>
            <w:r w:rsidRPr="00E74B94">
              <w:rPr>
                <w:rFonts w:ascii="Tahoma" w:eastAsia="Times New Roman" w:hAnsi="Tahoma" w:cs="Tahoma"/>
                <w:color w:val="555555"/>
                <w:spacing w:val="1"/>
                <w:sz w:val="21"/>
                <w:szCs w:val="21"/>
                <w:lang w:eastAsia="ru-RU"/>
              </w:rPr>
              <w:t>з</w:t>
            </w:r>
            <w:r w:rsidRPr="00E74B94">
              <w:rPr>
                <w:rFonts w:ascii="Tahoma" w:eastAsia="Times New Roman" w:hAnsi="Tahoma" w:cs="Tahoma"/>
                <w:color w:val="555555"/>
                <w:sz w:val="21"/>
                <w:szCs w:val="21"/>
                <w:lang w:eastAsia="ru-RU"/>
              </w:rPr>
              <w:t>а</w:t>
            </w:r>
            <w:r w:rsidRPr="00E74B94">
              <w:rPr>
                <w:rFonts w:ascii="Tahoma" w:eastAsia="Times New Roman" w:hAnsi="Tahoma" w:cs="Tahoma"/>
                <w:color w:val="555555"/>
                <w:spacing w:val="-1"/>
                <w:sz w:val="21"/>
                <w:szCs w:val="21"/>
                <w:lang w:eastAsia="ru-RU"/>
              </w:rPr>
              <w:t>ци</w:t>
            </w:r>
            <w:r w:rsidRPr="00E74B94">
              <w:rPr>
                <w:rFonts w:ascii="Tahoma" w:eastAsia="Times New Roman" w:hAnsi="Tahoma" w:cs="Tahoma"/>
                <w:color w:val="555555"/>
                <w:sz w:val="21"/>
                <w:szCs w:val="21"/>
                <w:lang w:eastAsia="ru-RU"/>
              </w:rPr>
              <w:t>и дом</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шней работы о</w:t>
            </w:r>
            <w:r w:rsidRPr="00E74B94">
              <w:rPr>
                <w:rFonts w:ascii="Tahoma" w:eastAsia="Times New Roman" w:hAnsi="Tahoma" w:cs="Tahoma"/>
                <w:color w:val="555555"/>
                <w:spacing w:val="2"/>
                <w:sz w:val="21"/>
                <w:szCs w:val="21"/>
                <w:lang w:eastAsia="ru-RU"/>
              </w:rPr>
              <w:t>б</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pacing w:val="1"/>
                <w:sz w:val="21"/>
                <w:szCs w:val="21"/>
                <w:lang w:eastAsia="ru-RU"/>
              </w:rPr>
              <w:t>ч</w:t>
            </w:r>
            <w:r w:rsidRPr="00E74B94">
              <w:rPr>
                <w:rFonts w:ascii="Tahoma" w:eastAsia="Times New Roman" w:hAnsi="Tahoma" w:cs="Tahoma"/>
                <w:color w:val="555555"/>
                <w:sz w:val="21"/>
                <w:szCs w:val="21"/>
                <w:lang w:eastAsia="ru-RU"/>
              </w:rPr>
              <w:t>ающи</w:t>
            </w:r>
            <w:r w:rsidRPr="00E74B94">
              <w:rPr>
                <w:rFonts w:ascii="Tahoma" w:eastAsia="Times New Roman" w:hAnsi="Tahoma" w:cs="Tahoma"/>
                <w:color w:val="555555"/>
                <w:spacing w:val="2"/>
                <w:sz w:val="21"/>
                <w:szCs w:val="21"/>
                <w:lang w:eastAsia="ru-RU"/>
              </w:rPr>
              <w:t>х</w:t>
            </w:r>
            <w:r w:rsidRPr="00E74B94">
              <w:rPr>
                <w:rFonts w:ascii="Tahoma" w:eastAsia="Times New Roman" w:hAnsi="Tahoma" w:cs="Tahoma"/>
                <w:color w:val="555555"/>
                <w:sz w:val="21"/>
                <w:szCs w:val="21"/>
                <w:lang w:eastAsia="ru-RU"/>
              </w:rPr>
              <w:t>ся;</w:t>
            </w:r>
          </w:p>
          <w:p w:rsidR="00E74B94" w:rsidRPr="00E74B94" w:rsidRDefault="00E74B94" w:rsidP="00E74B94">
            <w:pPr>
              <w:spacing w:after="0" w:line="206" w:lineRule="atLeast"/>
              <w:ind w:right="27"/>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w:t>
            </w:r>
            <w:r w:rsidRPr="00E74B94">
              <w:rPr>
                <w:rFonts w:ascii="Tahoma" w:eastAsia="Times New Roman" w:hAnsi="Tahoma" w:cs="Tahoma"/>
                <w:color w:val="555555"/>
                <w:sz w:val="21"/>
                <w:szCs w:val="21"/>
                <w:lang w:eastAsia="ru-RU"/>
              </w:rPr>
              <w:t> положен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 о форм</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х по</w:t>
            </w:r>
            <w:r w:rsidRPr="00E74B94">
              <w:rPr>
                <w:rFonts w:ascii="Tahoma" w:eastAsia="Times New Roman" w:hAnsi="Tahoma" w:cs="Tahoma"/>
                <w:color w:val="555555"/>
                <w:spacing w:val="3"/>
                <w:sz w:val="21"/>
                <w:szCs w:val="21"/>
                <w:lang w:eastAsia="ru-RU"/>
              </w:rPr>
              <w:t>л</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pacing w:val="-1"/>
                <w:sz w:val="21"/>
                <w:szCs w:val="21"/>
                <w:lang w:eastAsia="ru-RU"/>
              </w:rPr>
              <w:t>че</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 обра</w:t>
            </w:r>
            <w:r w:rsidRPr="00E74B94">
              <w:rPr>
                <w:rFonts w:ascii="Tahoma" w:eastAsia="Times New Roman" w:hAnsi="Tahoma" w:cs="Tahoma"/>
                <w:color w:val="555555"/>
                <w:spacing w:val="1"/>
                <w:sz w:val="21"/>
                <w:szCs w:val="21"/>
                <w:lang w:eastAsia="ru-RU"/>
              </w:rPr>
              <w:t>з</w:t>
            </w:r>
            <w:r w:rsidRPr="00E74B94">
              <w:rPr>
                <w:rFonts w:ascii="Tahoma" w:eastAsia="Times New Roman" w:hAnsi="Tahoma" w:cs="Tahoma"/>
                <w:color w:val="555555"/>
                <w:sz w:val="21"/>
                <w:szCs w:val="21"/>
                <w:lang w:eastAsia="ru-RU"/>
              </w:rPr>
              <w:t>ов</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1"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А</w:t>
            </w:r>
            <w:r w:rsidRPr="00E74B94">
              <w:rPr>
                <w:rFonts w:ascii="Tahoma" w:eastAsia="Times New Roman" w:hAnsi="Tahoma" w:cs="Tahoma"/>
                <w:color w:val="555555"/>
                <w:spacing w:val="-1"/>
                <w:sz w:val="21"/>
                <w:szCs w:val="21"/>
                <w:lang w:eastAsia="ru-RU"/>
              </w:rPr>
              <w:t>в</w:t>
            </w:r>
            <w:r w:rsidRPr="00E74B94">
              <w:rPr>
                <w:rFonts w:ascii="Tahoma" w:eastAsia="Times New Roman" w:hAnsi="Tahoma" w:cs="Tahoma"/>
                <w:color w:val="555555"/>
                <w:spacing w:val="2"/>
                <w:sz w:val="21"/>
                <w:szCs w:val="21"/>
                <w:lang w:eastAsia="ru-RU"/>
              </w:rPr>
              <w:t>г</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z w:val="21"/>
                <w:szCs w:val="21"/>
                <w:lang w:eastAsia="ru-RU"/>
              </w:rPr>
              <w:t>ст, 2020</w:t>
            </w:r>
          </w:p>
          <w:p w:rsidR="00E74B94" w:rsidRPr="00E74B94" w:rsidRDefault="00E74B94" w:rsidP="00E74B94">
            <w:pPr>
              <w:spacing w:before="81"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1"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З</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м. </w:t>
            </w:r>
            <w:r w:rsidRPr="00E74B94">
              <w:rPr>
                <w:rFonts w:ascii="Tahoma" w:eastAsia="Times New Roman" w:hAnsi="Tahoma" w:cs="Tahoma"/>
                <w:color w:val="555555"/>
                <w:spacing w:val="1"/>
                <w:sz w:val="21"/>
                <w:szCs w:val="21"/>
                <w:lang w:eastAsia="ru-RU"/>
              </w:rPr>
              <w:t>д</w:t>
            </w:r>
            <w:r w:rsidRPr="00E74B94">
              <w:rPr>
                <w:rFonts w:ascii="Tahoma" w:eastAsia="Times New Roman" w:hAnsi="Tahoma" w:cs="Tahoma"/>
                <w:color w:val="555555"/>
                <w:spacing w:val="2"/>
                <w:sz w:val="21"/>
                <w:szCs w:val="21"/>
                <w:lang w:eastAsia="ru-RU"/>
              </w:rPr>
              <w:t>и</w:t>
            </w:r>
            <w:r w:rsidRPr="00E74B94">
              <w:rPr>
                <w:rFonts w:ascii="Tahoma" w:eastAsia="Times New Roman" w:hAnsi="Tahoma" w:cs="Tahoma"/>
                <w:color w:val="555555"/>
                <w:sz w:val="21"/>
                <w:szCs w:val="21"/>
                <w:lang w:eastAsia="ru-RU"/>
              </w:rPr>
              <w:t>ректора , педагоги, в</w:t>
            </w:r>
            <w:r w:rsidRPr="00E74B94">
              <w:rPr>
                <w:rFonts w:ascii="Tahoma" w:eastAsia="Times New Roman" w:hAnsi="Tahoma" w:cs="Tahoma"/>
                <w:color w:val="555555"/>
                <w:spacing w:val="1"/>
                <w:sz w:val="21"/>
                <w:szCs w:val="21"/>
                <w:lang w:eastAsia="ru-RU"/>
              </w:rPr>
              <w:t>х</w:t>
            </w:r>
            <w:r w:rsidRPr="00E74B94">
              <w:rPr>
                <w:rFonts w:ascii="Tahoma" w:eastAsia="Times New Roman" w:hAnsi="Tahoma" w:cs="Tahoma"/>
                <w:color w:val="555555"/>
                <w:sz w:val="21"/>
                <w:szCs w:val="21"/>
                <w:lang w:eastAsia="ru-RU"/>
              </w:rPr>
              <w:t>одящ</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е в</w:t>
            </w:r>
          </w:p>
          <w:p w:rsidR="00E74B94" w:rsidRPr="00E74B94" w:rsidRDefault="00E74B94" w:rsidP="00E74B94">
            <w:pPr>
              <w:spacing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апробац</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ю</w:t>
            </w:r>
          </w:p>
          <w:p w:rsidR="00E74B94" w:rsidRPr="00E74B94" w:rsidRDefault="00E74B94" w:rsidP="00E74B94">
            <w:pPr>
              <w:spacing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ФГОС ООО</w:t>
            </w:r>
          </w:p>
          <w:p w:rsidR="00E74B94" w:rsidRPr="00E74B94" w:rsidRDefault="00E74B94" w:rsidP="00E74B94">
            <w:pPr>
              <w:spacing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r>
      <w:tr w:rsidR="00E74B94" w:rsidRPr="00E74B94" w:rsidTr="00E74B94">
        <w:tc>
          <w:tcPr>
            <w:tcW w:w="24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4"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I</w:t>
            </w:r>
            <w:r w:rsidRPr="00E74B94">
              <w:rPr>
                <w:rFonts w:ascii="Tahoma" w:eastAsia="Times New Roman" w:hAnsi="Tahoma" w:cs="Tahoma"/>
                <w:color w:val="555555"/>
                <w:spacing w:val="-3"/>
                <w:sz w:val="21"/>
                <w:szCs w:val="21"/>
                <w:lang w:eastAsia="ru-RU"/>
              </w:rPr>
              <w:t>I</w:t>
            </w:r>
            <w:r w:rsidRPr="00E74B94">
              <w:rPr>
                <w:rFonts w:ascii="Tahoma" w:eastAsia="Times New Roman" w:hAnsi="Tahoma" w:cs="Tahoma"/>
                <w:color w:val="555555"/>
                <w:sz w:val="21"/>
                <w:szCs w:val="21"/>
                <w:lang w:eastAsia="ru-RU"/>
              </w:rPr>
              <w:t>. Фи</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ансовое обе</w:t>
            </w:r>
            <w:r w:rsidRPr="00E74B94">
              <w:rPr>
                <w:rFonts w:ascii="Tahoma" w:eastAsia="Times New Roman" w:hAnsi="Tahoma" w:cs="Tahoma"/>
                <w:color w:val="555555"/>
                <w:spacing w:val="-1"/>
                <w:sz w:val="21"/>
                <w:szCs w:val="21"/>
                <w:lang w:eastAsia="ru-RU"/>
              </w:rPr>
              <w:t>с</w:t>
            </w:r>
            <w:r w:rsidRPr="00E74B94">
              <w:rPr>
                <w:rFonts w:ascii="Tahoma" w:eastAsia="Times New Roman" w:hAnsi="Tahoma" w:cs="Tahoma"/>
                <w:color w:val="555555"/>
                <w:sz w:val="21"/>
                <w:szCs w:val="21"/>
                <w:lang w:eastAsia="ru-RU"/>
              </w:rPr>
              <w:t>пе</w:t>
            </w:r>
            <w:r w:rsidRPr="00E74B94">
              <w:rPr>
                <w:rFonts w:ascii="Tahoma" w:eastAsia="Times New Roman" w:hAnsi="Tahoma" w:cs="Tahoma"/>
                <w:color w:val="555555"/>
                <w:spacing w:val="-1"/>
                <w:sz w:val="21"/>
                <w:szCs w:val="21"/>
                <w:lang w:eastAsia="ru-RU"/>
              </w:rPr>
              <w:t>че</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е</w:t>
            </w:r>
            <w:r w:rsidRPr="00E74B94">
              <w:rPr>
                <w:rFonts w:ascii="Tahoma" w:eastAsia="Times New Roman" w:hAnsi="Tahoma" w:cs="Tahoma"/>
                <w:color w:val="555555"/>
                <w:spacing w:val="40"/>
                <w:sz w:val="21"/>
                <w:szCs w:val="21"/>
                <w:lang w:eastAsia="ru-RU"/>
              </w:rPr>
              <w:t> </w:t>
            </w:r>
            <w:r w:rsidRPr="00E74B94">
              <w:rPr>
                <w:rFonts w:ascii="Tahoma" w:eastAsia="Times New Roman" w:hAnsi="Tahoma" w:cs="Tahoma"/>
                <w:color w:val="555555"/>
                <w:sz w:val="21"/>
                <w:szCs w:val="21"/>
                <w:lang w:eastAsia="ru-RU"/>
              </w:rPr>
              <w:t>в</w:t>
            </w:r>
            <w:r w:rsidRPr="00E74B94">
              <w:rPr>
                <w:rFonts w:ascii="Tahoma" w:eastAsia="Times New Roman" w:hAnsi="Tahoma" w:cs="Tahoma"/>
                <w:color w:val="555555"/>
                <w:spacing w:val="-1"/>
                <w:sz w:val="21"/>
                <w:szCs w:val="21"/>
                <w:lang w:eastAsia="ru-RU"/>
              </w:rPr>
              <w:t>в</w:t>
            </w:r>
            <w:r w:rsidRPr="00E74B94">
              <w:rPr>
                <w:rFonts w:ascii="Tahoma" w:eastAsia="Times New Roman" w:hAnsi="Tahoma" w:cs="Tahoma"/>
                <w:color w:val="555555"/>
                <w:sz w:val="21"/>
                <w:szCs w:val="21"/>
                <w:lang w:eastAsia="ru-RU"/>
              </w:rPr>
              <w:t>ед</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         </w:t>
            </w:r>
            <w:r w:rsidRPr="00E74B94">
              <w:rPr>
                <w:rFonts w:ascii="Tahoma" w:eastAsia="Times New Roman" w:hAnsi="Tahoma" w:cs="Tahoma"/>
                <w:color w:val="555555"/>
                <w:spacing w:val="-2"/>
                <w:sz w:val="21"/>
                <w:szCs w:val="21"/>
                <w:lang w:eastAsia="ru-RU"/>
              </w:rPr>
              <w:t> </w:t>
            </w:r>
            <w:r w:rsidRPr="00E74B94">
              <w:rPr>
                <w:rFonts w:ascii="Tahoma" w:eastAsia="Times New Roman" w:hAnsi="Tahoma" w:cs="Tahoma"/>
                <w:color w:val="555555"/>
                <w:sz w:val="21"/>
                <w:szCs w:val="21"/>
                <w:lang w:eastAsia="ru-RU"/>
              </w:rPr>
              <w:t>ФГОС основного общего образов</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w:t>
            </w:r>
          </w:p>
          <w:p w:rsidR="00E74B94" w:rsidRPr="00E74B94" w:rsidRDefault="00E74B94" w:rsidP="00E74B94">
            <w:pPr>
              <w:spacing w:before="78" w:after="0" w:line="330" w:lineRule="atLeast"/>
              <w:ind w:right="24"/>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p w:rsidR="00E74B94" w:rsidRPr="00E74B94" w:rsidRDefault="00E74B94" w:rsidP="00E74B94">
            <w:pPr>
              <w:spacing w:after="0" w:line="330" w:lineRule="atLeast"/>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66"/>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1.</w:t>
            </w:r>
            <w:r w:rsidRPr="00E74B94">
              <w:rPr>
                <w:rFonts w:ascii="Tahoma" w:eastAsia="Times New Roman" w:hAnsi="Tahoma" w:cs="Tahoma"/>
                <w:color w:val="555555"/>
                <w:spacing w:val="60"/>
                <w:sz w:val="21"/>
                <w:szCs w:val="21"/>
                <w:lang w:eastAsia="ru-RU"/>
              </w:rPr>
              <w:t> </w:t>
            </w:r>
            <w:r w:rsidRPr="00E74B94">
              <w:rPr>
                <w:rFonts w:ascii="Tahoma" w:eastAsia="Times New Roman" w:hAnsi="Tahoma" w:cs="Tahoma"/>
                <w:color w:val="555555"/>
                <w:sz w:val="21"/>
                <w:szCs w:val="21"/>
                <w:lang w:eastAsia="ru-RU"/>
              </w:rPr>
              <w:t>Опред</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лен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е объема ра</w:t>
            </w:r>
            <w:r w:rsidRPr="00E74B94">
              <w:rPr>
                <w:rFonts w:ascii="Tahoma" w:eastAsia="Times New Roman" w:hAnsi="Tahoma" w:cs="Tahoma"/>
                <w:color w:val="555555"/>
                <w:spacing w:val="-1"/>
                <w:sz w:val="21"/>
                <w:szCs w:val="21"/>
                <w:lang w:eastAsia="ru-RU"/>
              </w:rPr>
              <w:t>с</w:t>
            </w:r>
            <w:r w:rsidRPr="00E74B94">
              <w:rPr>
                <w:rFonts w:ascii="Tahoma" w:eastAsia="Times New Roman" w:hAnsi="Tahoma" w:cs="Tahoma"/>
                <w:color w:val="555555"/>
                <w:spacing w:val="1"/>
                <w:sz w:val="21"/>
                <w:szCs w:val="21"/>
                <w:lang w:eastAsia="ru-RU"/>
              </w:rPr>
              <w:t>х</w:t>
            </w:r>
            <w:r w:rsidRPr="00E74B94">
              <w:rPr>
                <w:rFonts w:ascii="Tahoma" w:eastAsia="Times New Roman" w:hAnsi="Tahoma" w:cs="Tahoma"/>
                <w:color w:val="555555"/>
                <w:sz w:val="21"/>
                <w:szCs w:val="21"/>
                <w:lang w:eastAsia="ru-RU"/>
              </w:rPr>
              <w:t>одов, необ</w:t>
            </w:r>
            <w:r w:rsidRPr="00E74B94">
              <w:rPr>
                <w:rFonts w:ascii="Tahoma" w:eastAsia="Times New Roman" w:hAnsi="Tahoma" w:cs="Tahoma"/>
                <w:color w:val="555555"/>
                <w:spacing w:val="2"/>
                <w:sz w:val="21"/>
                <w:szCs w:val="21"/>
                <w:lang w:eastAsia="ru-RU"/>
              </w:rPr>
              <w:t>х</w:t>
            </w:r>
            <w:r w:rsidRPr="00E74B94">
              <w:rPr>
                <w:rFonts w:ascii="Tahoma" w:eastAsia="Times New Roman" w:hAnsi="Tahoma" w:cs="Tahoma"/>
                <w:color w:val="555555"/>
                <w:sz w:val="21"/>
                <w:szCs w:val="21"/>
                <w:lang w:eastAsia="ru-RU"/>
              </w:rPr>
              <w:t>о</w:t>
            </w:r>
            <w:r w:rsidRPr="00E74B94">
              <w:rPr>
                <w:rFonts w:ascii="Tahoma" w:eastAsia="Times New Roman" w:hAnsi="Tahoma" w:cs="Tahoma"/>
                <w:color w:val="555555"/>
                <w:spacing w:val="-1"/>
                <w:sz w:val="21"/>
                <w:szCs w:val="21"/>
                <w:lang w:eastAsia="ru-RU"/>
              </w:rPr>
              <w:t>дим</w:t>
            </w:r>
            <w:r w:rsidRPr="00E74B94">
              <w:rPr>
                <w:rFonts w:ascii="Tahoma" w:eastAsia="Times New Roman" w:hAnsi="Tahoma" w:cs="Tahoma"/>
                <w:color w:val="555555"/>
                <w:sz w:val="21"/>
                <w:szCs w:val="21"/>
                <w:lang w:eastAsia="ru-RU"/>
              </w:rPr>
              <w:t>ых      </w:t>
            </w:r>
            <w:r w:rsidRPr="00E74B94">
              <w:rPr>
                <w:rFonts w:ascii="Tahoma" w:eastAsia="Times New Roman" w:hAnsi="Tahoma" w:cs="Tahoma"/>
                <w:color w:val="555555"/>
                <w:spacing w:val="-32"/>
                <w:sz w:val="21"/>
                <w:szCs w:val="21"/>
                <w:lang w:eastAsia="ru-RU"/>
              </w:rPr>
              <w:t> </w:t>
            </w:r>
            <w:r w:rsidRPr="00E74B94">
              <w:rPr>
                <w:rFonts w:ascii="Tahoma" w:eastAsia="Times New Roman" w:hAnsi="Tahoma" w:cs="Tahoma"/>
                <w:color w:val="555555"/>
                <w:sz w:val="21"/>
                <w:szCs w:val="21"/>
                <w:lang w:eastAsia="ru-RU"/>
              </w:rPr>
              <w:t>для ре</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ли</w:t>
            </w:r>
            <w:r w:rsidRPr="00E74B94">
              <w:rPr>
                <w:rFonts w:ascii="Tahoma" w:eastAsia="Times New Roman" w:hAnsi="Tahoma" w:cs="Tahoma"/>
                <w:color w:val="555555"/>
                <w:spacing w:val="1"/>
                <w:sz w:val="21"/>
                <w:szCs w:val="21"/>
                <w:lang w:eastAsia="ru-RU"/>
              </w:rPr>
              <w:t>з</w:t>
            </w:r>
            <w:r w:rsidRPr="00E74B94">
              <w:rPr>
                <w:rFonts w:ascii="Tahoma" w:eastAsia="Times New Roman" w:hAnsi="Tahoma" w:cs="Tahoma"/>
                <w:color w:val="555555"/>
                <w:sz w:val="21"/>
                <w:szCs w:val="21"/>
                <w:lang w:eastAsia="ru-RU"/>
              </w:rPr>
              <w:t>ац</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и</w:t>
            </w:r>
            <w:r w:rsidRPr="00E74B94">
              <w:rPr>
                <w:rFonts w:ascii="Tahoma" w:eastAsia="Times New Roman" w:hAnsi="Tahoma" w:cs="Tahoma"/>
                <w:color w:val="555555"/>
                <w:spacing w:val="99"/>
                <w:sz w:val="21"/>
                <w:szCs w:val="21"/>
                <w:lang w:eastAsia="ru-RU"/>
              </w:rPr>
              <w:t> </w:t>
            </w:r>
            <w:r w:rsidRPr="00E74B94">
              <w:rPr>
                <w:rFonts w:ascii="Tahoma" w:eastAsia="Times New Roman" w:hAnsi="Tahoma" w:cs="Tahoma"/>
                <w:color w:val="555555"/>
                <w:sz w:val="21"/>
                <w:szCs w:val="21"/>
                <w:lang w:eastAsia="ru-RU"/>
              </w:rPr>
              <w:t>ООП</w:t>
            </w:r>
            <w:r w:rsidRPr="00E74B94">
              <w:rPr>
                <w:rFonts w:ascii="Tahoma" w:eastAsia="Times New Roman" w:hAnsi="Tahoma" w:cs="Tahoma"/>
                <w:color w:val="555555"/>
                <w:spacing w:val="96"/>
                <w:sz w:val="21"/>
                <w:szCs w:val="21"/>
                <w:lang w:eastAsia="ru-RU"/>
              </w:rPr>
              <w:t> </w:t>
            </w:r>
            <w:r w:rsidRPr="00E74B94">
              <w:rPr>
                <w:rFonts w:ascii="Tahoma" w:eastAsia="Times New Roman" w:hAnsi="Tahoma" w:cs="Tahoma"/>
                <w:color w:val="555555"/>
                <w:sz w:val="21"/>
                <w:szCs w:val="21"/>
                <w:lang w:eastAsia="ru-RU"/>
              </w:rPr>
              <w:t>и</w:t>
            </w:r>
            <w:r w:rsidRPr="00E74B94">
              <w:rPr>
                <w:rFonts w:ascii="Tahoma" w:eastAsia="Times New Roman" w:hAnsi="Tahoma" w:cs="Tahoma"/>
                <w:color w:val="555555"/>
                <w:spacing w:val="99"/>
                <w:sz w:val="21"/>
                <w:szCs w:val="21"/>
                <w:lang w:eastAsia="ru-RU"/>
              </w:rPr>
              <w:t> </w:t>
            </w:r>
            <w:r w:rsidRPr="00E74B94">
              <w:rPr>
                <w:rFonts w:ascii="Tahoma" w:eastAsia="Times New Roman" w:hAnsi="Tahoma" w:cs="Tahoma"/>
                <w:color w:val="555555"/>
                <w:spacing w:val="1"/>
                <w:sz w:val="21"/>
                <w:szCs w:val="21"/>
                <w:lang w:eastAsia="ru-RU"/>
              </w:rPr>
              <w:t>д</w:t>
            </w:r>
            <w:r w:rsidRPr="00E74B94">
              <w:rPr>
                <w:rFonts w:ascii="Tahoma" w:eastAsia="Times New Roman" w:hAnsi="Tahoma" w:cs="Tahoma"/>
                <w:color w:val="555555"/>
                <w:sz w:val="21"/>
                <w:szCs w:val="21"/>
                <w:lang w:eastAsia="ru-RU"/>
              </w:rPr>
              <w:t>остижен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 пла</w:t>
            </w:r>
            <w:r w:rsidRPr="00E74B94">
              <w:rPr>
                <w:rFonts w:ascii="Tahoma" w:eastAsia="Times New Roman" w:hAnsi="Tahoma" w:cs="Tahoma"/>
                <w:color w:val="555555"/>
                <w:spacing w:val="1"/>
                <w:sz w:val="21"/>
                <w:szCs w:val="21"/>
                <w:lang w:eastAsia="ru-RU"/>
              </w:rPr>
              <w:t>ни</w:t>
            </w:r>
            <w:r w:rsidRPr="00E74B94">
              <w:rPr>
                <w:rFonts w:ascii="Tahoma" w:eastAsia="Times New Roman" w:hAnsi="Tahoma" w:cs="Tahoma"/>
                <w:color w:val="555555"/>
                <w:spacing w:val="2"/>
                <w:sz w:val="21"/>
                <w:szCs w:val="21"/>
                <w:lang w:eastAsia="ru-RU"/>
              </w:rPr>
              <w:t>р</w:t>
            </w:r>
            <w:r w:rsidRPr="00E74B94">
              <w:rPr>
                <w:rFonts w:ascii="Tahoma" w:eastAsia="Times New Roman" w:hAnsi="Tahoma" w:cs="Tahoma"/>
                <w:color w:val="555555"/>
                <w:spacing w:val="-6"/>
                <w:sz w:val="21"/>
                <w:szCs w:val="21"/>
                <w:lang w:eastAsia="ru-RU"/>
              </w:rPr>
              <w:t>у</w:t>
            </w:r>
            <w:r w:rsidRPr="00E74B94">
              <w:rPr>
                <w:rFonts w:ascii="Tahoma" w:eastAsia="Times New Roman" w:hAnsi="Tahoma" w:cs="Tahoma"/>
                <w:color w:val="555555"/>
                <w:sz w:val="21"/>
                <w:szCs w:val="21"/>
                <w:lang w:eastAsia="ru-RU"/>
              </w:rPr>
              <w:t>емых</w:t>
            </w:r>
            <w:r w:rsidRPr="00E74B94">
              <w:rPr>
                <w:rFonts w:ascii="Tahoma" w:eastAsia="Times New Roman" w:hAnsi="Tahoma" w:cs="Tahoma"/>
                <w:color w:val="555555"/>
                <w:spacing w:val="1"/>
                <w:sz w:val="21"/>
                <w:szCs w:val="21"/>
                <w:lang w:eastAsia="ru-RU"/>
              </w:rPr>
              <w:t> </w:t>
            </w:r>
            <w:r w:rsidRPr="00E74B94">
              <w:rPr>
                <w:rFonts w:ascii="Tahoma" w:eastAsia="Times New Roman" w:hAnsi="Tahoma" w:cs="Tahoma"/>
                <w:color w:val="555555"/>
                <w:sz w:val="21"/>
                <w:szCs w:val="21"/>
                <w:lang w:eastAsia="ru-RU"/>
              </w:rPr>
              <w:t>ре</w:t>
            </w:r>
            <w:r w:rsidRPr="00E74B94">
              <w:rPr>
                <w:rFonts w:ascii="Tahoma" w:eastAsia="Times New Roman" w:hAnsi="Tahoma" w:cs="Tahoma"/>
                <w:color w:val="555555"/>
                <w:spacing w:val="2"/>
                <w:sz w:val="21"/>
                <w:szCs w:val="21"/>
                <w:lang w:eastAsia="ru-RU"/>
              </w:rPr>
              <w:t>з</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z w:val="21"/>
                <w:szCs w:val="21"/>
                <w:lang w:eastAsia="ru-RU"/>
              </w:rPr>
              <w:t>льтатов</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А</w:t>
            </w:r>
            <w:r w:rsidRPr="00E74B94">
              <w:rPr>
                <w:rFonts w:ascii="Tahoma" w:eastAsia="Times New Roman" w:hAnsi="Tahoma" w:cs="Tahoma"/>
                <w:color w:val="555555"/>
                <w:spacing w:val="-1"/>
                <w:sz w:val="21"/>
                <w:szCs w:val="21"/>
                <w:lang w:eastAsia="ru-RU"/>
              </w:rPr>
              <w:t>в</w:t>
            </w:r>
            <w:r w:rsidRPr="00E74B94">
              <w:rPr>
                <w:rFonts w:ascii="Tahoma" w:eastAsia="Times New Roman" w:hAnsi="Tahoma" w:cs="Tahoma"/>
                <w:color w:val="555555"/>
                <w:spacing w:val="2"/>
                <w:sz w:val="21"/>
                <w:szCs w:val="21"/>
                <w:lang w:eastAsia="ru-RU"/>
              </w:rPr>
              <w:t>г</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z w:val="21"/>
                <w:szCs w:val="21"/>
                <w:lang w:eastAsia="ru-RU"/>
              </w:rPr>
              <w:t>ст, 2020</w:t>
            </w:r>
          </w:p>
          <w:p w:rsidR="00E74B94" w:rsidRPr="00E74B94" w:rsidRDefault="00E74B94" w:rsidP="00E74B94">
            <w:pPr>
              <w:spacing w:before="78"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Директор</w:t>
            </w:r>
          </w:p>
          <w:p w:rsidR="00E74B94" w:rsidRPr="00E74B94" w:rsidRDefault="00E74B94" w:rsidP="00E74B94">
            <w:pPr>
              <w:spacing w:before="78"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r>
      <w:tr w:rsidR="00E74B94" w:rsidRPr="00E74B94" w:rsidTr="00E74B94">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4" w:after="0" w:line="330" w:lineRule="atLeast"/>
              <w:ind w:right="66"/>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2.</w:t>
            </w:r>
            <w:r w:rsidRPr="00E74B94">
              <w:rPr>
                <w:rFonts w:ascii="Tahoma" w:eastAsia="Times New Roman" w:hAnsi="Tahoma" w:cs="Tahoma"/>
                <w:color w:val="555555"/>
                <w:spacing w:val="60"/>
                <w:sz w:val="21"/>
                <w:szCs w:val="21"/>
                <w:lang w:eastAsia="ru-RU"/>
              </w:rPr>
              <w:t> </w:t>
            </w:r>
            <w:r w:rsidRPr="00E74B94">
              <w:rPr>
                <w:rFonts w:ascii="Tahoma" w:eastAsia="Times New Roman" w:hAnsi="Tahoma" w:cs="Tahoma"/>
                <w:color w:val="555555"/>
                <w:sz w:val="21"/>
                <w:szCs w:val="21"/>
                <w:lang w:eastAsia="ru-RU"/>
              </w:rPr>
              <w:t>Коррект</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ровка           лок</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льн</w:t>
            </w:r>
            <w:r w:rsidRPr="00E74B94">
              <w:rPr>
                <w:rFonts w:ascii="Tahoma" w:eastAsia="Times New Roman" w:hAnsi="Tahoma" w:cs="Tahoma"/>
                <w:color w:val="555555"/>
                <w:spacing w:val="-1"/>
                <w:sz w:val="21"/>
                <w:szCs w:val="21"/>
                <w:lang w:eastAsia="ru-RU"/>
              </w:rPr>
              <w:t>ы</w:t>
            </w:r>
            <w:r w:rsidRPr="00E74B94">
              <w:rPr>
                <w:rFonts w:ascii="Tahoma" w:eastAsia="Times New Roman" w:hAnsi="Tahoma" w:cs="Tahoma"/>
                <w:color w:val="555555"/>
                <w:sz w:val="21"/>
                <w:szCs w:val="21"/>
                <w:lang w:eastAsia="ru-RU"/>
              </w:rPr>
              <w:t>х актов, регл</w:t>
            </w:r>
            <w:r w:rsidRPr="00E74B94">
              <w:rPr>
                <w:rFonts w:ascii="Tahoma" w:eastAsia="Times New Roman" w:hAnsi="Tahoma" w:cs="Tahoma"/>
                <w:color w:val="555555"/>
                <w:spacing w:val="-1"/>
                <w:sz w:val="21"/>
                <w:szCs w:val="21"/>
                <w:lang w:eastAsia="ru-RU"/>
              </w:rPr>
              <w:t>аме</w:t>
            </w:r>
            <w:r w:rsidRPr="00E74B94">
              <w:rPr>
                <w:rFonts w:ascii="Tahoma" w:eastAsia="Times New Roman" w:hAnsi="Tahoma" w:cs="Tahoma"/>
                <w:color w:val="555555"/>
                <w:spacing w:val="3"/>
                <w:sz w:val="21"/>
                <w:szCs w:val="21"/>
                <w:lang w:eastAsia="ru-RU"/>
              </w:rPr>
              <w:t>н</w:t>
            </w:r>
            <w:r w:rsidRPr="00E74B94">
              <w:rPr>
                <w:rFonts w:ascii="Tahoma" w:eastAsia="Times New Roman" w:hAnsi="Tahoma" w:cs="Tahoma"/>
                <w:color w:val="555555"/>
                <w:sz w:val="21"/>
                <w:szCs w:val="21"/>
                <w:lang w:eastAsia="ru-RU"/>
              </w:rPr>
              <w:t>т</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pacing w:val="2"/>
                <w:sz w:val="21"/>
                <w:szCs w:val="21"/>
                <w:lang w:eastAsia="ru-RU"/>
              </w:rPr>
              <w:t>р</w:t>
            </w:r>
            <w:r w:rsidRPr="00E74B94">
              <w:rPr>
                <w:rFonts w:ascii="Tahoma" w:eastAsia="Times New Roman" w:hAnsi="Tahoma" w:cs="Tahoma"/>
                <w:color w:val="555555"/>
                <w:spacing w:val="-6"/>
                <w:sz w:val="21"/>
                <w:szCs w:val="21"/>
                <w:lang w:eastAsia="ru-RU"/>
              </w:rPr>
              <w:t>у</w:t>
            </w:r>
            <w:r w:rsidRPr="00E74B94">
              <w:rPr>
                <w:rFonts w:ascii="Tahoma" w:eastAsia="Times New Roman" w:hAnsi="Tahoma" w:cs="Tahoma"/>
                <w:color w:val="555555"/>
                <w:sz w:val="21"/>
                <w:szCs w:val="21"/>
                <w:lang w:eastAsia="ru-RU"/>
              </w:rPr>
              <w:t>ющ</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х </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z w:val="21"/>
                <w:szCs w:val="21"/>
                <w:lang w:eastAsia="ru-RU"/>
              </w:rPr>
              <w:t>ста</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ов</w:t>
            </w:r>
            <w:r w:rsidRPr="00E74B94">
              <w:rPr>
                <w:rFonts w:ascii="Tahoma" w:eastAsia="Times New Roman" w:hAnsi="Tahoma" w:cs="Tahoma"/>
                <w:color w:val="555555"/>
                <w:spacing w:val="2"/>
                <w:sz w:val="21"/>
                <w:szCs w:val="21"/>
                <w:lang w:eastAsia="ru-RU"/>
              </w:rPr>
              <w:t>л</w:t>
            </w:r>
            <w:r w:rsidRPr="00E74B94">
              <w:rPr>
                <w:rFonts w:ascii="Tahoma" w:eastAsia="Times New Roman" w:hAnsi="Tahoma" w:cs="Tahoma"/>
                <w:color w:val="555555"/>
                <w:sz w:val="21"/>
                <w:szCs w:val="21"/>
                <w:lang w:eastAsia="ru-RU"/>
              </w:rPr>
              <w:t>ение</w:t>
            </w:r>
            <w:r w:rsidRPr="00E74B94">
              <w:rPr>
                <w:rFonts w:ascii="Tahoma" w:eastAsia="Times New Roman" w:hAnsi="Tahoma" w:cs="Tahoma"/>
                <w:color w:val="555555"/>
                <w:spacing w:val="117"/>
                <w:sz w:val="21"/>
                <w:szCs w:val="21"/>
                <w:lang w:eastAsia="ru-RU"/>
              </w:rPr>
              <w:t> </w:t>
            </w:r>
            <w:r w:rsidRPr="00E74B94">
              <w:rPr>
                <w:rFonts w:ascii="Tahoma" w:eastAsia="Times New Roman" w:hAnsi="Tahoma" w:cs="Tahoma"/>
                <w:color w:val="555555"/>
                <w:spacing w:val="1"/>
                <w:sz w:val="21"/>
                <w:szCs w:val="21"/>
                <w:lang w:eastAsia="ru-RU"/>
              </w:rPr>
              <w:t>з</w:t>
            </w:r>
            <w:r w:rsidRPr="00E74B94">
              <w:rPr>
                <w:rFonts w:ascii="Tahoma" w:eastAsia="Times New Roman" w:hAnsi="Tahoma" w:cs="Tahoma"/>
                <w:color w:val="555555"/>
                <w:sz w:val="21"/>
                <w:szCs w:val="21"/>
                <w:lang w:eastAsia="ru-RU"/>
              </w:rPr>
              <w:t>ар</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бот</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ой</w:t>
            </w:r>
            <w:r w:rsidRPr="00E74B94">
              <w:rPr>
                <w:rFonts w:ascii="Tahoma" w:eastAsia="Times New Roman" w:hAnsi="Tahoma" w:cs="Tahoma"/>
                <w:color w:val="555555"/>
                <w:spacing w:val="116"/>
                <w:sz w:val="21"/>
                <w:szCs w:val="21"/>
                <w:lang w:eastAsia="ru-RU"/>
              </w:rPr>
              <w:t> </w:t>
            </w:r>
            <w:r w:rsidRPr="00E74B94">
              <w:rPr>
                <w:rFonts w:ascii="Tahoma" w:eastAsia="Times New Roman" w:hAnsi="Tahoma" w:cs="Tahoma"/>
                <w:color w:val="555555"/>
                <w:sz w:val="21"/>
                <w:szCs w:val="21"/>
                <w:lang w:eastAsia="ru-RU"/>
              </w:rPr>
              <w:t>пл</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ты работн</w:t>
            </w:r>
            <w:r w:rsidRPr="00E74B94">
              <w:rPr>
                <w:rFonts w:ascii="Tahoma" w:eastAsia="Times New Roman" w:hAnsi="Tahoma" w:cs="Tahoma"/>
                <w:color w:val="555555"/>
                <w:spacing w:val="1"/>
                <w:sz w:val="21"/>
                <w:szCs w:val="21"/>
                <w:lang w:eastAsia="ru-RU"/>
              </w:rPr>
              <w:t>ик</w:t>
            </w:r>
            <w:r w:rsidRPr="00E74B94">
              <w:rPr>
                <w:rFonts w:ascii="Tahoma" w:eastAsia="Times New Roman" w:hAnsi="Tahoma" w:cs="Tahoma"/>
                <w:color w:val="555555"/>
                <w:sz w:val="21"/>
                <w:szCs w:val="21"/>
                <w:lang w:eastAsia="ru-RU"/>
              </w:rPr>
              <w:t>ов  </w:t>
            </w:r>
            <w:r w:rsidRPr="00E74B94">
              <w:rPr>
                <w:rFonts w:ascii="Tahoma" w:eastAsia="Times New Roman" w:hAnsi="Tahoma" w:cs="Tahoma"/>
                <w:color w:val="555555"/>
                <w:spacing w:val="-45"/>
                <w:sz w:val="21"/>
                <w:szCs w:val="21"/>
                <w:lang w:eastAsia="ru-RU"/>
              </w:rPr>
              <w:t> </w:t>
            </w:r>
            <w:r w:rsidRPr="00E74B94">
              <w:rPr>
                <w:rFonts w:ascii="Tahoma" w:eastAsia="Times New Roman" w:hAnsi="Tahoma" w:cs="Tahoma"/>
                <w:color w:val="555555"/>
                <w:sz w:val="21"/>
                <w:szCs w:val="21"/>
                <w:lang w:eastAsia="ru-RU"/>
              </w:rPr>
              <w:t>обр</w:t>
            </w:r>
            <w:r w:rsidRPr="00E74B94">
              <w:rPr>
                <w:rFonts w:ascii="Tahoma" w:eastAsia="Times New Roman" w:hAnsi="Tahoma" w:cs="Tahoma"/>
                <w:color w:val="555555"/>
                <w:spacing w:val="-1"/>
                <w:sz w:val="21"/>
                <w:szCs w:val="21"/>
                <w:lang w:eastAsia="ru-RU"/>
              </w:rPr>
              <w:t>аз</w:t>
            </w:r>
            <w:r w:rsidRPr="00E74B94">
              <w:rPr>
                <w:rFonts w:ascii="Tahoma" w:eastAsia="Times New Roman" w:hAnsi="Tahoma" w:cs="Tahoma"/>
                <w:color w:val="555555"/>
                <w:sz w:val="21"/>
                <w:szCs w:val="21"/>
                <w:lang w:eastAsia="ru-RU"/>
              </w:rPr>
              <w:t>ов</w:t>
            </w:r>
            <w:r w:rsidRPr="00E74B94">
              <w:rPr>
                <w:rFonts w:ascii="Tahoma" w:eastAsia="Times New Roman" w:hAnsi="Tahoma" w:cs="Tahoma"/>
                <w:color w:val="555555"/>
                <w:spacing w:val="-2"/>
                <w:sz w:val="21"/>
                <w:szCs w:val="21"/>
                <w:lang w:eastAsia="ru-RU"/>
              </w:rPr>
              <w:t>а</w:t>
            </w:r>
            <w:r w:rsidRPr="00E74B94">
              <w:rPr>
                <w:rFonts w:ascii="Tahoma" w:eastAsia="Times New Roman" w:hAnsi="Tahoma" w:cs="Tahoma"/>
                <w:color w:val="555555"/>
                <w:sz w:val="21"/>
                <w:szCs w:val="21"/>
                <w:lang w:eastAsia="ru-RU"/>
              </w:rPr>
              <w:t>тель</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ой органи</w:t>
            </w:r>
            <w:r w:rsidRPr="00E74B94">
              <w:rPr>
                <w:rFonts w:ascii="Tahoma" w:eastAsia="Times New Roman" w:hAnsi="Tahoma" w:cs="Tahoma"/>
                <w:color w:val="555555"/>
                <w:spacing w:val="1"/>
                <w:sz w:val="21"/>
                <w:szCs w:val="21"/>
                <w:lang w:eastAsia="ru-RU"/>
              </w:rPr>
              <w:t>з</w:t>
            </w:r>
            <w:r w:rsidRPr="00E74B94">
              <w:rPr>
                <w:rFonts w:ascii="Tahoma" w:eastAsia="Times New Roman" w:hAnsi="Tahoma" w:cs="Tahoma"/>
                <w:color w:val="555555"/>
                <w:sz w:val="21"/>
                <w:szCs w:val="21"/>
                <w:lang w:eastAsia="ru-RU"/>
              </w:rPr>
              <w:t>а</w:t>
            </w:r>
            <w:r w:rsidRPr="00E74B94">
              <w:rPr>
                <w:rFonts w:ascii="Tahoma" w:eastAsia="Times New Roman" w:hAnsi="Tahoma" w:cs="Tahoma"/>
                <w:color w:val="555555"/>
                <w:spacing w:val="-1"/>
                <w:sz w:val="21"/>
                <w:szCs w:val="21"/>
                <w:lang w:eastAsia="ru-RU"/>
              </w:rPr>
              <w:t>ц</w:t>
            </w:r>
            <w:r w:rsidRPr="00E74B94">
              <w:rPr>
                <w:rFonts w:ascii="Tahoma" w:eastAsia="Times New Roman" w:hAnsi="Tahoma" w:cs="Tahoma"/>
                <w:color w:val="555555"/>
                <w:sz w:val="21"/>
                <w:szCs w:val="21"/>
                <w:lang w:eastAsia="ru-RU"/>
              </w:rPr>
              <w:t>и</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 </w:t>
            </w:r>
            <w:r w:rsidRPr="00E74B94">
              <w:rPr>
                <w:rFonts w:ascii="Tahoma" w:eastAsia="Times New Roman" w:hAnsi="Tahoma" w:cs="Tahoma"/>
                <w:color w:val="555555"/>
                <w:spacing w:val="-54"/>
                <w:sz w:val="21"/>
                <w:szCs w:val="21"/>
                <w:lang w:eastAsia="ru-RU"/>
              </w:rPr>
              <w:t> </w:t>
            </w:r>
            <w:r w:rsidRPr="00E74B94">
              <w:rPr>
                <w:rFonts w:ascii="Tahoma" w:eastAsia="Times New Roman" w:hAnsi="Tahoma" w:cs="Tahoma"/>
                <w:color w:val="555555"/>
                <w:sz w:val="21"/>
                <w:szCs w:val="21"/>
                <w:lang w:eastAsia="ru-RU"/>
              </w:rPr>
              <w:t>в </w:t>
            </w:r>
            <w:r w:rsidRPr="00E74B94">
              <w:rPr>
                <w:rFonts w:ascii="Tahoma" w:eastAsia="Times New Roman" w:hAnsi="Tahoma" w:cs="Tahoma"/>
                <w:color w:val="555555"/>
                <w:spacing w:val="-56"/>
                <w:sz w:val="21"/>
                <w:szCs w:val="21"/>
                <w:lang w:eastAsia="ru-RU"/>
              </w:rPr>
              <w:t> </w:t>
            </w:r>
            <w:r w:rsidRPr="00E74B94">
              <w:rPr>
                <w:rFonts w:ascii="Tahoma" w:eastAsia="Times New Roman" w:hAnsi="Tahoma" w:cs="Tahoma"/>
                <w:color w:val="555555"/>
                <w:sz w:val="21"/>
                <w:szCs w:val="21"/>
                <w:lang w:eastAsia="ru-RU"/>
              </w:rPr>
              <w:t>т</w:t>
            </w:r>
            <w:r w:rsidRPr="00E74B94">
              <w:rPr>
                <w:rFonts w:ascii="Tahoma" w:eastAsia="Times New Roman" w:hAnsi="Tahoma" w:cs="Tahoma"/>
                <w:color w:val="555555"/>
                <w:spacing w:val="-2"/>
                <w:sz w:val="21"/>
                <w:szCs w:val="21"/>
                <w:lang w:eastAsia="ru-RU"/>
              </w:rPr>
              <w:t>о</w:t>
            </w:r>
            <w:r w:rsidRPr="00E74B94">
              <w:rPr>
                <w:rFonts w:ascii="Tahoma" w:eastAsia="Times New Roman" w:hAnsi="Tahoma" w:cs="Tahoma"/>
                <w:color w:val="555555"/>
                <w:sz w:val="21"/>
                <w:szCs w:val="21"/>
                <w:lang w:eastAsia="ru-RU"/>
              </w:rPr>
              <w:t>м числе сти</w:t>
            </w:r>
            <w:r w:rsidRPr="00E74B94">
              <w:rPr>
                <w:rFonts w:ascii="Tahoma" w:eastAsia="Times New Roman" w:hAnsi="Tahoma" w:cs="Tahoma"/>
                <w:color w:val="555555"/>
                <w:spacing w:val="2"/>
                <w:sz w:val="21"/>
                <w:szCs w:val="21"/>
                <w:lang w:eastAsia="ru-RU"/>
              </w:rPr>
              <w:t>м</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z w:val="21"/>
                <w:szCs w:val="21"/>
                <w:lang w:eastAsia="ru-RU"/>
              </w:rPr>
              <w:t>ли</w:t>
            </w:r>
            <w:r w:rsidRPr="00E74B94">
              <w:rPr>
                <w:rFonts w:ascii="Tahoma" w:eastAsia="Times New Roman" w:hAnsi="Tahoma" w:cs="Tahoma"/>
                <w:color w:val="555555"/>
                <w:spacing w:val="2"/>
                <w:sz w:val="21"/>
                <w:szCs w:val="21"/>
                <w:lang w:eastAsia="ru-RU"/>
              </w:rPr>
              <w:t>р</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z w:val="21"/>
                <w:szCs w:val="21"/>
                <w:lang w:eastAsia="ru-RU"/>
              </w:rPr>
              <w:t>ющ</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х      </w:t>
            </w:r>
            <w:r w:rsidRPr="00E74B94">
              <w:rPr>
                <w:rFonts w:ascii="Tahoma" w:eastAsia="Times New Roman" w:hAnsi="Tahoma" w:cs="Tahoma"/>
                <w:color w:val="555555"/>
                <w:spacing w:val="-48"/>
                <w:sz w:val="21"/>
                <w:szCs w:val="21"/>
                <w:lang w:eastAsia="ru-RU"/>
              </w:rPr>
              <w:t> </w:t>
            </w:r>
            <w:r w:rsidRPr="00E74B94">
              <w:rPr>
                <w:rFonts w:ascii="Tahoma" w:eastAsia="Times New Roman" w:hAnsi="Tahoma" w:cs="Tahoma"/>
                <w:color w:val="555555"/>
                <w:sz w:val="21"/>
                <w:szCs w:val="21"/>
                <w:lang w:eastAsia="ru-RU"/>
              </w:rPr>
              <w:t>на</w:t>
            </w:r>
            <w:r w:rsidRPr="00E74B94">
              <w:rPr>
                <w:rFonts w:ascii="Tahoma" w:eastAsia="Times New Roman" w:hAnsi="Tahoma" w:cs="Tahoma"/>
                <w:color w:val="555555"/>
                <w:spacing w:val="-2"/>
                <w:sz w:val="21"/>
                <w:szCs w:val="21"/>
                <w:lang w:eastAsia="ru-RU"/>
              </w:rPr>
              <w:t>д</w:t>
            </w:r>
            <w:r w:rsidRPr="00E74B94">
              <w:rPr>
                <w:rFonts w:ascii="Tahoma" w:eastAsia="Times New Roman" w:hAnsi="Tahoma" w:cs="Tahoma"/>
                <w:color w:val="555555"/>
                <w:sz w:val="21"/>
                <w:szCs w:val="21"/>
                <w:lang w:eastAsia="ru-RU"/>
              </w:rPr>
              <w:t>бавок и до</w:t>
            </w:r>
            <w:r w:rsidRPr="00E74B94">
              <w:rPr>
                <w:rFonts w:ascii="Tahoma" w:eastAsia="Times New Roman" w:hAnsi="Tahoma" w:cs="Tahoma"/>
                <w:color w:val="555555"/>
                <w:spacing w:val="1"/>
                <w:sz w:val="21"/>
                <w:szCs w:val="21"/>
                <w:lang w:eastAsia="ru-RU"/>
              </w:rPr>
              <w:t>п</w:t>
            </w:r>
            <w:r w:rsidRPr="00E74B94">
              <w:rPr>
                <w:rFonts w:ascii="Tahoma" w:eastAsia="Times New Roman" w:hAnsi="Tahoma" w:cs="Tahoma"/>
                <w:color w:val="555555"/>
                <w:sz w:val="21"/>
                <w:szCs w:val="21"/>
                <w:lang w:eastAsia="ru-RU"/>
              </w:rPr>
              <w:t>лат,    </w:t>
            </w:r>
            <w:r w:rsidRPr="00E74B94">
              <w:rPr>
                <w:rFonts w:ascii="Tahoma" w:eastAsia="Times New Roman" w:hAnsi="Tahoma" w:cs="Tahoma"/>
                <w:color w:val="555555"/>
                <w:spacing w:val="-9"/>
                <w:sz w:val="21"/>
                <w:szCs w:val="21"/>
                <w:lang w:eastAsia="ru-RU"/>
              </w:rPr>
              <w:t> </w:t>
            </w:r>
            <w:r w:rsidRPr="00E74B94">
              <w:rPr>
                <w:rFonts w:ascii="Tahoma" w:eastAsia="Times New Roman" w:hAnsi="Tahoma" w:cs="Tahoma"/>
                <w:color w:val="555555"/>
                <w:sz w:val="21"/>
                <w:szCs w:val="21"/>
                <w:lang w:eastAsia="ru-RU"/>
              </w:rPr>
              <w:t>пор</w:t>
            </w:r>
            <w:r w:rsidRPr="00E74B94">
              <w:rPr>
                <w:rFonts w:ascii="Tahoma" w:eastAsia="Times New Roman" w:hAnsi="Tahoma" w:cs="Tahoma"/>
                <w:color w:val="555555"/>
                <w:spacing w:val="-2"/>
                <w:sz w:val="21"/>
                <w:szCs w:val="21"/>
                <w:lang w:eastAsia="ru-RU"/>
              </w:rPr>
              <w:t>я</w:t>
            </w:r>
            <w:r w:rsidRPr="00E74B94">
              <w:rPr>
                <w:rFonts w:ascii="Tahoma" w:eastAsia="Times New Roman" w:hAnsi="Tahoma" w:cs="Tahoma"/>
                <w:color w:val="555555"/>
                <w:sz w:val="21"/>
                <w:szCs w:val="21"/>
                <w:lang w:eastAsia="ru-RU"/>
              </w:rPr>
              <w:t>дк</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    </w:t>
            </w:r>
            <w:r w:rsidRPr="00E74B94">
              <w:rPr>
                <w:rFonts w:ascii="Tahoma" w:eastAsia="Times New Roman" w:hAnsi="Tahoma" w:cs="Tahoma"/>
                <w:color w:val="555555"/>
                <w:spacing w:val="-10"/>
                <w:sz w:val="21"/>
                <w:szCs w:val="21"/>
                <w:lang w:eastAsia="ru-RU"/>
              </w:rPr>
              <w:t> </w:t>
            </w:r>
            <w:r w:rsidRPr="00E74B94">
              <w:rPr>
                <w:rFonts w:ascii="Tahoma" w:eastAsia="Times New Roman" w:hAnsi="Tahoma" w:cs="Tahoma"/>
                <w:color w:val="555555"/>
                <w:sz w:val="21"/>
                <w:szCs w:val="21"/>
                <w:lang w:eastAsia="ru-RU"/>
              </w:rPr>
              <w:t>и    </w:t>
            </w:r>
            <w:r w:rsidRPr="00E74B94">
              <w:rPr>
                <w:rFonts w:ascii="Tahoma" w:eastAsia="Times New Roman" w:hAnsi="Tahoma" w:cs="Tahoma"/>
                <w:color w:val="555555"/>
                <w:spacing w:val="-11"/>
                <w:sz w:val="21"/>
                <w:szCs w:val="21"/>
                <w:lang w:eastAsia="ru-RU"/>
              </w:rPr>
              <w:t> </w:t>
            </w:r>
            <w:r w:rsidRPr="00E74B94">
              <w:rPr>
                <w:rFonts w:ascii="Tahoma" w:eastAsia="Times New Roman" w:hAnsi="Tahoma" w:cs="Tahoma"/>
                <w:color w:val="555555"/>
                <w:sz w:val="21"/>
                <w:szCs w:val="21"/>
                <w:lang w:eastAsia="ru-RU"/>
              </w:rPr>
              <w:t>р</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зм</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ров премиров</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4"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А</w:t>
            </w:r>
            <w:r w:rsidRPr="00E74B94">
              <w:rPr>
                <w:rFonts w:ascii="Tahoma" w:eastAsia="Times New Roman" w:hAnsi="Tahoma" w:cs="Tahoma"/>
                <w:color w:val="555555"/>
                <w:spacing w:val="-1"/>
                <w:sz w:val="21"/>
                <w:szCs w:val="21"/>
                <w:lang w:eastAsia="ru-RU"/>
              </w:rPr>
              <w:t>в</w:t>
            </w:r>
            <w:r w:rsidRPr="00E74B94">
              <w:rPr>
                <w:rFonts w:ascii="Tahoma" w:eastAsia="Times New Roman" w:hAnsi="Tahoma" w:cs="Tahoma"/>
                <w:color w:val="555555"/>
                <w:spacing w:val="2"/>
                <w:sz w:val="21"/>
                <w:szCs w:val="21"/>
                <w:lang w:eastAsia="ru-RU"/>
              </w:rPr>
              <w:t>г</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z w:val="21"/>
                <w:szCs w:val="21"/>
                <w:lang w:eastAsia="ru-RU"/>
              </w:rPr>
              <w:t>ст, 2020</w:t>
            </w:r>
          </w:p>
          <w:p w:rsidR="00E74B94" w:rsidRPr="00E74B94" w:rsidRDefault="00E74B94" w:rsidP="00E74B94">
            <w:pPr>
              <w:spacing w:before="84"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4"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Директор</w:t>
            </w:r>
          </w:p>
          <w:p w:rsidR="00E74B94" w:rsidRPr="00E74B94" w:rsidRDefault="00E74B94" w:rsidP="00E74B94">
            <w:pPr>
              <w:spacing w:before="84"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r>
      <w:tr w:rsidR="00E74B94" w:rsidRPr="00E74B94" w:rsidTr="00E74B94">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64"/>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3.З</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кл</w:t>
            </w:r>
            <w:r w:rsidRPr="00E74B94">
              <w:rPr>
                <w:rFonts w:ascii="Tahoma" w:eastAsia="Times New Roman" w:hAnsi="Tahoma" w:cs="Tahoma"/>
                <w:color w:val="555555"/>
                <w:spacing w:val="1"/>
                <w:sz w:val="21"/>
                <w:szCs w:val="21"/>
                <w:lang w:eastAsia="ru-RU"/>
              </w:rPr>
              <w:t>ю</w:t>
            </w:r>
            <w:r w:rsidRPr="00E74B94">
              <w:rPr>
                <w:rFonts w:ascii="Tahoma" w:eastAsia="Times New Roman" w:hAnsi="Tahoma" w:cs="Tahoma"/>
                <w:color w:val="555555"/>
                <w:sz w:val="21"/>
                <w:szCs w:val="21"/>
                <w:lang w:eastAsia="ru-RU"/>
              </w:rPr>
              <w:t>ч</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е</w:t>
            </w:r>
            <w:r w:rsidRPr="00E74B94">
              <w:rPr>
                <w:rFonts w:ascii="Tahoma" w:eastAsia="Times New Roman" w:hAnsi="Tahoma" w:cs="Tahoma"/>
                <w:color w:val="555555"/>
                <w:spacing w:val="152"/>
                <w:sz w:val="21"/>
                <w:szCs w:val="21"/>
                <w:lang w:eastAsia="ru-RU"/>
              </w:rPr>
              <w:t> </w:t>
            </w:r>
            <w:r w:rsidRPr="00E74B94">
              <w:rPr>
                <w:rFonts w:ascii="Tahoma" w:eastAsia="Times New Roman" w:hAnsi="Tahoma" w:cs="Tahoma"/>
                <w:color w:val="555555"/>
                <w:spacing w:val="1"/>
                <w:sz w:val="21"/>
                <w:szCs w:val="21"/>
                <w:lang w:eastAsia="ru-RU"/>
              </w:rPr>
              <w:t>д</w:t>
            </w:r>
            <w:r w:rsidRPr="00E74B94">
              <w:rPr>
                <w:rFonts w:ascii="Tahoma" w:eastAsia="Times New Roman" w:hAnsi="Tahoma" w:cs="Tahoma"/>
                <w:color w:val="555555"/>
                <w:sz w:val="21"/>
                <w:szCs w:val="21"/>
                <w:lang w:eastAsia="ru-RU"/>
              </w:rPr>
              <w:t>о</w:t>
            </w:r>
            <w:r w:rsidRPr="00E74B94">
              <w:rPr>
                <w:rFonts w:ascii="Tahoma" w:eastAsia="Times New Roman" w:hAnsi="Tahoma" w:cs="Tahoma"/>
                <w:color w:val="555555"/>
                <w:spacing w:val="1"/>
                <w:sz w:val="21"/>
                <w:szCs w:val="21"/>
                <w:lang w:eastAsia="ru-RU"/>
              </w:rPr>
              <w:t>п</w:t>
            </w:r>
            <w:r w:rsidRPr="00E74B94">
              <w:rPr>
                <w:rFonts w:ascii="Tahoma" w:eastAsia="Times New Roman" w:hAnsi="Tahoma" w:cs="Tahoma"/>
                <w:color w:val="555555"/>
                <w:sz w:val="21"/>
                <w:szCs w:val="21"/>
                <w:lang w:eastAsia="ru-RU"/>
              </w:rPr>
              <w:t>о</w:t>
            </w:r>
            <w:r w:rsidRPr="00E74B94">
              <w:rPr>
                <w:rFonts w:ascii="Tahoma" w:eastAsia="Times New Roman" w:hAnsi="Tahoma" w:cs="Tahoma"/>
                <w:color w:val="555555"/>
                <w:spacing w:val="-1"/>
                <w:sz w:val="21"/>
                <w:szCs w:val="21"/>
                <w:lang w:eastAsia="ru-RU"/>
              </w:rPr>
              <w:t>лн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тельн</w:t>
            </w:r>
            <w:r w:rsidRPr="00E74B94">
              <w:rPr>
                <w:rFonts w:ascii="Tahoma" w:eastAsia="Times New Roman" w:hAnsi="Tahoma" w:cs="Tahoma"/>
                <w:color w:val="555555"/>
                <w:spacing w:val="-2"/>
                <w:sz w:val="21"/>
                <w:szCs w:val="21"/>
                <w:lang w:eastAsia="ru-RU"/>
              </w:rPr>
              <w:t>ы</w:t>
            </w:r>
            <w:r w:rsidRPr="00E74B94">
              <w:rPr>
                <w:rFonts w:ascii="Tahoma" w:eastAsia="Times New Roman" w:hAnsi="Tahoma" w:cs="Tahoma"/>
                <w:color w:val="555555"/>
                <w:sz w:val="21"/>
                <w:szCs w:val="21"/>
                <w:lang w:eastAsia="ru-RU"/>
              </w:rPr>
              <w:t>х согл</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ш</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й к т</w:t>
            </w:r>
            <w:r w:rsidRPr="00E74B94">
              <w:rPr>
                <w:rFonts w:ascii="Tahoma" w:eastAsia="Times New Roman" w:hAnsi="Tahoma" w:cs="Tahoma"/>
                <w:color w:val="555555"/>
                <w:spacing w:val="2"/>
                <w:sz w:val="21"/>
                <w:szCs w:val="21"/>
                <w:lang w:eastAsia="ru-RU"/>
              </w:rPr>
              <w:t>р</w:t>
            </w:r>
            <w:r w:rsidRPr="00E74B94">
              <w:rPr>
                <w:rFonts w:ascii="Tahoma" w:eastAsia="Times New Roman" w:hAnsi="Tahoma" w:cs="Tahoma"/>
                <w:color w:val="555555"/>
                <w:spacing w:val="-3"/>
                <w:sz w:val="21"/>
                <w:szCs w:val="21"/>
                <w:lang w:eastAsia="ru-RU"/>
              </w:rPr>
              <w:t>у</w:t>
            </w:r>
            <w:r w:rsidRPr="00E74B94">
              <w:rPr>
                <w:rFonts w:ascii="Tahoma" w:eastAsia="Times New Roman" w:hAnsi="Tahoma" w:cs="Tahoma"/>
                <w:color w:val="555555"/>
                <w:sz w:val="21"/>
                <w:szCs w:val="21"/>
                <w:lang w:eastAsia="ru-RU"/>
              </w:rPr>
              <w:t>дово</w:t>
            </w:r>
            <w:r w:rsidRPr="00E74B94">
              <w:rPr>
                <w:rFonts w:ascii="Tahoma" w:eastAsia="Times New Roman" w:hAnsi="Tahoma" w:cs="Tahoma"/>
                <w:color w:val="555555"/>
                <w:spacing w:val="2"/>
                <w:sz w:val="21"/>
                <w:szCs w:val="21"/>
                <w:lang w:eastAsia="ru-RU"/>
              </w:rPr>
              <w:t>м</w:t>
            </w:r>
            <w:r w:rsidRPr="00E74B94">
              <w:rPr>
                <w:rFonts w:ascii="Tahoma" w:eastAsia="Times New Roman" w:hAnsi="Tahoma" w:cs="Tahoma"/>
                <w:color w:val="555555"/>
                <w:sz w:val="21"/>
                <w:szCs w:val="21"/>
                <w:lang w:eastAsia="ru-RU"/>
              </w:rPr>
              <w:t>у догово</w:t>
            </w:r>
            <w:r w:rsidRPr="00E74B94">
              <w:rPr>
                <w:rFonts w:ascii="Tahoma" w:eastAsia="Times New Roman" w:hAnsi="Tahoma" w:cs="Tahoma"/>
                <w:color w:val="555555"/>
                <w:spacing w:val="1"/>
                <w:sz w:val="21"/>
                <w:szCs w:val="21"/>
                <w:lang w:eastAsia="ru-RU"/>
              </w:rPr>
              <w:t>р</w:t>
            </w:r>
            <w:r w:rsidRPr="00E74B94">
              <w:rPr>
                <w:rFonts w:ascii="Tahoma" w:eastAsia="Times New Roman" w:hAnsi="Tahoma" w:cs="Tahoma"/>
                <w:color w:val="555555"/>
                <w:sz w:val="21"/>
                <w:szCs w:val="21"/>
                <w:lang w:eastAsia="ru-RU"/>
              </w:rPr>
              <w:t>у     </w:t>
            </w:r>
            <w:r w:rsidRPr="00E74B94">
              <w:rPr>
                <w:rFonts w:ascii="Tahoma" w:eastAsia="Times New Roman" w:hAnsi="Tahoma" w:cs="Tahoma"/>
                <w:color w:val="555555"/>
                <w:spacing w:val="-8"/>
                <w:sz w:val="21"/>
                <w:szCs w:val="21"/>
                <w:lang w:eastAsia="ru-RU"/>
              </w:rPr>
              <w:t> </w:t>
            </w:r>
            <w:r w:rsidRPr="00E74B94">
              <w:rPr>
                <w:rFonts w:ascii="Tahoma" w:eastAsia="Times New Roman" w:hAnsi="Tahoma" w:cs="Tahoma"/>
                <w:color w:val="555555"/>
                <w:sz w:val="21"/>
                <w:szCs w:val="21"/>
                <w:lang w:eastAsia="ru-RU"/>
              </w:rPr>
              <w:t>с     </w:t>
            </w:r>
            <w:r w:rsidRPr="00E74B94">
              <w:rPr>
                <w:rFonts w:ascii="Tahoma" w:eastAsia="Times New Roman" w:hAnsi="Tahoma" w:cs="Tahoma"/>
                <w:color w:val="555555"/>
                <w:spacing w:val="-9"/>
                <w:sz w:val="21"/>
                <w:szCs w:val="21"/>
                <w:lang w:eastAsia="ru-RU"/>
              </w:rPr>
              <w:t> </w:t>
            </w:r>
            <w:r w:rsidRPr="00E74B94">
              <w:rPr>
                <w:rFonts w:ascii="Tahoma" w:eastAsia="Times New Roman" w:hAnsi="Tahoma" w:cs="Tahoma"/>
                <w:color w:val="555555"/>
                <w:sz w:val="21"/>
                <w:szCs w:val="21"/>
                <w:lang w:eastAsia="ru-RU"/>
              </w:rPr>
              <w:t>пе</w:t>
            </w:r>
            <w:r w:rsidRPr="00E74B94">
              <w:rPr>
                <w:rFonts w:ascii="Tahoma" w:eastAsia="Times New Roman" w:hAnsi="Tahoma" w:cs="Tahoma"/>
                <w:color w:val="555555"/>
                <w:spacing w:val="2"/>
                <w:sz w:val="21"/>
                <w:szCs w:val="21"/>
                <w:lang w:eastAsia="ru-RU"/>
              </w:rPr>
              <w:t>д</w:t>
            </w:r>
            <w:r w:rsidRPr="00E74B94">
              <w:rPr>
                <w:rFonts w:ascii="Tahoma" w:eastAsia="Times New Roman" w:hAnsi="Tahoma" w:cs="Tahoma"/>
                <w:color w:val="555555"/>
                <w:sz w:val="21"/>
                <w:szCs w:val="21"/>
                <w:lang w:eastAsia="ru-RU"/>
              </w:rPr>
              <w:t>аг</w:t>
            </w:r>
            <w:r w:rsidRPr="00E74B94">
              <w:rPr>
                <w:rFonts w:ascii="Tahoma" w:eastAsia="Times New Roman" w:hAnsi="Tahoma" w:cs="Tahoma"/>
                <w:color w:val="555555"/>
                <w:spacing w:val="1"/>
                <w:sz w:val="21"/>
                <w:szCs w:val="21"/>
                <w:lang w:eastAsia="ru-RU"/>
              </w:rPr>
              <w:t>о</w:t>
            </w:r>
            <w:r w:rsidRPr="00E74B94">
              <w:rPr>
                <w:rFonts w:ascii="Tahoma" w:eastAsia="Times New Roman" w:hAnsi="Tahoma" w:cs="Tahoma"/>
                <w:color w:val="555555"/>
                <w:sz w:val="21"/>
                <w:szCs w:val="21"/>
                <w:lang w:eastAsia="ru-RU"/>
              </w:rPr>
              <w:t>г</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ч</w:t>
            </w:r>
            <w:r w:rsidRPr="00E74B94">
              <w:rPr>
                <w:rFonts w:ascii="Tahoma" w:eastAsia="Times New Roman" w:hAnsi="Tahoma" w:cs="Tahoma"/>
                <w:color w:val="555555"/>
                <w:spacing w:val="-1"/>
                <w:sz w:val="21"/>
                <w:szCs w:val="21"/>
                <w:lang w:eastAsia="ru-RU"/>
              </w:rPr>
              <w:t>ес</w:t>
            </w:r>
            <w:r w:rsidRPr="00E74B94">
              <w:rPr>
                <w:rFonts w:ascii="Tahoma" w:eastAsia="Times New Roman" w:hAnsi="Tahoma" w:cs="Tahoma"/>
                <w:color w:val="555555"/>
                <w:sz w:val="21"/>
                <w:szCs w:val="21"/>
                <w:lang w:eastAsia="ru-RU"/>
              </w:rPr>
              <w:t>к</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ми работн</w:t>
            </w:r>
            <w:r w:rsidRPr="00E74B94">
              <w:rPr>
                <w:rFonts w:ascii="Tahoma" w:eastAsia="Times New Roman" w:hAnsi="Tahoma" w:cs="Tahoma"/>
                <w:color w:val="555555"/>
                <w:spacing w:val="1"/>
                <w:sz w:val="21"/>
                <w:szCs w:val="21"/>
                <w:lang w:eastAsia="ru-RU"/>
              </w:rPr>
              <w:t>ик</w:t>
            </w:r>
            <w:r w:rsidRPr="00E74B94">
              <w:rPr>
                <w:rFonts w:ascii="Tahoma" w:eastAsia="Times New Roman" w:hAnsi="Tahoma" w:cs="Tahoma"/>
                <w:color w:val="555555"/>
                <w:sz w:val="21"/>
                <w:szCs w:val="21"/>
                <w:lang w:eastAsia="ru-RU"/>
              </w:rPr>
              <w:t>а</w:t>
            </w:r>
            <w:r w:rsidRPr="00E74B94">
              <w:rPr>
                <w:rFonts w:ascii="Tahoma" w:eastAsia="Times New Roman" w:hAnsi="Tahoma" w:cs="Tahoma"/>
                <w:color w:val="555555"/>
                <w:spacing w:val="-1"/>
                <w:sz w:val="21"/>
                <w:szCs w:val="21"/>
                <w:lang w:eastAsia="ru-RU"/>
              </w:rPr>
              <w:t>м</w:t>
            </w:r>
            <w:r w:rsidRPr="00E74B94">
              <w:rPr>
                <w:rFonts w:ascii="Tahoma" w:eastAsia="Times New Roman" w:hAnsi="Tahoma" w:cs="Tahoma"/>
                <w:color w:val="555555"/>
                <w:sz w:val="21"/>
                <w:szCs w:val="21"/>
                <w:lang w:eastAsia="ru-RU"/>
              </w:rPr>
              <w:t>и</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А</w:t>
            </w:r>
            <w:r w:rsidRPr="00E74B94">
              <w:rPr>
                <w:rFonts w:ascii="Tahoma" w:eastAsia="Times New Roman" w:hAnsi="Tahoma" w:cs="Tahoma"/>
                <w:color w:val="555555"/>
                <w:spacing w:val="-1"/>
                <w:sz w:val="21"/>
                <w:szCs w:val="21"/>
                <w:lang w:eastAsia="ru-RU"/>
              </w:rPr>
              <w:t>в</w:t>
            </w:r>
            <w:r w:rsidRPr="00E74B94">
              <w:rPr>
                <w:rFonts w:ascii="Tahoma" w:eastAsia="Times New Roman" w:hAnsi="Tahoma" w:cs="Tahoma"/>
                <w:color w:val="555555"/>
                <w:spacing w:val="2"/>
                <w:sz w:val="21"/>
                <w:szCs w:val="21"/>
                <w:lang w:eastAsia="ru-RU"/>
              </w:rPr>
              <w:t>г</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z w:val="21"/>
                <w:szCs w:val="21"/>
                <w:lang w:eastAsia="ru-RU"/>
              </w:rPr>
              <w:t>ст, 2020</w:t>
            </w:r>
          </w:p>
          <w:p w:rsidR="00E74B94" w:rsidRPr="00E74B94" w:rsidRDefault="00E74B94" w:rsidP="00E74B94">
            <w:pPr>
              <w:spacing w:before="78"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Директор</w:t>
            </w:r>
          </w:p>
          <w:p w:rsidR="00E74B94" w:rsidRPr="00E74B94" w:rsidRDefault="00E74B94" w:rsidP="00E74B94">
            <w:pPr>
              <w:spacing w:before="78"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r>
      <w:tr w:rsidR="00E74B94" w:rsidRPr="00E74B94" w:rsidTr="00E74B94">
        <w:trPr>
          <w:trHeight w:val="834"/>
        </w:trPr>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732"/>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4.</w:t>
            </w:r>
            <w:r w:rsidRPr="00E74B94">
              <w:rPr>
                <w:rFonts w:ascii="Tahoma" w:eastAsia="Times New Roman" w:hAnsi="Tahoma" w:cs="Tahoma"/>
                <w:color w:val="555555"/>
                <w:spacing w:val="-4"/>
                <w:sz w:val="21"/>
                <w:szCs w:val="21"/>
                <w:lang w:eastAsia="ru-RU"/>
              </w:rPr>
              <w:t> </w:t>
            </w:r>
            <w:r w:rsidRPr="00E74B94">
              <w:rPr>
                <w:rFonts w:ascii="Tahoma" w:eastAsia="Times New Roman" w:hAnsi="Tahoma" w:cs="Tahoma"/>
                <w:color w:val="555555"/>
                <w:sz w:val="21"/>
                <w:szCs w:val="21"/>
                <w:lang w:eastAsia="ru-RU"/>
              </w:rPr>
              <w:t>Участ</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е в про</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кт</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ров</w:t>
            </w:r>
            <w:r w:rsidRPr="00E74B94">
              <w:rPr>
                <w:rFonts w:ascii="Tahoma" w:eastAsia="Times New Roman" w:hAnsi="Tahoma" w:cs="Tahoma"/>
                <w:color w:val="555555"/>
                <w:spacing w:val="-2"/>
                <w:sz w:val="21"/>
                <w:szCs w:val="21"/>
                <w:lang w:eastAsia="ru-RU"/>
              </w:rPr>
              <w:t>а</w:t>
            </w:r>
            <w:r w:rsidRPr="00E74B94">
              <w:rPr>
                <w:rFonts w:ascii="Tahoma" w:eastAsia="Times New Roman" w:hAnsi="Tahoma" w:cs="Tahoma"/>
                <w:color w:val="555555"/>
                <w:sz w:val="21"/>
                <w:szCs w:val="21"/>
                <w:lang w:eastAsia="ru-RU"/>
              </w:rPr>
              <w:t>нии </w:t>
            </w:r>
            <w:r w:rsidRPr="00E74B94">
              <w:rPr>
                <w:rFonts w:ascii="Tahoma" w:eastAsia="Times New Roman" w:hAnsi="Tahoma" w:cs="Tahoma"/>
                <w:color w:val="555555"/>
                <w:spacing w:val="1"/>
                <w:sz w:val="21"/>
                <w:szCs w:val="21"/>
                <w:lang w:eastAsia="ru-RU"/>
              </w:rPr>
              <w:t>м</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ицип</w:t>
            </w:r>
            <w:r w:rsidRPr="00E74B94">
              <w:rPr>
                <w:rFonts w:ascii="Tahoma" w:eastAsia="Times New Roman" w:hAnsi="Tahoma" w:cs="Tahoma"/>
                <w:color w:val="555555"/>
                <w:sz w:val="21"/>
                <w:szCs w:val="21"/>
                <w:lang w:eastAsia="ru-RU"/>
              </w:rPr>
              <w:t>ал</w:t>
            </w:r>
            <w:r w:rsidRPr="00E74B94">
              <w:rPr>
                <w:rFonts w:ascii="Tahoma" w:eastAsia="Times New Roman" w:hAnsi="Tahoma" w:cs="Tahoma"/>
                <w:color w:val="555555"/>
                <w:spacing w:val="-1"/>
                <w:sz w:val="21"/>
                <w:szCs w:val="21"/>
                <w:lang w:eastAsia="ru-RU"/>
              </w:rPr>
              <w:t>ь</w:t>
            </w:r>
            <w:r w:rsidRPr="00E74B94">
              <w:rPr>
                <w:rFonts w:ascii="Tahoma" w:eastAsia="Times New Roman" w:hAnsi="Tahoma" w:cs="Tahoma"/>
                <w:color w:val="555555"/>
                <w:sz w:val="21"/>
                <w:szCs w:val="21"/>
                <w:lang w:eastAsia="ru-RU"/>
              </w:rPr>
              <w:t>ного з</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д</w:t>
            </w:r>
            <w:r w:rsidRPr="00E74B94">
              <w:rPr>
                <w:rFonts w:ascii="Tahoma" w:eastAsia="Times New Roman" w:hAnsi="Tahoma" w:cs="Tahoma"/>
                <w:color w:val="555555"/>
                <w:spacing w:val="-1"/>
                <w:sz w:val="21"/>
                <w:szCs w:val="21"/>
                <w:lang w:eastAsia="ru-RU"/>
              </w:rPr>
              <w:t>ан</w:t>
            </w:r>
            <w:r w:rsidRPr="00E74B94">
              <w:rPr>
                <w:rFonts w:ascii="Tahoma" w:eastAsia="Times New Roman" w:hAnsi="Tahoma" w:cs="Tahoma"/>
                <w:color w:val="555555"/>
                <w:sz w:val="21"/>
                <w:szCs w:val="21"/>
                <w:lang w:eastAsia="ru-RU"/>
              </w:rPr>
              <w:t>ия</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477"/>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В теч</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е </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z w:val="21"/>
                <w:szCs w:val="21"/>
                <w:lang w:eastAsia="ru-RU"/>
              </w:rPr>
              <w:t>ч. года</w:t>
            </w:r>
          </w:p>
          <w:p w:rsidR="00E74B94" w:rsidRPr="00E74B94" w:rsidRDefault="00E74B94" w:rsidP="00E74B94">
            <w:pPr>
              <w:spacing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lastRenderedPageBreak/>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lastRenderedPageBreak/>
              <w:t>Директор</w:t>
            </w:r>
          </w:p>
          <w:p w:rsidR="00E74B94" w:rsidRPr="00E74B94" w:rsidRDefault="00E74B94" w:rsidP="00E74B94">
            <w:pPr>
              <w:spacing w:before="78"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r>
      <w:tr w:rsidR="00E74B94" w:rsidRPr="00E74B94" w:rsidTr="00E74B94">
        <w:tc>
          <w:tcPr>
            <w:tcW w:w="24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1" w:after="0" w:line="330" w:lineRule="atLeast"/>
              <w:ind w:right="24"/>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I</w:t>
            </w:r>
            <w:r w:rsidRPr="00E74B94">
              <w:rPr>
                <w:rFonts w:ascii="Tahoma" w:eastAsia="Times New Roman" w:hAnsi="Tahoma" w:cs="Tahoma"/>
                <w:color w:val="555555"/>
                <w:spacing w:val="-1"/>
                <w:sz w:val="21"/>
                <w:szCs w:val="21"/>
                <w:lang w:eastAsia="ru-RU"/>
              </w:rPr>
              <w:t>I</w:t>
            </w:r>
            <w:r w:rsidRPr="00E74B94">
              <w:rPr>
                <w:rFonts w:ascii="Tahoma" w:eastAsia="Times New Roman" w:hAnsi="Tahoma" w:cs="Tahoma"/>
                <w:color w:val="555555"/>
                <w:spacing w:val="-3"/>
                <w:sz w:val="21"/>
                <w:szCs w:val="21"/>
                <w:lang w:eastAsia="ru-RU"/>
              </w:rPr>
              <w:t>I</w:t>
            </w:r>
            <w:r w:rsidRPr="00E74B94">
              <w:rPr>
                <w:rFonts w:ascii="Tahoma" w:eastAsia="Times New Roman" w:hAnsi="Tahoma" w:cs="Tahoma"/>
                <w:color w:val="555555"/>
                <w:sz w:val="21"/>
                <w:szCs w:val="21"/>
                <w:lang w:eastAsia="ru-RU"/>
              </w:rPr>
              <w:t>.</w:t>
            </w:r>
            <w:r w:rsidRPr="00E74B94">
              <w:rPr>
                <w:rFonts w:ascii="Tahoma" w:eastAsia="Times New Roman" w:hAnsi="Tahoma" w:cs="Tahoma"/>
                <w:color w:val="555555"/>
                <w:spacing w:val="81"/>
                <w:sz w:val="21"/>
                <w:szCs w:val="21"/>
                <w:lang w:eastAsia="ru-RU"/>
              </w:rPr>
              <w:t> </w:t>
            </w:r>
            <w:r w:rsidRPr="00E74B94">
              <w:rPr>
                <w:rFonts w:ascii="Tahoma" w:eastAsia="Times New Roman" w:hAnsi="Tahoma" w:cs="Tahoma"/>
                <w:color w:val="555555"/>
                <w:sz w:val="21"/>
                <w:szCs w:val="21"/>
                <w:lang w:eastAsia="ru-RU"/>
              </w:rPr>
              <w:t>Орг</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из</w:t>
            </w:r>
            <w:r w:rsidRPr="00E74B94">
              <w:rPr>
                <w:rFonts w:ascii="Tahoma" w:eastAsia="Times New Roman" w:hAnsi="Tahoma" w:cs="Tahoma"/>
                <w:color w:val="555555"/>
                <w:sz w:val="21"/>
                <w:szCs w:val="21"/>
                <w:lang w:eastAsia="ru-RU"/>
              </w:rPr>
              <w:t>ац</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pacing w:val="-2"/>
                <w:sz w:val="21"/>
                <w:szCs w:val="21"/>
                <w:lang w:eastAsia="ru-RU"/>
              </w:rPr>
              <w:t>о</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ое обе</w:t>
            </w:r>
            <w:r w:rsidRPr="00E74B94">
              <w:rPr>
                <w:rFonts w:ascii="Tahoma" w:eastAsia="Times New Roman" w:hAnsi="Tahoma" w:cs="Tahoma"/>
                <w:color w:val="555555"/>
                <w:spacing w:val="-1"/>
                <w:sz w:val="21"/>
                <w:szCs w:val="21"/>
                <w:lang w:eastAsia="ru-RU"/>
              </w:rPr>
              <w:t>с</w:t>
            </w:r>
            <w:r w:rsidRPr="00E74B94">
              <w:rPr>
                <w:rFonts w:ascii="Tahoma" w:eastAsia="Times New Roman" w:hAnsi="Tahoma" w:cs="Tahoma"/>
                <w:color w:val="555555"/>
                <w:sz w:val="21"/>
                <w:szCs w:val="21"/>
                <w:lang w:eastAsia="ru-RU"/>
              </w:rPr>
              <w:t>пе</w:t>
            </w:r>
            <w:r w:rsidRPr="00E74B94">
              <w:rPr>
                <w:rFonts w:ascii="Tahoma" w:eastAsia="Times New Roman" w:hAnsi="Tahoma" w:cs="Tahoma"/>
                <w:color w:val="555555"/>
                <w:spacing w:val="-1"/>
                <w:sz w:val="21"/>
                <w:szCs w:val="21"/>
                <w:lang w:eastAsia="ru-RU"/>
              </w:rPr>
              <w:t>че</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е</w:t>
            </w:r>
            <w:r w:rsidRPr="00E74B94">
              <w:rPr>
                <w:rFonts w:ascii="Tahoma" w:eastAsia="Times New Roman" w:hAnsi="Tahoma" w:cs="Tahoma"/>
                <w:color w:val="555555"/>
                <w:spacing w:val="40"/>
                <w:sz w:val="21"/>
                <w:szCs w:val="21"/>
                <w:lang w:eastAsia="ru-RU"/>
              </w:rPr>
              <w:t> </w:t>
            </w:r>
            <w:r w:rsidRPr="00E74B94">
              <w:rPr>
                <w:rFonts w:ascii="Tahoma" w:eastAsia="Times New Roman" w:hAnsi="Tahoma" w:cs="Tahoma"/>
                <w:color w:val="555555"/>
                <w:sz w:val="21"/>
                <w:szCs w:val="21"/>
                <w:lang w:eastAsia="ru-RU"/>
              </w:rPr>
              <w:t>в</w:t>
            </w:r>
            <w:r w:rsidRPr="00E74B94">
              <w:rPr>
                <w:rFonts w:ascii="Tahoma" w:eastAsia="Times New Roman" w:hAnsi="Tahoma" w:cs="Tahoma"/>
                <w:color w:val="555555"/>
                <w:spacing w:val="-1"/>
                <w:sz w:val="21"/>
                <w:szCs w:val="21"/>
                <w:lang w:eastAsia="ru-RU"/>
              </w:rPr>
              <w:t>в</w:t>
            </w:r>
            <w:r w:rsidRPr="00E74B94">
              <w:rPr>
                <w:rFonts w:ascii="Tahoma" w:eastAsia="Times New Roman" w:hAnsi="Tahoma" w:cs="Tahoma"/>
                <w:color w:val="555555"/>
                <w:sz w:val="21"/>
                <w:szCs w:val="21"/>
                <w:lang w:eastAsia="ru-RU"/>
              </w:rPr>
              <w:t>ед</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 ФГОС основного      </w:t>
            </w:r>
            <w:r w:rsidRPr="00E74B94">
              <w:rPr>
                <w:rFonts w:ascii="Tahoma" w:eastAsia="Times New Roman" w:hAnsi="Tahoma" w:cs="Tahoma"/>
                <w:color w:val="555555"/>
                <w:spacing w:val="-38"/>
                <w:sz w:val="21"/>
                <w:szCs w:val="21"/>
                <w:lang w:eastAsia="ru-RU"/>
              </w:rPr>
              <w:t> </w:t>
            </w:r>
            <w:r w:rsidRPr="00E74B94">
              <w:rPr>
                <w:rFonts w:ascii="Tahoma" w:eastAsia="Times New Roman" w:hAnsi="Tahoma" w:cs="Tahoma"/>
                <w:color w:val="555555"/>
                <w:sz w:val="21"/>
                <w:szCs w:val="21"/>
                <w:lang w:eastAsia="ru-RU"/>
              </w:rPr>
              <w:t>общего образов</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w:t>
            </w:r>
          </w:p>
          <w:p w:rsidR="00E74B94" w:rsidRPr="00E74B94" w:rsidRDefault="00E74B94" w:rsidP="00E74B94">
            <w:pPr>
              <w:spacing w:after="0" w:line="330" w:lineRule="atLeast"/>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1" w:after="0" w:line="330" w:lineRule="atLeast"/>
              <w:ind w:right="65"/>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1.</w:t>
            </w:r>
            <w:r w:rsidRPr="00E74B94">
              <w:rPr>
                <w:rFonts w:ascii="Tahoma" w:eastAsia="Times New Roman" w:hAnsi="Tahoma" w:cs="Tahoma"/>
                <w:color w:val="555555"/>
                <w:spacing w:val="60"/>
                <w:sz w:val="21"/>
                <w:szCs w:val="21"/>
                <w:lang w:eastAsia="ru-RU"/>
              </w:rPr>
              <w:t> </w:t>
            </w:r>
            <w:r w:rsidRPr="00E74B94">
              <w:rPr>
                <w:rFonts w:ascii="Tahoma" w:eastAsia="Times New Roman" w:hAnsi="Tahoma" w:cs="Tahoma"/>
                <w:color w:val="555555"/>
                <w:sz w:val="21"/>
                <w:szCs w:val="21"/>
                <w:lang w:eastAsia="ru-RU"/>
              </w:rPr>
              <w:t>Об</w:t>
            </w:r>
            <w:r w:rsidRPr="00E74B94">
              <w:rPr>
                <w:rFonts w:ascii="Tahoma" w:eastAsia="Times New Roman" w:hAnsi="Tahoma" w:cs="Tahoma"/>
                <w:color w:val="555555"/>
                <w:spacing w:val="-1"/>
                <w:sz w:val="21"/>
                <w:szCs w:val="21"/>
                <w:lang w:eastAsia="ru-RU"/>
              </w:rPr>
              <w:t>ес</w:t>
            </w:r>
            <w:r w:rsidRPr="00E74B94">
              <w:rPr>
                <w:rFonts w:ascii="Tahoma" w:eastAsia="Times New Roman" w:hAnsi="Tahoma" w:cs="Tahoma"/>
                <w:color w:val="555555"/>
                <w:sz w:val="21"/>
                <w:szCs w:val="21"/>
                <w:lang w:eastAsia="ru-RU"/>
              </w:rPr>
              <w:t>печ</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е к</w:t>
            </w:r>
            <w:r w:rsidRPr="00E74B94">
              <w:rPr>
                <w:rFonts w:ascii="Tahoma" w:eastAsia="Times New Roman" w:hAnsi="Tahoma" w:cs="Tahoma"/>
                <w:color w:val="555555"/>
                <w:spacing w:val="2"/>
                <w:sz w:val="21"/>
                <w:szCs w:val="21"/>
                <w:lang w:eastAsia="ru-RU"/>
              </w:rPr>
              <w:t>о</w:t>
            </w:r>
            <w:r w:rsidRPr="00E74B94">
              <w:rPr>
                <w:rFonts w:ascii="Tahoma" w:eastAsia="Times New Roman" w:hAnsi="Tahoma" w:cs="Tahoma"/>
                <w:color w:val="555555"/>
                <w:sz w:val="21"/>
                <w:szCs w:val="21"/>
                <w:lang w:eastAsia="ru-RU"/>
              </w:rPr>
              <w:t>орд</w:t>
            </w:r>
            <w:r w:rsidRPr="00E74B94">
              <w:rPr>
                <w:rFonts w:ascii="Tahoma" w:eastAsia="Times New Roman" w:hAnsi="Tahoma" w:cs="Tahoma"/>
                <w:color w:val="555555"/>
                <w:spacing w:val="2"/>
                <w:sz w:val="21"/>
                <w:szCs w:val="21"/>
                <w:lang w:eastAsia="ru-RU"/>
              </w:rPr>
              <w:t>и</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а</w:t>
            </w:r>
            <w:r w:rsidRPr="00E74B94">
              <w:rPr>
                <w:rFonts w:ascii="Tahoma" w:eastAsia="Times New Roman" w:hAnsi="Tahoma" w:cs="Tahoma"/>
                <w:color w:val="555555"/>
                <w:spacing w:val="-2"/>
                <w:sz w:val="21"/>
                <w:szCs w:val="21"/>
                <w:lang w:eastAsia="ru-RU"/>
              </w:rPr>
              <w:t>ц</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и взаимодействия  </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z w:val="21"/>
                <w:szCs w:val="21"/>
                <w:lang w:eastAsia="ru-RU"/>
              </w:rPr>
              <w:t>ч</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ст</w:t>
            </w:r>
            <w:r w:rsidRPr="00E74B94">
              <w:rPr>
                <w:rFonts w:ascii="Tahoma" w:eastAsia="Times New Roman" w:hAnsi="Tahoma" w:cs="Tahoma"/>
                <w:color w:val="555555"/>
                <w:spacing w:val="1"/>
                <w:sz w:val="21"/>
                <w:szCs w:val="21"/>
                <w:lang w:eastAsia="ru-RU"/>
              </w:rPr>
              <w:t>ник</w:t>
            </w:r>
            <w:r w:rsidRPr="00E74B94">
              <w:rPr>
                <w:rFonts w:ascii="Tahoma" w:eastAsia="Times New Roman" w:hAnsi="Tahoma" w:cs="Tahoma"/>
                <w:color w:val="555555"/>
                <w:sz w:val="21"/>
                <w:szCs w:val="21"/>
                <w:lang w:eastAsia="ru-RU"/>
              </w:rPr>
              <w:t>ов образователь</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ых       </w:t>
            </w:r>
            <w:r w:rsidRPr="00E74B94">
              <w:rPr>
                <w:rFonts w:ascii="Tahoma" w:eastAsia="Times New Roman" w:hAnsi="Tahoma" w:cs="Tahoma"/>
                <w:color w:val="555555"/>
                <w:spacing w:val="-3"/>
                <w:sz w:val="21"/>
                <w:szCs w:val="21"/>
                <w:lang w:eastAsia="ru-RU"/>
              </w:rPr>
              <w:t> </w:t>
            </w:r>
            <w:r w:rsidRPr="00E74B94">
              <w:rPr>
                <w:rFonts w:ascii="Tahoma" w:eastAsia="Times New Roman" w:hAnsi="Tahoma" w:cs="Tahoma"/>
                <w:color w:val="555555"/>
                <w:sz w:val="21"/>
                <w:szCs w:val="21"/>
                <w:lang w:eastAsia="ru-RU"/>
              </w:rPr>
              <w:t>о</w:t>
            </w:r>
            <w:r w:rsidRPr="00E74B94">
              <w:rPr>
                <w:rFonts w:ascii="Tahoma" w:eastAsia="Times New Roman" w:hAnsi="Tahoma" w:cs="Tahoma"/>
                <w:color w:val="555555"/>
                <w:spacing w:val="-1"/>
                <w:sz w:val="21"/>
                <w:szCs w:val="21"/>
                <w:lang w:eastAsia="ru-RU"/>
              </w:rPr>
              <w:t>т</w:t>
            </w:r>
            <w:r w:rsidRPr="00E74B94">
              <w:rPr>
                <w:rFonts w:ascii="Tahoma" w:eastAsia="Times New Roman" w:hAnsi="Tahoma" w:cs="Tahoma"/>
                <w:color w:val="555555"/>
                <w:sz w:val="21"/>
                <w:szCs w:val="21"/>
                <w:lang w:eastAsia="ru-RU"/>
              </w:rPr>
              <w:t>ношен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й </w:t>
            </w:r>
            <w:r w:rsidRPr="00E74B94">
              <w:rPr>
                <w:rFonts w:ascii="Tahoma" w:eastAsia="Times New Roman" w:hAnsi="Tahoma" w:cs="Tahoma"/>
                <w:color w:val="555555"/>
                <w:spacing w:val="1"/>
                <w:sz w:val="21"/>
                <w:szCs w:val="21"/>
                <w:lang w:eastAsia="ru-RU"/>
              </w:rPr>
              <w:t>п</w:t>
            </w:r>
            <w:r w:rsidRPr="00E74B94">
              <w:rPr>
                <w:rFonts w:ascii="Tahoma" w:eastAsia="Times New Roman" w:hAnsi="Tahoma" w:cs="Tahoma"/>
                <w:color w:val="555555"/>
                <w:sz w:val="21"/>
                <w:szCs w:val="21"/>
                <w:lang w:eastAsia="ru-RU"/>
              </w:rPr>
              <w:t>о органи</w:t>
            </w:r>
            <w:r w:rsidRPr="00E74B94">
              <w:rPr>
                <w:rFonts w:ascii="Tahoma" w:eastAsia="Times New Roman" w:hAnsi="Tahoma" w:cs="Tahoma"/>
                <w:color w:val="555555"/>
                <w:spacing w:val="1"/>
                <w:sz w:val="21"/>
                <w:szCs w:val="21"/>
                <w:lang w:eastAsia="ru-RU"/>
              </w:rPr>
              <w:t>з</w:t>
            </w:r>
            <w:r w:rsidRPr="00E74B94">
              <w:rPr>
                <w:rFonts w:ascii="Tahoma" w:eastAsia="Times New Roman" w:hAnsi="Tahoma" w:cs="Tahoma"/>
                <w:color w:val="555555"/>
                <w:sz w:val="21"/>
                <w:szCs w:val="21"/>
                <w:lang w:eastAsia="ru-RU"/>
              </w:rPr>
              <w:t>а</w:t>
            </w:r>
            <w:r w:rsidRPr="00E74B94">
              <w:rPr>
                <w:rFonts w:ascii="Tahoma" w:eastAsia="Times New Roman" w:hAnsi="Tahoma" w:cs="Tahoma"/>
                <w:color w:val="555555"/>
                <w:spacing w:val="-1"/>
                <w:sz w:val="21"/>
                <w:szCs w:val="21"/>
                <w:lang w:eastAsia="ru-RU"/>
              </w:rPr>
              <w:t>ц</w:t>
            </w:r>
            <w:r w:rsidRPr="00E74B94">
              <w:rPr>
                <w:rFonts w:ascii="Tahoma" w:eastAsia="Times New Roman" w:hAnsi="Tahoma" w:cs="Tahoma"/>
                <w:color w:val="555555"/>
                <w:sz w:val="21"/>
                <w:szCs w:val="21"/>
                <w:lang w:eastAsia="ru-RU"/>
              </w:rPr>
              <w:t>ии      в</w:t>
            </w:r>
            <w:r w:rsidRPr="00E74B94">
              <w:rPr>
                <w:rFonts w:ascii="Tahoma" w:eastAsia="Times New Roman" w:hAnsi="Tahoma" w:cs="Tahoma"/>
                <w:color w:val="555555"/>
                <w:spacing w:val="-1"/>
                <w:sz w:val="21"/>
                <w:szCs w:val="21"/>
                <w:lang w:eastAsia="ru-RU"/>
              </w:rPr>
              <w:t>в</w:t>
            </w:r>
            <w:r w:rsidRPr="00E74B94">
              <w:rPr>
                <w:rFonts w:ascii="Tahoma" w:eastAsia="Times New Roman" w:hAnsi="Tahoma" w:cs="Tahoma"/>
                <w:color w:val="555555"/>
                <w:sz w:val="21"/>
                <w:szCs w:val="21"/>
                <w:lang w:eastAsia="ru-RU"/>
              </w:rPr>
              <w:t>ед</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ния     ФГОС О</w:t>
            </w:r>
            <w:r w:rsidRPr="00E74B94">
              <w:rPr>
                <w:rFonts w:ascii="Tahoma" w:eastAsia="Times New Roman" w:hAnsi="Tahoma" w:cs="Tahoma"/>
                <w:color w:val="555555"/>
                <w:spacing w:val="-1"/>
                <w:sz w:val="21"/>
                <w:szCs w:val="21"/>
                <w:lang w:eastAsia="ru-RU"/>
              </w:rPr>
              <w:t>О</w:t>
            </w:r>
            <w:r w:rsidRPr="00E74B94">
              <w:rPr>
                <w:rFonts w:ascii="Tahoma" w:eastAsia="Times New Roman" w:hAnsi="Tahoma" w:cs="Tahoma"/>
                <w:color w:val="555555"/>
                <w:sz w:val="21"/>
                <w:szCs w:val="21"/>
                <w:lang w:eastAsia="ru-RU"/>
              </w:rPr>
              <w:t>О</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1" w:after="0" w:line="330" w:lineRule="atLeast"/>
              <w:ind w:right="175"/>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Май-и</w:t>
            </w:r>
            <w:r w:rsidRPr="00E74B94">
              <w:rPr>
                <w:rFonts w:ascii="Tahoma" w:eastAsia="Times New Roman" w:hAnsi="Tahoma" w:cs="Tahoma"/>
                <w:color w:val="555555"/>
                <w:spacing w:val="1"/>
                <w:sz w:val="21"/>
                <w:szCs w:val="21"/>
                <w:lang w:eastAsia="ru-RU"/>
              </w:rPr>
              <w:t>ю</w:t>
            </w:r>
            <w:r w:rsidRPr="00E74B94">
              <w:rPr>
                <w:rFonts w:ascii="Tahoma" w:eastAsia="Times New Roman" w:hAnsi="Tahoma" w:cs="Tahoma"/>
                <w:color w:val="555555"/>
                <w:sz w:val="21"/>
                <w:szCs w:val="21"/>
                <w:lang w:eastAsia="ru-RU"/>
              </w:rPr>
              <w:t>нь</w:t>
            </w:r>
          </w:p>
          <w:p w:rsidR="00E74B94" w:rsidRPr="00E74B94" w:rsidRDefault="00E74B94" w:rsidP="00E74B94">
            <w:pPr>
              <w:spacing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2020 г.</w:t>
            </w:r>
          </w:p>
          <w:p w:rsidR="00E74B94" w:rsidRPr="00E74B94" w:rsidRDefault="00E74B94" w:rsidP="00E74B94">
            <w:pPr>
              <w:spacing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1"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Директор</w:t>
            </w:r>
          </w:p>
          <w:p w:rsidR="00E74B94" w:rsidRPr="00E74B94" w:rsidRDefault="00E74B94" w:rsidP="00E74B94">
            <w:pPr>
              <w:spacing w:before="81"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r>
      <w:tr w:rsidR="00E74B94" w:rsidRPr="00E74B94" w:rsidTr="00E74B94">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66"/>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2.</w:t>
            </w:r>
            <w:r w:rsidRPr="00E74B94">
              <w:rPr>
                <w:rFonts w:ascii="Tahoma" w:eastAsia="Times New Roman" w:hAnsi="Tahoma" w:cs="Tahoma"/>
                <w:color w:val="555555"/>
                <w:spacing w:val="60"/>
                <w:sz w:val="21"/>
                <w:szCs w:val="21"/>
                <w:lang w:eastAsia="ru-RU"/>
              </w:rPr>
              <w:t> </w:t>
            </w:r>
            <w:r w:rsidRPr="00E74B94">
              <w:rPr>
                <w:rFonts w:ascii="Tahoma" w:eastAsia="Times New Roman" w:hAnsi="Tahoma" w:cs="Tahoma"/>
                <w:color w:val="555555"/>
                <w:sz w:val="21"/>
                <w:szCs w:val="21"/>
                <w:lang w:eastAsia="ru-RU"/>
              </w:rPr>
              <w:t>Разработ</w:t>
            </w:r>
            <w:r w:rsidRPr="00E74B94">
              <w:rPr>
                <w:rFonts w:ascii="Tahoma" w:eastAsia="Times New Roman" w:hAnsi="Tahoma" w:cs="Tahoma"/>
                <w:color w:val="555555"/>
                <w:spacing w:val="1"/>
                <w:sz w:val="21"/>
                <w:szCs w:val="21"/>
                <w:lang w:eastAsia="ru-RU"/>
              </w:rPr>
              <w:t>к</w:t>
            </w:r>
            <w:r w:rsidRPr="00E74B94">
              <w:rPr>
                <w:rFonts w:ascii="Tahoma" w:eastAsia="Times New Roman" w:hAnsi="Tahoma" w:cs="Tahoma"/>
                <w:color w:val="555555"/>
                <w:sz w:val="21"/>
                <w:szCs w:val="21"/>
                <w:lang w:eastAsia="ru-RU"/>
              </w:rPr>
              <w:t>а         и      </w:t>
            </w:r>
            <w:r w:rsidRPr="00E74B94">
              <w:rPr>
                <w:rFonts w:ascii="Tahoma" w:eastAsia="Times New Roman" w:hAnsi="Tahoma" w:cs="Tahoma"/>
                <w:color w:val="555555"/>
                <w:spacing w:val="-2"/>
                <w:sz w:val="21"/>
                <w:szCs w:val="21"/>
                <w:lang w:eastAsia="ru-RU"/>
              </w:rPr>
              <w:t>р</w:t>
            </w:r>
            <w:r w:rsidRPr="00E74B94">
              <w:rPr>
                <w:rFonts w:ascii="Tahoma" w:eastAsia="Times New Roman" w:hAnsi="Tahoma" w:cs="Tahoma"/>
                <w:color w:val="555555"/>
                <w:spacing w:val="-1"/>
                <w:sz w:val="21"/>
                <w:szCs w:val="21"/>
                <w:lang w:eastAsia="ru-RU"/>
              </w:rPr>
              <w:t>еа</w:t>
            </w:r>
            <w:r w:rsidRPr="00E74B94">
              <w:rPr>
                <w:rFonts w:ascii="Tahoma" w:eastAsia="Times New Roman" w:hAnsi="Tahoma" w:cs="Tahoma"/>
                <w:color w:val="555555"/>
                <w:sz w:val="21"/>
                <w:szCs w:val="21"/>
                <w:lang w:eastAsia="ru-RU"/>
              </w:rPr>
              <w:t>ли</w:t>
            </w:r>
            <w:r w:rsidRPr="00E74B94">
              <w:rPr>
                <w:rFonts w:ascii="Tahoma" w:eastAsia="Times New Roman" w:hAnsi="Tahoma" w:cs="Tahoma"/>
                <w:color w:val="555555"/>
                <w:spacing w:val="1"/>
                <w:sz w:val="21"/>
                <w:szCs w:val="21"/>
                <w:lang w:eastAsia="ru-RU"/>
              </w:rPr>
              <w:t>з</w:t>
            </w:r>
            <w:r w:rsidRPr="00E74B94">
              <w:rPr>
                <w:rFonts w:ascii="Tahoma" w:eastAsia="Times New Roman" w:hAnsi="Tahoma" w:cs="Tahoma"/>
                <w:color w:val="555555"/>
                <w:sz w:val="21"/>
                <w:szCs w:val="21"/>
                <w:lang w:eastAsia="ru-RU"/>
              </w:rPr>
              <w:t>ац</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 мод</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ле</w:t>
            </w:r>
            <w:r w:rsidRPr="00E74B94">
              <w:rPr>
                <w:rFonts w:ascii="Tahoma" w:eastAsia="Times New Roman" w:hAnsi="Tahoma" w:cs="Tahoma"/>
                <w:color w:val="555555"/>
                <w:spacing w:val="-1"/>
                <w:sz w:val="21"/>
                <w:szCs w:val="21"/>
                <w:lang w:eastAsia="ru-RU"/>
              </w:rPr>
              <w:t>й</w:t>
            </w:r>
            <w:r w:rsidRPr="00E74B94">
              <w:rPr>
                <w:rFonts w:ascii="Tahoma" w:eastAsia="Times New Roman" w:hAnsi="Tahoma" w:cs="Tahoma"/>
                <w:color w:val="555555"/>
                <w:sz w:val="21"/>
                <w:szCs w:val="21"/>
                <w:lang w:eastAsia="ru-RU"/>
              </w:rPr>
              <w:t>                 </w:t>
            </w:r>
            <w:r w:rsidRPr="00E74B94">
              <w:rPr>
                <w:rFonts w:ascii="Tahoma" w:eastAsia="Times New Roman" w:hAnsi="Tahoma" w:cs="Tahoma"/>
                <w:color w:val="555555"/>
                <w:spacing w:val="-54"/>
                <w:sz w:val="21"/>
                <w:szCs w:val="21"/>
                <w:lang w:eastAsia="ru-RU"/>
              </w:rPr>
              <w:t> </w:t>
            </w:r>
            <w:r w:rsidRPr="00E74B94">
              <w:rPr>
                <w:rFonts w:ascii="Tahoma" w:eastAsia="Times New Roman" w:hAnsi="Tahoma" w:cs="Tahoma"/>
                <w:color w:val="555555"/>
                <w:sz w:val="21"/>
                <w:szCs w:val="21"/>
                <w:lang w:eastAsia="ru-RU"/>
              </w:rPr>
              <w:t>вз</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имодействия органи</w:t>
            </w:r>
            <w:r w:rsidRPr="00E74B94">
              <w:rPr>
                <w:rFonts w:ascii="Tahoma" w:eastAsia="Times New Roman" w:hAnsi="Tahoma" w:cs="Tahoma"/>
                <w:color w:val="555555"/>
                <w:spacing w:val="1"/>
                <w:sz w:val="21"/>
                <w:szCs w:val="21"/>
                <w:lang w:eastAsia="ru-RU"/>
              </w:rPr>
              <w:t>з</w:t>
            </w:r>
            <w:r w:rsidRPr="00E74B94">
              <w:rPr>
                <w:rFonts w:ascii="Tahoma" w:eastAsia="Times New Roman" w:hAnsi="Tahoma" w:cs="Tahoma"/>
                <w:color w:val="555555"/>
                <w:sz w:val="21"/>
                <w:szCs w:val="21"/>
                <w:lang w:eastAsia="ru-RU"/>
              </w:rPr>
              <w:t>а</w:t>
            </w:r>
            <w:r w:rsidRPr="00E74B94">
              <w:rPr>
                <w:rFonts w:ascii="Tahoma" w:eastAsia="Times New Roman" w:hAnsi="Tahoma" w:cs="Tahoma"/>
                <w:color w:val="555555"/>
                <w:spacing w:val="-1"/>
                <w:sz w:val="21"/>
                <w:szCs w:val="21"/>
                <w:lang w:eastAsia="ru-RU"/>
              </w:rPr>
              <w:t>ц</w:t>
            </w:r>
            <w:r w:rsidRPr="00E74B94">
              <w:rPr>
                <w:rFonts w:ascii="Tahoma" w:eastAsia="Times New Roman" w:hAnsi="Tahoma" w:cs="Tahoma"/>
                <w:color w:val="555555"/>
                <w:sz w:val="21"/>
                <w:szCs w:val="21"/>
                <w:lang w:eastAsia="ru-RU"/>
              </w:rPr>
              <w:t>ий</w:t>
            </w:r>
            <w:r w:rsidRPr="00E74B94">
              <w:rPr>
                <w:rFonts w:ascii="Tahoma" w:eastAsia="Times New Roman" w:hAnsi="Tahoma" w:cs="Tahoma"/>
                <w:color w:val="555555"/>
                <w:spacing w:val="44"/>
                <w:sz w:val="21"/>
                <w:szCs w:val="21"/>
                <w:lang w:eastAsia="ru-RU"/>
              </w:rPr>
              <w:t> </w:t>
            </w:r>
            <w:r w:rsidRPr="00E74B94">
              <w:rPr>
                <w:rFonts w:ascii="Tahoma" w:eastAsia="Times New Roman" w:hAnsi="Tahoma" w:cs="Tahoma"/>
                <w:color w:val="555555"/>
                <w:sz w:val="21"/>
                <w:szCs w:val="21"/>
                <w:lang w:eastAsia="ru-RU"/>
              </w:rPr>
              <w:t>общего</w:t>
            </w:r>
            <w:r w:rsidRPr="00E74B94">
              <w:rPr>
                <w:rFonts w:ascii="Tahoma" w:eastAsia="Times New Roman" w:hAnsi="Tahoma" w:cs="Tahoma"/>
                <w:color w:val="555555"/>
                <w:spacing w:val="42"/>
                <w:sz w:val="21"/>
                <w:szCs w:val="21"/>
                <w:lang w:eastAsia="ru-RU"/>
              </w:rPr>
              <w:t> </w:t>
            </w:r>
            <w:r w:rsidRPr="00E74B94">
              <w:rPr>
                <w:rFonts w:ascii="Tahoma" w:eastAsia="Times New Roman" w:hAnsi="Tahoma" w:cs="Tahoma"/>
                <w:color w:val="555555"/>
                <w:spacing w:val="-1"/>
                <w:sz w:val="21"/>
                <w:szCs w:val="21"/>
                <w:lang w:eastAsia="ru-RU"/>
              </w:rPr>
              <w:t>о</w:t>
            </w:r>
            <w:r w:rsidRPr="00E74B94">
              <w:rPr>
                <w:rFonts w:ascii="Tahoma" w:eastAsia="Times New Roman" w:hAnsi="Tahoma" w:cs="Tahoma"/>
                <w:color w:val="555555"/>
                <w:sz w:val="21"/>
                <w:szCs w:val="21"/>
                <w:lang w:eastAsia="ru-RU"/>
              </w:rPr>
              <w:t>бр</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зован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 и</w:t>
            </w:r>
            <w:r w:rsidRPr="00E74B94">
              <w:rPr>
                <w:rFonts w:ascii="Tahoma" w:eastAsia="Times New Roman" w:hAnsi="Tahoma" w:cs="Tahoma"/>
                <w:color w:val="555555"/>
                <w:spacing w:val="111"/>
                <w:sz w:val="21"/>
                <w:szCs w:val="21"/>
                <w:lang w:eastAsia="ru-RU"/>
              </w:rPr>
              <w:t> </w:t>
            </w:r>
            <w:r w:rsidRPr="00E74B94">
              <w:rPr>
                <w:rFonts w:ascii="Tahoma" w:eastAsia="Times New Roman" w:hAnsi="Tahoma" w:cs="Tahoma"/>
                <w:color w:val="555555"/>
                <w:sz w:val="21"/>
                <w:szCs w:val="21"/>
                <w:lang w:eastAsia="ru-RU"/>
              </w:rPr>
              <w:t>до</w:t>
            </w:r>
            <w:r w:rsidRPr="00E74B94">
              <w:rPr>
                <w:rFonts w:ascii="Tahoma" w:eastAsia="Times New Roman" w:hAnsi="Tahoma" w:cs="Tahoma"/>
                <w:color w:val="555555"/>
                <w:spacing w:val="1"/>
                <w:sz w:val="21"/>
                <w:szCs w:val="21"/>
                <w:lang w:eastAsia="ru-RU"/>
              </w:rPr>
              <w:t>п</w:t>
            </w:r>
            <w:r w:rsidRPr="00E74B94">
              <w:rPr>
                <w:rFonts w:ascii="Tahoma" w:eastAsia="Times New Roman" w:hAnsi="Tahoma" w:cs="Tahoma"/>
                <w:color w:val="555555"/>
                <w:sz w:val="21"/>
                <w:szCs w:val="21"/>
                <w:lang w:eastAsia="ru-RU"/>
              </w:rPr>
              <w:t>олнител</w:t>
            </w:r>
            <w:r w:rsidRPr="00E74B94">
              <w:rPr>
                <w:rFonts w:ascii="Tahoma" w:eastAsia="Times New Roman" w:hAnsi="Tahoma" w:cs="Tahoma"/>
                <w:color w:val="555555"/>
                <w:spacing w:val="-1"/>
                <w:sz w:val="21"/>
                <w:szCs w:val="21"/>
                <w:lang w:eastAsia="ru-RU"/>
              </w:rPr>
              <w:t>ь</w:t>
            </w:r>
            <w:r w:rsidRPr="00E74B94">
              <w:rPr>
                <w:rFonts w:ascii="Tahoma" w:eastAsia="Times New Roman" w:hAnsi="Tahoma" w:cs="Tahoma"/>
                <w:color w:val="555555"/>
                <w:sz w:val="21"/>
                <w:szCs w:val="21"/>
                <w:lang w:eastAsia="ru-RU"/>
              </w:rPr>
              <w:t>ного</w:t>
            </w:r>
            <w:r w:rsidRPr="00E74B94">
              <w:rPr>
                <w:rFonts w:ascii="Tahoma" w:eastAsia="Times New Roman" w:hAnsi="Tahoma" w:cs="Tahoma"/>
                <w:color w:val="555555"/>
                <w:spacing w:val="110"/>
                <w:sz w:val="21"/>
                <w:szCs w:val="21"/>
                <w:lang w:eastAsia="ru-RU"/>
              </w:rPr>
              <w:t> </w:t>
            </w:r>
            <w:r w:rsidRPr="00E74B94">
              <w:rPr>
                <w:rFonts w:ascii="Tahoma" w:eastAsia="Times New Roman" w:hAnsi="Tahoma" w:cs="Tahoma"/>
                <w:color w:val="555555"/>
                <w:sz w:val="21"/>
                <w:szCs w:val="21"/>
                <w:lang w:eastAsia="ru-RU"/>
              </w:rPr>
              <w:t>обра</w:t>
            </w:r>
            <w:r w:rsidRPr="00E74B94">
              <w:rPr>
                <w:rFonts w:ascii="Tahoma" w:eastAsia="Times New Roman" w:hAnsi="Tahoma" w:cs="Tahoma"/>
                <w:color w:val="555555"/>
                <w:spacing w:val="1"/>
                <w:sz w:val="21"/>
                <w:szCs w:val="21"/>
                <w:lang w:eastAsia="ru-RU"/>
              </w:rPr>
              <w:t>з</w:t>
            </w:r>
            <w:r w:rsidRPr="00E74B94">
              <w:rPr>
                <w:rFonts w:ascii="Tahoma" w:eastAsia="Times New Roman" w:hAnsi="Tahoma" w:cs="Tahoma"/>
                <w:color w:val="555555"/>
                <w:sz w:val="21"/>
                <w:szCs w:val="21"/>
                <w:lang w:eastAsia="ru-RU"/>
              </w:rPr>
              <w:t>ов</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 детей, обе</w:t>
            </w:r>
            <w:r w:rsidRPr="00E74B94">
              <w:rPr>
                <w:rFonts w:ascii="Tahoma" w:eastAsia="Times New Roman" w:hAnsi="Tahoma" w:cs="Tahoma"/>
                <w:color w:val="555555"/>
                <w:spacing w:val="-1"/>
                <w:sz w:val="21"/>
                <w:szCs w:val="21"/>
                <w:lang w:eastAsia="ru-RU"/>
              </w:rPr>
              <w:t>с</w:t>
            </w:r>
            <w:r w:rsidRPr="00E74B94">
              <w:rPr>
                <w:rFonts w:ascii="Tahoma" w:eastAsia="Times New Roman" w:hAnsi="Tahoma" w:cs="Tahoma"/>
                <w:color w:val="555555"/>
                <w:sz w:val="21"/>
                <w:szCs w:val="21"/>
                <w:lang w:eastAsia="ru-RU"/>
              </w:rPr>
              <w:t>пе</w:t>
            </w:r>
            <w:r w:rsidRPr="00E74B94">
              <w:rPr>
                <w:rFonts w:ascii="Tahoma" w:eastAsia="Times New Roman" w:hAnsi="Tahoma" w:cs="Tahoma"/>
                <w:color w:val="555555"/>
                <w:spacing w:val="-1"/>
                <w:sz w:val="21"/>
                <w:szCs w:val="21"/>
                <w:lang w:eastAsia="ru-RU"/>
              </w:rPr>
              <w:t>ч</w:t>
            </w:r>
            <w:r w:rsidRPr="00E74B94">
              <w:rPr>
                <w:rFonts w:ascii="Tahoma" w:eastAsia="Times New Roman" w:hAnsi="Tahoma" w:cs="Tahoma"/>
                <w:color w:val="555555"/>
                <w:sz w:val="21"/>
                <w:szCs w:val="21"/>
                <w:lang w:eastAsia="ru-RU"/>
              </w:rPr>
              <w:t>ивающих органи</w:t>
            </w:r>
            <w:r w:rsidRPr="00E74B94">
              <w:rPr>
                <w:rFonts w:ascii="Tahoma" w:eastAsia="Times New Roman" w:hAnsi="Tahoma" w:cs="Tahoma"/>
                <w:color w:val="555555"/>
                <w:spacing w:val="1"/>
                <w:sz w:val="21"/>
                <w:szCs w:val="21"/>
                <w:lang w:eastAsia="ru-RU"/>
              </w:rPr>
              <w:t>з</w:t>
            </w:r>
            <w:r w:rsidRPr="00E74B94">
              <w:rPr>
                <w:rFonts w:ascii="Tahoma" w:eastAsia="Times New Roman" w:hAnsi="Tahoma" w:cs="Tahoma"/>
                <w:color w:val="555555"/>
                <w:sz w:val="21"/>
                <w:szCs w:val="21"/>
                <w:lang w:eastAsia="ru-RU"/>
              </w:rPr>
              <w:t>а</w:t>
            </w:r>
            <w:r w:rsidRPr="00E74B94">
              <w:rPr>
                <w:rFonts w:ascii="Tahoma" w:eastAsia="Times New Roman" w:hAnsi="Tahoma" w:cs="Tahoma"/>
                <w:color w:val="555555"/>
                <w:spacing w:val="-1"/>
                <w:sz w:val="21"/>
                <w:szCs w:val="21"/>
                <w:lang w:eastAsia="ru-RU"/>
              </w:rPr>
              <w:t>ц</w:t>
            </w:r>
            <w:r w:rsidRPr="00E74B94">
              <w:rPr>
                <w:rFonts w:ascii="Tahoma" w:eastAsia="Times New Roman" w:hAnsi="Tahoma" w:cs="Tahoma"/>
                <w:color w:val="555555"/>
                <w:sz w:val="21"/>
                <w:szCs w:val="21"/>
                <w:lang w:eastAsia="ru-RU"/>
              </w:rPr>
              <w:t>ию  </w:t>
            </w:r>
            <w:r w:rsidRPr="00E74B94">
              <w:rPr>
                <w:rFonts w:ascii="Tahoma" w:eastAsia="Times New Roman" w:hAnsi="Tahoma" w:cs="Tahoma"/>
                <w:color w:val="555555"/>
                <w:spacing w:val="-47"/>
                <w:sz w:val="21"/>
                <w:szCs w:val="21"/>
                <w:lang w:eastAsia="ru-RU"/>
              </w:rPr>
              <w:t> </w:t>
            </w:r>
            <w:r w:rsidRPr="00E74B94">
              <w:rPr>
                <w:rFonts w:ascii="Tahoma" w:eastAsia="Times New Roman" w:hAnsi="Tahoma" w:cs="Tahoma"/>
                <w:color w:val="555555"/>
                <w:spacing w:val="-3"/>
                <w:sz w:val="21"/>
                <w:szCs w:val="21"/>
                <w:lang w:eastAsia="ru-RU"/>
              </w:rPr>
              <w:t>в</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2"/>
                <w:sz w:val="21"/>
                <w:szCs w:val="21"/>
                <w:lang w:eastAsia="ru-RU"/>
              </w:rPr>
              <w:t>е</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z w:val="21"/>
                <w:szCs w:val="21"/>
                <w:lang w:eastAsia="ru-RU"/>
              </w:rPr>
              <w:t>ро</w:t>
            </w:r>
            <w:r w:rsidRPr="00E74B94">
              <w:rPr>
                <w:rFonts w:ascii="Tahoma" w:eastAsia="Times New Roman" w:hAnsi="Tahoma" w:cs="Tahoma"/>
                <w:color w:val="555555"/>
                <w:spacing w:val="-1"/>
                <w:sz w:val="21"/>
                <w:szCs w:val="21"/>
                <w:lang w:eastAsia="ru-RU"/>
              </w:rPr>
              <w:t>ч</w:t>
            </w:r>
            <w:r w:rsidRPr="00E74B94">
              <w:rPr>
                <w:rFonts w:ascii="Tahoma" w:eastAsia="Times New Roman" w:hAnsi="Tahoma" w:cs="Tahoma"/>
                <w:color w:val="555555"/>
                <w:sz w:val="21"/>
                <w:szCs w:val="21"/>
                <w:lang w:eastAsia="ru-RU"/>
              </w:rPr>
              <w:t>ной деятель</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ости</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96"/>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А</w:t>
            </w:r>
            <w:r w:rsidRPr="00E74B94">
              <w:rPr>
                <w:rFonts w:ascii="Tahoma" w:eastAsia="Times New Roman" w:hAnsi="Tahoma" w:cs="Tahoma"/>
                <w:color w:val="555555"/>
                <w:spacing w:val="-1"/>
                <w:sz w:val="21"/>
                <w:szCs w:val="21"/>
                <w:lang w:eastAsia="ru-RU"/>
              </w:rPr>
              <w:t>в</w:t>
            </w:r>
            <w:r w:rsidRPr="00E74B94">
              <w:rPr>
                <w:rFonts w:ascii="Tahoma" w:eastAsia="Times New Roman" w:hAnsi="Tahoma" w:cs="Tahoma"/>
                <w:color w:val="555555"/>
                <w:spacing w:val="2"/>
                <w:sz w:val="21"/>
                <w:szCs w:val="21"/>
                <w:lang w:eastAsia="ru-RU"/>
              </w:rPr>
              <w:t>г</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z w:val="21"/>
                <w:szCs w:val="21"/>
                <w:lang w:eastAsia="ru-RU"/>
              </w:rPr>
              <w:t>ст, 2020 г.</w:t>
            </w:r>
          </w:p>
          <w:p w:rsidR="00E74B94" w:rsidRPr="00E74B94" w:rsidRDefault="00E74B94" w:rsidP="00E74B94">
            <w:pPr>
              <w:spacing w:before="78" w:after="0" w:line="330" w:lineRule="atLeast"/>
              <w:ind w:right="96"/>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З</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местители</w:t>
            </w:r>
          </w:p>
          <w:p w:rsidR="00E74B94" w:rsidRPr="00E74B94" w:rsidRDefault="00E74B94" w:rsidP="00E74B94">
            <w:pPr>
              <w:spacing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д</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ректора</w:t>
            </w:r>
          </w:p>
          <w:p w:rsidR="00E74B94" w:rsidRPr="00E74B94" w:rsidRDefault="00E74B94" w:rsidP="00E74B94">
            <w:pPr>
              <w:spacing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r>
      <w:tr w:rsidR="00E74B94" w:rsidRPr="00E74B94" w:rsidTr="00E74B94">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1" w:after="0" w:line="330" w:lineRule="atLeast"/>
              <w:ind w:right="64"/>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3.</w:t>
            </w:r>
            <w:r w:rsidRPr="00E74B94">
              <w:rPr>
                <w:rFonts w:ascii="Tahoma" w:eastAsia="Times New Roman" w:hAnsi="Tahoma" w:cs="Tahoma"/>
                <w:color w:val="555555"/>
                <w:spacing w:val="60"/>
                <w:sz w:val="21"/>
                <w:szCs w:val="21"/>
                <w:lang w:eastAsia="ru-RU"/>
              </w:rPr>
              <w:t> </w:t>
            </w:r>
            <w:r w:rsidRPr="00E74B94">
              <w:rPr>
                <w:rFonts w:ascii="Tahoma" w:eastAsia="Times New Roman" w:hAnsi="Tahoma" w:cs="Tahoma"/>
                <w:color w:val="555555"/>
                <w:sz w:val="21"/>
                <w:szCs w:val="21"/>
                <w:lang w:eastAsia="ru-RU"/>
              </w:rPr>
              <w:t>Разработ</w:t>
            </w:r>
            <w:r w:rsidRPr="00E74B94">
              <w:rPr>
                <w:rFonts w:ascii="Tahoma" w:eastAsia="Times New Roman" w:hAnsi="Tahoma" w:cs="Tahoma"/>
                <w:color w:val="555555"/>
                <w:spacing w:val="1"/>
                <w:sz w:val="21"/>
                <w:szCs w:val="21"/>
                <w:lang w:eastAsia="ru-RU"/>
              </w:rPr>
              <w:t>к</w:t>
            </w:r>
            <w:r w:rsidRPr="00E74B94">
              <w:rPr>
                <w:rFonts w:ascii="Tahoma" w:eastAsia="Times New Roman" w:hAnsi="Tahoma" w:cs="Tahoma"/>
                <w:color w:val="555555"/>
                <w:sz w:val="21"/>
                <w:szCs w:val="21"/>
                <w:lang w:eastAsia="ru-RU"/>
              </w:rPr>
              <w:t>а         и      </w:t>
            </w:r>
            <w:r w:rsidRPr="00E74B94">
              <w:rPr>
                <w:rFonts w:ascii="Tahoma" w:eastAsia="Times New Roman" w:hAnsi="Tahoma" w:cs="Tahoma"/>
                <w:color w:val="555555"/>
                <w:spacing w:val="-2"/>
                <w:sz w:val="21"/>
                <w:szCs w:val="21"/>
                <w:lang w:eastAsia="ru-RU"/>
              </w:rPr>
              <w:t>р</w:t>
            </w:r>
            <w:r w:rsidRPr="00E74B94">
              <w:rPr>
                <w:rFonts w:ascii="Tahoma" w:eastAsia="Times New Roman" w:hAnsi="Tahoma" w:cs="Tahoma"/>
                <w:color w:val="555555"/>
                <w:spacing w:val="-1"/>
                <w:sz w:val="21"/>
                <w:szCs w:val="21"/>
                <w:lang w:eastAsia="ru-RU"/>
              </w:rPr>
              <w:t>еа</w:t>
            </w:r>
            <w:r w:rsidRPr="00E74B94">
              <w:rPr>
                <w:rFonts w:ascii="Tahoma" w:eastAsia="Times New Roman" w:hAnsi="Tahoma" w:cs="Tahoma"/>
                <w:color w:val="555555"/>
                <w:sz w:val="21"/>
                <w:szCs w:val="21"/>
                <w:lang w:eastAsia="ru-RU"/>
              </w:rPr>
              <w:t>ли</w:t>
            </w:r>
            <w:r w:rsidRPr="00E74B94">
              <w:rPr>
                <w:rFonts w:ascii="Tahoma" w:eastAsia="Times New Roman" w:hAnsi="Tahoma" w:cs="Tahoma"/>
                <w:color w:val="555555"/>
                <w:spacing w:val="1"/>
                <w:sz w:val="21"/>
                <w:szCs w:val="21"/>
                <w:lang w:eastAsia="ru-RU"/>
              </w:rPr>
              <w:t>з</w:t>
            </w:r>
            <w:r w:rsidRPr="00E74B94">
              <w:rPr>
                <w:rFonts w:ascii="Tahoma" w:eastAsia="Times New Roman" w:hAnsi="Tahoma" w:cs="Tahoma"/>
                <w:color w:val="555555"/>
                <w:sz w:val="21"/>
                <w:szCs w:val="21"/>
                <w:lang w:eastAsia="ru-RU"/>
              </w:rPr>
              <w:t>ац</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 систе</w:t>
            </w:r>
            <w:r w:rsidRPr="00E74B94">
              <w:rPr>
                <w:rFonts w:ascii="Tahoma" w:eastAsia="Times New Roman" w:hAnsi="Tahoma" w:cs="Tahoma"/>
                <w:color w:val="555555"/>
                <w:spacing w:val="-1"/>
                <w:sz w:val="21"/>
                <w:szCs w:val="21"/>
                <w:lang w:eastAsia="ru-RU"/>
              </w:rPr>
              <w:t>м</w:t>
            </w:r>
            <w:r w:rsidRPr="00E74B94">
              <w:rPr>
                <w:rFonts w:ascii="Tahoma" w:eastAsia="Times New Roman" w:hAnsi="Tahoma" w:cs="Tahoma"/>
                <w:color w:val="555555"/>
                <w:sz w:val="21"/>
                <w:szCs w:val="21"/>
                <w:lang w:eastAsia="ru-RU"/>
              </w:rPr>
              <w:t>ы </w:t>
            </w:r>
            <w:r w:rsidRPr="00E74B94">
              <w:rPr>
                <w:rFonts w:ascii="Tahoma" w:eastAsia="Times New Roman" w:hAnsi="Tahoma" w:cs="Tahoma"/>
                <w:color w:val="555555"/>
                <w:spacing w:val="-1"/>
                <w:sz w:val="21"/>
                <w:szCs w:val="21"/>
                <w:lang w:eastAsia="ru-RU"/>
              </w:rPr>
              <w:t>м</w:t>
            </w:r>
            <w:r w:rsidRPr="00E74B94">
              <w:rPr>
                <w:rFonts w:ascii="Tahoma" w:eastAsia="Times New Roman" w:hAnsi="Tahoma" w:cs="Tahoma"/>
                <w:color w:val="555555"/>
                <w:spacing w:val="1"/>
                <w:sz w:val="21"/>
                <w:szCs w:val="21"/>
                <w:lang w:eastAsia="ru-RU"/>
              </w:rPr>
              <w:t>они</w:t>
            </w:r>
            <w:r w:rsidRPr="00E74B94">
              <w:rPr>
                <w:rFonts w:ascii="Tahoma" w:eastAsia="Times New Roman" w:hAnsi="Tahoma" w:cs="Tahoma"/>
                <w:color w:val="555555"/>
                <w:sz w:val="21"/>
                <w:szCs w:val="21"/>
                <w:lang w:eastAsia="ru-RU"/>
              </w:rPr>
              <w:t>то</w:t>
            </w:r>
            <w:r w:rsidRPr="00E74B94">
              <w:rPr>
                <w:rFonts w:ascii="Tahoma" w:eastAsia="Times New Roman" w:hAnsi="Tahoma" w:cs="Tahoma"/>
                <w:color w:val="555555"/>
                <w:spacing w:val="-1"/>
                <w:sz w:val="21"/>
                <w:szCs w:val="21"/>
                <w:lang w:eastAsia="ru-RU"/>
              </w:rPr>
              <w:t>р</w:t>
            </w:r>
            <w:r w:rsidRPr="00E74B94">
              <w:rPr>
                <w:rFonts w:ascii="Tahoma" w:eastAsia="Times New Roman" w:hAnsi="Tahoma" w:cs="Tahoma"/>
                <w:color w:val="555555"/>
                <w:sz w:val="21"/>
                <w:szCs w:val="21"/>
                <w:lang w:eastAsia="ru-RU"/>
              </w:rPr>
              <w:t>и</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га образов</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тель</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ых      </w:t>
            </w:r>
            <w:r w:rsidRPr="00E74B94">
              <w:rPr>
                <w:rFonts w:ascii="Tahoma" w:eastAsia="Times New Roman" w:hAnsi="Tahoma" w:cs="Tahoma"/>
                <w:color w:val="555555"/>
                <w:spacing w:val="-53"/>
                <w:sz w:val="21"/>
                <w:szCs w:val="21"/>
                <w:lang w:eastAsia="ru-RU"/>
              </w:rPr>
              <w:t> </w:t>
            </w:r>
            <w:r w:rsidRPr="00E74B94">
              <w:rPr>
                <w:rFonts w:ascii="Tahoma" w:eastAsia="Times New Roman" w:hAnsi="Tahoma" w:cs="Tahoma"/>
                <w:color w:val="555555"/>
                <w:sz w:val="21"/>
                <w:szCs w:val="21"/>
                <w:lang w:eastAsia="ru-RU"/>
              </w:rPr>
              <w:t>п</w:t>
            </w:r>
            <w:r w:rsidRPr="00E74B94">
              <w:rPr>
                <w:rFonts w:ascii="Tahoma" w:eastAsia="Times New Roman" w:hAnsi="Tahoma" w:cs="Tahoma"/>
                <w:color w:val="555555"/>
                <w:spacing w:val="-1"/>
                <w:sz w:val="21"/>
                <w:szCs w:val="21"/>
                <w:lang w:eastAsia="ru-RU"/>
              </w:rPr>
              <w:t>о</w:t>
            </w:r>
            <w:r w:rsidRPr="00E74B94">
              <w:rPr>
                <w:rFonts w:ascii="Tahoma" w:eastAsia="Times New Roman" w:hAnsi="Tahoma" w:cs="Tahoma"/>
                <w:color w:val="555555"/>
                <w:sz w:val="21"/>
                <w:szCs w:val="21"/>
                <w:lang w:eastAsia="ru-RU"/>
              </w:rPr>
              <w:t>требностей о</w:t>
            </w:r>
            <w:r w:rsidRPr="00E74B94">
              <w:rPr>
                <w:rFonts w:ascii="Tahoma" w:eastAsia="Times New Roman" w:hAnsi="Tahoma" w:cs="Tahoma"/>
                <w:color w:val="555555"/>
                <w:spacing w:val="2"/>
                <w:sz w:val="21"/>
                <w:szCs w:val="21"/>
                <w:lang w:eastAsia="ru-RU"/>
              </w:rPr>
              <w:t>б</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pacing w:val="1"/>
                <w:sz w:val="21"/>
                <w:szCs w:val="21"/>
                <w:lang w:eastAsia="ru-RU"/>
              </w:rPr>
              <w:t>ч</w:t>
            </w:r>
            <w:r w:rsidRPr="00E74B94">
              <w:rPr>
                <w:rFonts w:ascii="Tahoma" w:eastAsia="Times New Roman" w:hAnsi="Tahoma" w:cs="Tahoma"/>
                <w:color w:val="555555"/>
                <w:sz w:val="21"/>
                <w:szCs w:val="21"/>
                <w:lang w:eastAsia="ru-RU"/>
              </w:rPr>
              <w:t>ающи</w:t>
            </w:r>
            <w:r w:rsidRPr="00E74B94">
              <w:rPr>
                <w:rFonts w:ascii="Tahoma" w:eastAsia="Times New Roman" w:hAnsi="Tahoma" w:cs="Tahoma"/>
                <w:color w:val="555555"/>
                <w:spacing w:val="2"/>
                <w:sz w:val="21"/>
                <w:szCs w:val="21"/>
                <w:lang w:eastAsia="ru-RU"/>
              </w:rPr>
              <w:t>х</w:t>
            </w:r>
            <w:r w:rsidRPr="00E74B94">
              <w:rPr>
                <w:rFonts w:ascii="Tahoma" w:eastAsia="Times New Roman" w:hAnsi="Tahoma" w:cs="Tahoma"/>
                <w:color w:val="555555"/>
                <w:sz w:val="21"/>
                <w:szCs w:val="21"/>
                <w:lang w:eastAsia="ru-RU"/>
              </w:rPr>
              <w:t>ся</w:t>
            </w:r>
            <w:r w:rsidRPr="00E74B94">
              <w:rPr>
                <w:rFonts w:ascii="Tahoma" w:eastAsia="Times New Roman" w:hAnsi="Tahoma" w:cs="Tahoma"/>
                <w:color w:val="555555"/>
                <w:spacing w:val="160"/>
                <w:sz w:val="21"/>
                <w:szCs w:val="21"/>
                <w:lang w:eastAsia="ru-RU"/>
              </w:rPr>
              <w:t> </w:t>
            </w:r>
            <w:r w:rsidRPr="00E74B94">
              <w:rPr>
                <w:rFonts w:ascii="Tahoma" w:eastAsia="Times New Roman" w:hAnsi="Tahoma" w:cs="Tahoma"/>
                <w:color w:val="555555"/>
                <w:sz w:val="21"/>
                <w:szCs w:val="21"/>
                <w:lang w:eastAsia="ru-RU"/>
              </w:rPr>
              <w:t>и</w:t>
            </w:r>
            <w:r w:rsidRPr="00E74B94">
              <w:rPr>
                <w:rFonts w:ascii="Tahoma" w:eastAsia="Times New Roman" w:hAnsi="Tahoma" w:cs="Tahoma"/>
                <w:color w:val="555555"/>
                <w:spacing w:val="161"/>
                <w:sz w:val="21"/>
                <w:szCs w:val="21"/>
                <w:lang w:eastAsia="ru-RU"/>
              </w:rPr>
              <w:t> </w:t>
            </w:r>
            <w:r w:rsidRPr="00E74B94">
              <w:rPr>
                <w:rFonts w:ascii="Tahoma" w:eastAsia="Times New Roman" w:hAnsi="Tahoma" w:cs="Tahoma"/>
                <w:color w:val="555555"/>
                <w:sz w:val="21"/>
                <w:szCs w:val="21"/>
                <w:lang w:eastAsia="ru-RU"/>
              </w:rPr>
              <w:t>ро</w:t>
            </w:r>
            <w:r w:rsidRPr="00E74B94">
              <w:rPr>
                <w:rFonts w:ascii="Tahoma" w:eastAsia="Times New Roman" w:hAnsi="Tahoma" w:cs="Tahoma"/>
                <w:color w:val="555555"/>
                <w:spacing w:val="-1"/>
                <w:sz w:val="21"/>
                <w:szCs w:val="21"/>
                <w:lang w:eastAsia="ru-RU"/>
              </w:rPr>
              <w:t>д</w:t>
            </w:r>
            <w:r w:rsidRPr="00E74B94">
              <w:rPr>
                <w:rFonts w:ascii="Tahoma" w:eastAsia="Times New Roman" w:hAnsi="Tahoma" w:cs="Tahoma"/>
                <w:color w:val="555555"/>
                <w:sz w:val="21"/>
                <w:szCs w:val="21"/>
                <w:lang w:eastAsia="ru-RU"/>
              </w:rPr>
              <w:t>ителей</w:t>
            </w:r>
            <w:r w:rsidRPr="00E74B94">
              <w:rPr>
                <w:rFonts w:ascii="Tahoma" w:eastAsia="Times New Roman" w:hAnsi="Tahoma" w:cs="Tahoma"/>
                <w:color w:val="555555"/>
                <w:spacing w:val="161"/>
                <w:sz w:val="21"/>
                <w:szCs w:val="21"/>
                <w:lang w:eastAsia="ru-RU"/>
              </w:rPr>
              <w:t> </w:t>
            </w:r>
            <w:r w:rsidRPr="00E74B94">
              <w:rPr>
                <w:rFonts w:ascii="Tahoma" w:eastAsia="Times New Roman" w:hAnsi="Tahoma" w:cs="Tahoma"/>
                <w:color w:val="555555"/>
                <w:spacing w:val="1"/>
                <w:sz w:val="21"/>
                <w:szCs w:val="21"/>
                <w:lang w:eastAsia="ru-RU"/>
              </w:rPr>
              <w:t>п</w:t>
            </w:r>
            <w:r w:rsidRPr="00E74B94">
              <w:rPr>
                <w:rFonts w:ascii="Tahoma" w:eastAsia="Times New Roman" w:hAnsi="Tahoma" w:cs="Tahoma"/>
                <w:color w:val="555555"/>
                <w:sz w:val="21"/>
                <w:szCs w:val="21"/>
                <w:lang w:eastAsia="ru-RU"/>
              </w:rPr>
              <w:t>о использован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ю  </w:t>
            </w:r>
            <w:r w:rsidRPr="00E74B94">
              <w:rPr>
                <w:rFonts w:ascii="Tahoma" w:eastAsia="Times New Roman" w:hAnsi="Tahoma" w:cs="Tahoma"/>
                <w:color w:val="555555"/>
                <w:spacing w:val="-15"/>
                <w:sz w:val="21"/>
                <w:szCs w:val="21"/>
                <w:lang w:eastAsia="ru-RU"/>
              </w:rPr>
              <w:t> </w:t>
            </w:r>
            <w:r w:rsidRPr="00E74B94">
              <w:rPr>
                <w:rFonts w:ascii="Tahoma" w:eastAsia="Times New Roman" w:hAnsi="Tahoma" w:cs="Tahoma"/>
                <w:color w:val="555555"/>
                <w:spacing w:val="-1"/>
                <w:sz w:val="21"/>
                <w:szCs w:val="21"/>
                <w:lang w:eastAsia="ru-RU"/>
              </w:rPr>
              <w:t>час</w:t>
            </w:r>
            <w:r w:rsidRPr="00E74B94">
              <w:rPr>
                <w:rFonts w:ascii="Tahoma" w:eastAsia="Times New Roman" w:hAnsi="Tahoma" w:cs="Tahoma"/>
                <w:color w:val="555555"/>
                <w:sz w:val="21"/>
                <w:szCs w:val="21"/>
                <w:lang w:eastAsia="ru-RU"/>
              </w:rPr>
              <w:t>ов в</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риат</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вной     </w:t>
            </w:r>
            <w:r w:rsidRPr="00E74B94">
              <w:rPr>
                <w:rFonts w:ascii="Tahoma" w:eastAsia="Times New Roman" w:hAnsi="Tahoma" w:cs="Tahoma"/>
                <w:color w:val="555555"/>
                <w:spacing w:val="-1"/>
                <w:sz w:val="21"/>
                <w:szCs w:val="21"/>
                <w:lang w:eastAsia="ru-RU"/>
              </w:rPr>
              <w:t> </w:t>
            </w:r>
            <w:r w:rsidRPr="00E74B94">
              <w:rPr>
                <w:rFonts w:ascii="Tahoma" w:eastAsia="Times New Roman" w:hAnsi="Tahoma" w:cs="Tahoma"/>
                <w:color w:val="555555"/>
                <w:sz w:val="21"/>
                <w:szCs w:val="21"/>
                <w:lang w:eastAsia="ru-RU"/>
              </w:rPr>
              <w:t>ч</w:t>
            </w:r>
            <w:r w:rsidRPr="00E74B94">
              <w:rPr>
                <w:rFonts w:ascii="Tahoma" w:eastAsia="Times New Roman" w:hAnsi="Tahoma" w:cs="Tahoma"/>
                <w:color w:val="555555"/>
                <w:spacing w:val="-1"/>
                <w:sz w:val="21"/>
                <w:szCs w:val="21"/>
                <w:lang w:eastAsia="ru-RU"/>
              </w:rPr>
              <w:t>ас</w:t>
            </w:r>
            <w:r w:rsidRPr="00E74B94">
              <w:rPr>
                <w:rFonts w:ascii="Tahoma" w:eastAsia="Times New Roman" w:hAnsi="Tahoma" w:cs="Tahoma"/>
                <w:color w:val="555555"/>
                <w:sz w:val="21"/>
                <w:szCs w:val="21"/>
                <w:lang w:eastAsia="ru-RU"/>
              </w:rPr>
              <w:t>ти     </w:t>
            </w:r>
            <w:r w:rsidRPr="00E74B94">
              <w:rPr>
                <w:rFonts w:ascii="Tahoma" w:eastAsia="Times New Roman" w:hAnsi="Tahoma" w:cs="Tahoma"/>
                <w:color w:val="555555"/>
                <w:spacing w:val="-1"/>
                <w:sz w:val="21"/>
                <w:szCs w:val="21"/>
                <w:lang w:eastAsia="ru-RU"/>
              </w:rPr>
              <w:t> </w:t>
            </w:r>
            <w:r w:rsidRPr="00E74B94">
              <w:rPr>
                <w:rFonts w:ascii="Tahoma" w:eastAsia="Times New Roman" w:hAnsi="Tahoma" w:cs="Tahoma"/>
                <w:color w:val="555555"/>
                <w:spacing w:val="-5"/>
                <w:sz w:val="21"/>
                <w:szCs w:val="21"/>
                <w:lang w:eastAsia="ru-RU"/>
              </w:rPr>
              <w:t>у</w:t>
            </w:r>
            <w:r w:rsidRPr="00E74B94">
              <w:rPr>
                <w:rFonts w:ascii="Tahoma" w:eastAsia="Times New Roman" w:hAnsi="Tahoma" w:cs="Tahoma"/>
                <w:color w:val="555555"/>
                <w:spacing w:val="1"/>
                <w:sz w:val="21"/>
                <w:szCs w:val="21"/>
                <w:lang w:eastAsia="ru-RU"/>
              </w:rPr>
              <w:t>ч</w:t>
            </w:r>
            <w:r w:rsidRPr="00E74B94">
              <w:rPr>
                <w:rFonts w:ascii="Tahoma" w:eastAsia="Times New Roman" w:hAnsi="Tahoma" w:cs="Tahoma"/>
                <w:color w:val="555555"/>
                <w:sz w:val="21"/>
                <w:szCs w:val="21"/>
                <w:lang w:eastAsia="ru-RU"/>
              </w:rPr>
              <w:t>ебного пла</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а и вн</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pacing w:val="-6"/>
                <w:sz w:val="21"/>
                <w:szCs w:val="21"/>
                <w:lang w:eastAsia="ru-RU"/>
              </w:rPr>
              <w:t>у</w:t>
            </w:r>
            <w:r w:rsidRPr="00E74B94">
              <w:rPr>
                <w:rFonts w:ascii="Tahoma" w:eastAsia="Times New Roman" w:hAnsi="Tahoma" w:cs="Tahoma"/>
                <w:color w:val="555555"/>
                <w:sz w:val="21"/>
                <w:szCs w:val="21"/>
                <w:lang w:eastAsia="ru-RU"/>
              </w:rPr>
              <w:t>р</w:t>
            </w:r>
            <w:r w:rsidRPr="00E74B94">
              <w:rPr>
                <w:rFonts w:ascii="Tahoma" w:eastAsia="Times New Roman" w:hAnsi="Tahoma" w:cs="Tahoma"/>
                <w:color w:val="555555"/>
                <w:spacing w:val="1"/>
                <w:sz w:val="21"/>
                <w:szCs w:val="21"/>
                <w:lang w:eastAsia="ru-RU"/>
              </w:rPr>
              <w:t>о</w:t>
            </w:r>
            <w:r w:rsidRPr="00E74B94">
              <w:rPr>
                <w:rFonts w:ascii="Tahoma" w:eastAsia="Times New Roman" w:hAnsi="Tahoma" w:cs="Tahoma"/>
                <w:color w:val="555555"/>
                <w:sz w:val="21"/>
                <w:szCs w:val="21"/>
                <w:lang w:eastAsia="ru-RU"/>
              </w:rPr>
              <w:t>чной</w:t>
            </w:r>
            <w:r w:rsidRPr="00E74B94">
              <w:rPr>
                <w:rFonts w:ascii="Tahoma" w:eastAsia="Times New Roman" w:hAnsi="Tahoma" w:cs="Tahoma"/>
                <w:color w:val="555555"/>
                <w:spacing w:val="1"/>
                <w:sz w:val="21"/>
                <w:szCs w:val="21"/>
                <w:lang w:eastAsia="ru-RU"/>
              </w:rPr>
              <w:t> </w:t>
            </w:r>
            <w:r w:rsidRPr="00E74B94">
              <w:rPr>
                <w:rFonts w:ascii="Tahoma" w:eastAsia="Times New Roman" w:hAnsi="Tahoma" w:cs="Tahoma"/>
                <w:color w:val="555555"/>
                <w:sz w:val="21"/>
                <w:szCs w:val="21"/>
                <w:lang w:eastAsia="ru-RU"/>
              </w:rPr>
              <w:t>деятел</w:t>
            </w:r>
            <w:r w:rsidRPr="00E74B94">
              <w:rPr>
                <w:rFonts w:ascii="Tahoma" w:eastAsia="Times New Roman" w:hAnsi="Tahoma" w:cs="Tahoma"/>
                <w:color w:val="555555"/>
                <w:spacing w:val="1"/>
                <w:sz w:val="21"/>
                <w:szCs w:val="21"/>
                <w:lang w:eastAsia="ru-RU"/>
              </w:rPr>
              <w:t>ь</w:t>
            </w:r>
            <w:r w:rsidRPr="00E74B94">
              <w:rPr>
                <w:rFonts w:ascii="Tahoma" w:eastAsia="Times New Roman" w:hAnsi="Tahoma" w:cs="Tahoma"/>
                <w:color w:val="555555"/>
                <w:sz w:val="21"/>
                <w:szCs w:val="21"/>
                <w:lang w:eastAsia="ru-RU"/>
              </w:rPr>
              <w:t>ности</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1" w:after="0" w:line="330" w:lineRule="atLeast"/>
              <w:ind w:right="96"/>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А</w:t>
            </w:r>
            <w:r w:rsidRPr="00E74B94">
              <w:rPr>
                <w:rFonts w:ascii="Tahoma" w:eastAsia="Times New Roman" w:hAnsi="Tahoma" w:cs="Tahoma"/>
                <w:color w:val="555555"/>
                <w:spacing w:val="-1"/>
                <w:sz w:val="21"/>
                <w:szCs w:val="21"/>
                <w:lang w:eastAsia="ru-RU"/>
              </w:rPr>
              <w:t>в</w:t>
            </w:r>
            <w:r w:rsidRPr="00E74B94">
              <w:rPr>
                <w:rFonts w:ascii="Tahoma" w:eastAsia="Times New Roman" w:hAnsi="Tahoma" w:cs="Tahoma"/>
                <w:color w:val="555555"/>
                <w:spacing w:val="2"/>
                <w:sz w:val="21"/>
                <w:szCs w:val="21"/>
                <w:lang w:eastAsia="ru-RU"/>
              </w:rPr>
              <w:t>г</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z w:val="21"/>
                <w:szCs w:val="21"/>
                <w:lang w:eastAsia="ru-RU"/>
              </w:rPr>
              <w:t>ст, 2020г.</w:t>
            </w:r>
          </w:p>
          <w:p w:rsidR="00E74B94" w:rsidRPr="00E74B94" w:rsidRDefault="00E74B94" w:rsidP="00E74B94">
            <w:pPr>
              <w:spacing w:before="81" w:after="0" w:line="330" w:lineRule="atLeast"/>
              <w:ind w:right="96"/>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1"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З</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местители</w:t>
            </w:r>
          </w:p>
          <w:p w:rsidR="00E74B94" w:rsidRPr="00E74B94" w:rsidRDefault="00E74B94" w:rsidP="00E74B94">
            <w:pPr>
              <w:spacing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д</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ректора</w:t>
            </w:r>
          </w:p>
          <w:p w:rsidR="00E74B94" w:rsidRPr="00E74B94" w:rsidRDefault="00E74B94" w:rsidP="00E74B94">
            <w:pPr>
              <w:spacing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r>
      <w:tr w:rsidR="00E74B94" w:rsidRPr="00E74B94" w:rsidTr="00E74B94">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4.</w:t>
            </w:r>
            <w:r w:rsidRPr="00E74B94">
              <w:rPr>
                <w:rFonts w:ascii="Tahoma" w:eastAsia="Times New Roman" w:hAnsi="Tahoma" w:cs="Tahoma"/>
                <w:color w:val="555555"/>
                <w:spacing w:val="60"/>
                <w:sz w:val="21"/>
                <w:szCs w:val="21"/>
                <w:lang w:eastAsia="ru-RU"/>
              </w:rPr>
              <w:t> </w:t>
            </w:r>
            <w:r w:rsidRPr="00E74B94">
              <w:rPr>
                <w:rFonts w:ascii="Times New Roman" w:eastAsia="Times New Roman" w:hAnsi="Times New Roman" w:cs="Times New Roman"/>
                <w:color w:val="555555"/>
                <w:sz w:val="24"/>
                <w:szCs w:val="24"/>
                <w:lang w:eastAsia="ru-RU"/>
              </w:rPr>
              <w:t>Привле</w:t>
            </w:r>
            <w:r w:rsidRPr="00E74B94">
              <w:rPr>
                <w:rFonts w:ascii="Times New Roman" w:eastAsia="Times New Roman" w:hAnsi="Times New Roman" w:cs="Times New Roman"/>
                <w:color w:val="555555"/>
                <w:spacing w:val="-1"/>
                <w:sz w:val="24"/>
                <w:szCs w:val="24"/>
                <w:lang w:eastAsia="ru-RU"/>
              </w:rPr>
              <w:t>че</w:t>
            </w:r>
            <w:r w:rsidRPr="00E74B94">
              <w:rPr>
                <w:rFonts w:ascii="Times New Roman" w:eastAsia="Times New Roman" w:hAnsi="Times New Roman" w:cs="Times New Roman"/>
                <w:color w:val="555555"/>
                <w:sz w:val="24"/>
                <w:szCs w:val="24"/>
                <w:lang w:eastAsia="ru-RU"/>
              </w:rPr>
              <w:t>н</w:t>
            </w:r>
            <w:r w:rsidRPr="00E74B94">
              <w:rPr>
                <w:rFonts w:ascii="Times New Roman" w:eastAsia="Times New Roman" w:hAnsi="Times New Roman" w:cs="Times New Roman"/>
                <w:color w:val="555555"/>
                <w:spacing w:val="1"/>
                <w:sz w:val="24"/>
                <w:szCs w:val="24"/>
                <w:lang w:eastAsia="ru-RU"/>
              </w:rPr>
              <w:t>и</w:t>
            </w:r>
            <w:r w:rsidRPr="00E74B94">
              <w:rPr>
                <w:rFonts w:ascii="Times New Roman" w:eastAsia="Times New Roman" w:hAnsi="Times New Roman" w:cs="Times New Roman"/>
                <w:color w:val="555555"/>
                <w:sz w:val="24"/>
                <w:szCs w:val="24"/>
                <w:lang w:eastAsia="ru-RU"/>
              </w:rPr>
              <w:t>е        органов го</w:t>
            </w:r>
            <w:r w:rsidRPr="00E74B94">
              <w:rPr>
                <w:rFonts w:ascii="Times New Roman" w:eastAsia="Times New Roman" w:hAnsi="Times New Roman" w:cs="Times New Roman"/>
                <w:color w:val="555555"/>
                <w:spacing w:val="1"/>
                <w:sz w:val="24"/>
                <w:szCs w:val="24"/>
                <w:lang w:eastAsia="ru-RU"/>
              </w:rPr>
              <w:t>с</w:t>
            </w:r>
            <w:r w:rsidRPr="00E74B94">
              <w:rPr>
                <w:rFonts w:ascii="Times New Roman" w:eastAsia="Times New Roman" w:hAnsi="Times New Roman" w:cs="Times New Roman"/>
                <w:color w:val="555555"/>
                <w:spacing w:val="-4"/>
                <w:sz w:val="24"/>
                <w:szCs w:val="24"/>
                <w:lang w:eastAsia="ru-RU"/>
              </w:rPr>
              <w:t>у</w:t>
            </w:r>
            <w:r w:rsidRPr="00E74B94">
              <w:rPr>
                <w:rFonts w:ascii="Times New Roman" w:eastAsia="Times New Roman" w:hAnsi="Times New Roman" w:cs="Times New Roman"/>
                <w:color w:val="555555"/>
                <w:spacing w:val="1"/>
                <w:sz w:val="24"/>
                <w:szCs w:val="24"/>
                <w:lang w:eastAsia="ru-RU"/>
              </w:rPr>
              <w:t>д</w:t>
            </w:r>
            <w:r w:rsidRPr="00E74B94">
              <w:rPr>
                <w:rFonts w:ascii="Times New Roman" w:eastAsia="Times New Roman" w:hAnsi="Times New Roman" w:cs="Times New Roman"/>
                <w:color w:val="555555"/>
                <w:sz w:val="24"/>
                <w:szCs w:val="24"/>
                <w:lang w:eastAsia="ru-RU"/>
              </w:rPr>
              <w:t>арс</w:t>
            </w:r>
            <w:r w:rsidRPr="00E74B94">
              <w:rPr>
                <w:rFonts w:ascii="Times New Roman" w:eastAsia="Times New Roman" w:hAnsi="Times New Roman" w:cs="Times New Roman"/>
                <w:color w:val="555555"/>
                <w:spacing w:val="-1"/>
                <w:sz w:val="24"/>
                <w:szCs w:val="24"/>
                <w:lang w:eastAsia="ru-RU"/>
              </w:rPr>
              <w:t>т</w:t>
            </w:r>
            <w:r w:rsidRPr="00E74B94">
              <w:rPr>
                <w:rFonts w:ascii="Times New Roman" w:eastAsia="Times New Roman" w:hAnsi="Times New Roman" w:cs="Times New Roman"/>
                <w:color w:val="555555"/>
                <w:sz w:val="24"/>
                <w:szCs w:val="24"/>
                <w:lang w:eastAsia="ru-RU"/>
              </w:rPr>
              <w:t>вен</w:t>
            </w:r>
            <w:r w:rsidRPr="00E74B94">
              <w:rPr>
                <w:rFonts w:ascii="Times New Roman" w:eastAsia="Times New Roman" w:hAnsi="Times New Roman" w:cs="Times New Roman"/>
                <w:color w:val="555555"/>
                <w:spacing w:val="1"/>
                <w:sz w:val="24"/>
                <w:szCs w:val="24"/>
                <w:lang w:eastAsia="ru-RU"/>
              </w:rPr>
              <w:t>н</w:t>
            </w:r>
            <w:r w:rsidRPr="00E74B94">
              <w:rPr>
                <w:rFonts w:ascii="Times New Roman" w:eastAsia="Times New Roman" w:hAnsi="Times New Roman" w:cs="Times New Roman"/>
                <w:color w:val="555555"/>
                <w:sz w:val="24"/>
                <w:szCs w:val="24"/>
                <w:lang w:eastAsia="ru-RU"/>
              </w:rPr>
              <w:t>о-общ</w:t>
            </w:r>
            <w:r w:rsidRPr="00E74B94">
              <w:rPr>
                <w:rFonts w:ascii="Times New Roman" w:eastAsia="Times New Roman" w:hAnsi="Times New Roman" w:cs="Times New Roman"/>
                <w:color w:val="555555"/>
                <w:spacing w:val="-1"/>
                <w:sz w:val="24"/>
                <w:szCs w:val="24"/>
                <w:lang w:eastAsia="ru-RU"/>
              </w:rPr>
              <w:t>ес</w:t>
            </w:r>
            <w:r w:rsidRPr="00E74B94">
              <w:rPr>
                <w:rFonts w:ascii="Times New Roman" w:eastAsia="Times New Roman" w:hAnsi="Times New Roman" w:cs="Times New Roman"/>
                <w:color w:val="555555"/>
                <w:spacing w:val="2"/>
                <w:sz w:val="24"/>
                <w:szCs w:val="24"/>
                <w:lang w:eastAsia="ru-RU"/>
              </w:rPr>
              <w:t>т</w:t>
            </w:r>
            <w:r w:rsidRPr="00E74B94">
              <w:rPr>
                <w:rFonts w:ascii="Times New Roman" w:eastAsia="Times New Roman" w:hAnsi="Times New Roman" w:cs="Times New Roman"/>
                <w:color w:val="555555"/>
                <w:sz w:val="24"/>
                <w:szCs w:val="24"/>
                <w:lang w:eastAsia="ru-RU"/>
              </w:rPr>
              <w:t>вен</w:t>
            </w:r>
            <w:r w:rsidRPr="00E74B94">
              <w:rPr>
                <w:rFonts w:ascii="Times New Roman" w:eastAsia="Times New Roman" w:hAnsi="Times New Roman" w:cs="Times New Roman"/>
                <w:color w:val="555555"/>
                <w:spacing w:val="1"/>
                <w:sz w:val="24"/>
                <w:szCs w:val="24"/>
                <w:lang w:eastAsia="ru-RU"/>
              </w:rPr>
              <w:t>н</w:t>
            </w:r>
            <w:r w:rsidRPr="00E74B94">
              <w:rPr>
                <w:rFonts w:ascii="Times New Roman" w:eastAsia="Times New Roman" w:hAnsi="Times New Roman" w:cs="Times New Roman"/>
                <w:color w:val="555555"/>
                <w:sz w:val="24"/>
                <w:szCs w:val="24"/>
                <w:lang w:eastAsia="ru-RU"/>
              </w:rPr>
              <w:t>ого </w:t>
            </w:r>
            <w:r w:rsidRPr="00E74B94">
              <w:rPr>
                <w:rFonts w:ascii="Times New Roman" w:eastAsia="Times New Roman" w:hAnsi="Times New Roman" w:cs="Times New Roman"/>
                <w:color w:val="555555"/>
                <w:spacing w:val="-4"/>
                <w:sz w:val="24"/>
                <w:szCs w:val="24"/>
                <w:lang w:eastAsia="ru-RU"/>
              </w:rPr>
              <w:t>у</w:t>
            </w:r>
            <w:r w:rsidRPr="00E74B94">
              <w:rPr>
                <w:rFonts w:ascii="Times New Roman" w:eastAsia="Times New Roman" w:hAnsi="Times New Roman" w:cs="Times New Roman"/>
                <w:color w:val="555555"/>
                <w:spacing w:val="2"/>
                <w:sz w:val="24"/>
                <w:szCs w:val="24"/>
                <w:lang w:eastAsia="ru-RU"/>
              </w:rPr>
              <w:t>п</w:t>
            </w:r>
            <w:r w:rsidRPr="00E74B94">
              <w:rPr>
                <w:rFonts w:ascii="Times New Roman" w:eastAsia="Times New Roman" w:hAnsi="Times New Roman" w:cs="Times New Roman"/>
                <w:color w:val="555555"/>
                <w:sz w:val="24"/>
                <w:szCs w:val="24"/>
                <w:lang w:eastAsia="ru-RU"/>
              </w:rPr>
              <w:t>равл</w:t>
            </w:r>
            <w:r w:rsidRPr="00E74B94">
              <w:rPr>
                <w:rFonts w:ascii="Times New Roman" w:eastAsia="Times New Roman" w:hAnsi="Times New Roman" w:cs="Times New Roman"/>
                <w:color w:val="555555"/>
                <w:spacing w:val="-1"/>
                <w:sz w:val="24"/>
                <w:szCs w:val="24"/>
                <w:lang w:eastAsia="ru-RU"/>
              </w:rPr>
              <w:t>е</w:t>
            </w:r>
            <w:r w:rsidRPr="00E74B94">
              <w:rPr>
                <w:rFonts w:ascii="Times New Roman" w:eastAsia="Times New Roman" w:hAnsi="Times New Roman" w:cs="Times New Roman"/>
                <w:color w:val="555555"/>
                <w:sz w:val="24"/>
                <w:szCs w:val="24"/>
                <w:lang w:eastAsia="ru-RU"/>
              </w:rPr>
              <w:t>н</w:t>
            </w:r>
            <w:r w:rsidRPr="00E74B94">
              <w:rPr>
                <w:rFonts w:ascii="Times New Roman" w:eastAsia="Times New Roman" w:hAnsi="Times New Roman" w:cs="Times New Roman"/>
                <w:color w:val="555555"/>
                <w:spacing w:val="1"/>
                <w:sz w:val="24"/>
                <w:szCs w:val="24"/>
                <w:lang w:eastAsia="ru-RU"/>
              </w:rPr>
              <w:t>и</w:t>
            </w:r>
            <w:r w:rsidRPr="00E74B94">
              <w:rPr>
                <w:rFonts w:ascii="Times New Roman" w:eastAsia="Times New Roman" w:hAnsi="Times New Roman" w:cs="Times New Roman"/>
                <w:color w:val="555555"/>
                <w:sz w:val="24"/>
                <w:szCs w:val="24"/>
                <w:lang w:eastAsia="ru-RU"/>
              </w:rPr>
              <w:t>я          </w:t>
            </w:r>
            <w:r w:rsidRPr="00E74B94">
              <w:rPr>
                <w:rFonts w:ascii="Times New Roman" w:eastAsia="Times New Roman" w:hAnsi="Times New Roman" w:cs="Times New Roman"/>
                <w:color w:val="555555"/>
                <w:spacing w:val="-45"/>
                <w:sz w:val="24"/>
                <w:szCs w:val="24"/>
                <w:lang w:eastAsia="ru-RU"/>
              </w:rPr>
              <w:t> </w:t>
            </w:r>
            <w:r w:rsidRPr="00E74B94">
              <w:rPr>
                <w:rFonts w:ascii="Times New Roman" w:eastAsia="Times New Roman" w:hAnsi="Times New Roman" w:cs="Times New Roman"/>
                <w:color w:val="555555"/>
                <w:sz w:val="24"/>
                <w:szCs w:val="24"/>
                <w:lang w:eastAsia="ru-RU"/>
              </w:rPr>
              <w:t>обр</w:t>
            </w:r>
            <w:r w:rsidRPr="00E74B94">
              <w:rPr>
                <w:rFonts w:ascii="Times New Roman" w:eastAsia="Times New Roman" w:hAnsi="Times New Roman" w:cs="Times New Roman"/>
                <w:color w:val="555555"/>
                <w:spacing w:val="-1"/>
                <w:sz w:val="24"/>
                <w:szCs w:val="24"/>
                <w:lang w:eastAsia="ru-RU"/>
              </w:rPr>
              <w:t>а</w:t>
            </w:r>
            <w:r w:rsidRPr="00E74B94">
              <w:rPr>
                <w:rFonts w:ascii="Times New Roman" w:eastAsia="Times New Roman" w:hAnsi="Times New Roman" w:cs="Times New Roman"/>
                <w:color w:val="555555"/>
                <w:sz w:val="24"/>
                <w:szCs w:val="24"/>
                <w:lang w:eastAsia="ru-RU"/>
              </w:rPr>
              <w:t>зовательной органи</w:t>
            </w:r>
            <w:r w:rsidRPr="00E74B94">
              <w:rPr>
                <w:rFonts w:ascii="Times New Roman" w:eastAsia="Times New Roman" w:hAnsi="Times New Roman" w:cs="Times New Roman"/>
                <w:color w:val="555555"/>
                <w:spacing w:val="1"/>
                <w:sz w:val="24"/>
                <w:szCs w:val="24"/>
                <w:lang w:eastAsia="ru-RU"/>
              </w:rPr>
              <w:t>з</w:t>
            </w:r>
            <w:r w:rsidRPr="00E74B94">
              <w:rPr>
                <w:rFonts w:ascii="Times New Roman" w:eastAsia="Times New Roman" w:hAnsi="Times New Roman" w:cs="Times New Roman"/>
                <w:color w:val="555555"/>
                <w:sz w:val="24"/>
                <w:szCs w:val="24"/>
                <w:lang w:eastAsia="ru-RU"/>
              </w:rPr>
              <w:t>а</w:t>
            </w:r>
            <w:r w:rsidRPr="00E74B94">
              <w:rPr>
                <w:rFonts w:ascii="Times New Roman" w:eastAsia="Times New Roman" w:hAnsi="Times New Roman" w:cs="Times New Roman"/>
                <w:color w:val="555555"/>
                <w:spacing w:val="-1"/>
                <w:sz w:val="24"/>
                <w:szCs w:val="24"/>
                <w:lang w:eastAsia="ru-RU"/>
              </w:rPr>
              <w:t>ц</w:t>
            </w:r>
            <w:r w:rsidRPr="00E74B94">
              <w:rPr>
                <w:rFonts w:ascii="Times New Roman" w:eastAsia="Times New Roman" w:hAnsi="Times New Roman" w:cs="Times New Roman"/>
                <w:color w:val="555555"/>
                <w:sz w:val="24"/>
                <w:szCs w:val="24"/>
                <w:lang w:eastAsia="ru-RU"/>
              </w:rPr>
              <w:t>ией</w:t>
            </w:r>
            <w:r w:rsidRPr="00E74B94">
              <w:rPr>
                <w:rFonts w:ascii="Times New Roman" w:eastAsia="Times New Roman" w:hAnsi="Times New Roman" w:cs="Times New Roman"/>
                <w:color w:val="555555"/>
                <w:spacing w:val="81"/>
                <w:sz w:val="24"/>
                <w:szCs w:val="24"/>
                <w:lang w:eastAsia="ru-RU"/>
              </w:rPr>
              <w:t> </w:t>
            </w:r>
            <w:r w:rsidRPr="00E74B94">
              <w:rPr>
                <w:rFonts w:ascii="Times New Roman" w:eastAsia="Times New Roman" w:hAnsi="Times New Roman" w:cs="Times New Roman"/>
                <w:color w:val="555555"/>
                <w:sz w:val="24"/>
                <w:szCs w:val="24"/>
                <w:lang w:eastAsia="ru-RU"/>
              </w:rPr>
              <w:t>к</w:t>
            </w:r>
            <w:r w:rsidRPr="00E74B94">
              <w:rPr>
                <w:rFonts w:ascii="Times New Roman" w:eastAsia="Times New Roman" w:hAnsi="Times New Roman" w:cs="Times New Roman"/>
                <w:color w:val="555555"/>
                <w:spacing w:val="83"/>
                <w:sz w:val="24"/>
                <w:szCs w:val="24"/>
                <w:lang w:eastAsia="ru-RU"/>
              </w:rPr>
              <w:t> </w:t>
            </w:r>
            <w:r w:rsidRPr="00E74B94">
              <w:rPr>
                <w:rFonts w:ascii="Times New Roman" w:eastAsia="Times New Roman" w:hAnsi="Times New Roman" w:cs="Times New Roman"/>
                <w:color w:val="555555"/>
                <w:spacing w:val="1"/>
                <w:sz w:val="24"/>
                <w:szCs w:val="24"/>
                <w:lang w:eastAsia="ru-RU"/>
              </w:rPr>
              <w:t>п</w:t>
            </w:r>
            <w:r w:rsidRPr="00E74B94">
              <w:rPr>
                <w:rFonts w:ascii="Times New Roman" w:eastAsia="Times New Roman" w:hAnsi="Times New Roman" w:cs="Times New Roman"/>
                <w:color w:val="555555"/>
                <w:sz w:val="24"/>
                <w:szCs w:val="24"/>
                <w:lang w:eastAsia="ru-RU"/>
              </w:rPr>
              <w:t>рое</w:t>
            </w:r>
            <w:r w:rsidRPr="00E74B94">
              <w:rPr>
                <w:rFonts w:ascii="Times New Roman" w:eastAsia="Times New Roman" w:hAnsi="Times New Roman" w:cs="Times New Roman"/>
                <w:color w:val="555555"/>
                <w:spacing w:val="-2"/>
                <w:sz w:val="24"/>
                <w:szCs w:val="24"/>
                <w:lang w:eastAsia="ru-RU"/>
              </w:rPr>
              <w:t>к</w:t>
            </w:r>
            <w:r w:rsidRPr="00E74B94">
              <w:rPr>
                <w:rFonts w:ascii="Times New Roman" w:eastAsia="Times New Roman" w:hAnsi="Times New Roman" w:cs="Times New Roman"/>
                <w:color w:val="555555"/>
                <w:sz w:val="24"/>
                <w:szCs w:val="24"/>
                <w:lang w:eastAsia="ru-RU"/>
              </w:rPr>
              <w:t>т</w:t>
            </w:r>
            <w:r w:rsidRPr="00E74B94">
              <w:rPr>
                <w:rFonts w:ascii="Times New Roman" w:eastAsia="Times New Roman" w:hAnsi="Times New Roman" w:cs="Times New Roman"/>
                <w:color w:val="555555"/>
                <w:spacing w:val="1"/>
                <w:sz w:val="24"/>
                <w:szCs w:val="24"/>
                <w:lang w:eastAsia="ru-RU"/>
              </w:rPr>
              <w:t>и</w:t>
            </w:r>
            <w:r w:rsidRPr="00E74B94">
              <w:rPr>
                <w:rFonts w:ascii="Times New Roman" w:eastAsia="Times New Roman" w:hAnsi="Times New Roman" w:cs="Times New Roman"/>
                <w:color w:val="555555"/>
                <w:sz w:val="24"/>
                <w:szCs w:val="24"/>
                <w:lang w:eastAsia="ru-RU"/>
              </w:rPr>
              <w:t>ров</w:t>
            </w:r>
            <w:r w:rsidRPr="00E74B94">
              <w:rPr>
                <w:rFonts w:ascii="Times New Roman" w:eastAsia="Times New Roman" w:hAnsi="Times New Roman" w:cs="Times New Roman"/>
                <w:color w:val="555555"/>
                <w:spacing w:val="-1"/>
                <w:sz w:val="24"/>
                <w:szCs w:val="24"/>
                <w:lang w:eastAsia="ru-RU"/>
              </w:rPr>
              <w:t>а</w:t>
            </w:r>
            <w:r w:rsidRPr="00E74B94">
              <w:rPr>
                <w:rFonts w:ascii="Times New Roman" w:eastAsia="Times New Roman" w:hAnsi="Times New Roman" w:cs="Times New Roman"/>
                <w:color w:val="555555"/>
                <w:sz w:val="24"/>
                <w:szCs w:val="24"/>
                <w:lang w:eastAsia="ru-RU"/>
              </w:rPr>
              <w:t>нию</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основной       обра</w:t>
            </w:r>
            <w:r w:rsidRPr="00E74B94">
              <w:rPr>
                <w:rFonts w:ascii="Times New Roman" w:eastAsia="Times New Roman" w:hAnsi="Times New Roman" w:cs="Times New Roman"/>
                <w:color w:val="555555"/>
                <w:spacing w:val="-1"/>
                <w:sz w:val="24"/>
                <w:szCs w:val="24"/>
                <w:lang w:eastAsia="ru-RU"/>
              </w:rPr>
              <w:t>з</w:t>
            </w:r>
            <w:r w:rsidRPr="00E74B94">
              <w:rPr>
                <w:rFonts w:ascii="Times New Roman" w:eastAsia="Times New Roman" w:hAnsi="Times New Roman" w:cs="Times New Roman"/>
                <w:color w:val="555555"/>
                <w:sz w:val="24"/>
                <w:szCs w:val="24"/>
                <w:lang w:eastAsia="ru-RU"/>
              </w:rPr>
              <w:t>ов</w:t>
            </w:r>
            <w:r w:rsidRPr="00E74B94">
              <w:rPr>
                <w:rFonts w:ascii="Times New Roman" w:eastAsia="Times New Roman" w:hAnsi="Times New Roman" w:cs="Times New Roman"/>
                <w:color w:val="555555"/>
                <w:spacing w:val="-2"/>
                <w:sz w:val="24"/>
                <w:szCs w:val="24"/>
                <w:lang w:eastAsia="ru-RU"/>
              </w:rPr>
              <w:t>а</w:t>
            </w:r>
            <w:r w:rsidRPr="00E74B94">
              <w:rPr>
                <w:rFonts w:ascii="Times New Roman" w:eastAsia="Times New Roman" w:hAnsi="Times New Roman" w:cs="Times New Roman"/>
                <w:color w:val="555555"/>
                <w:sz w:val="24"/>
                <w:szCs w:val="24"/>
                <w:lang w:eastAsia="ru-RU"/>
              </w:rPr>
              <w:t>тель</w:t>
            </w:r>
            <w:r w:rsidRPr="00E74B94">
              <w:rPr>
                <w:rFonts w:ascii="Times New Roman" w:eastAsia="Times New Roman" w:hAnsi="Times New Roman" w:cs="Times New Roman"/>
                <w:color w:val="555555"/>
                <w:spacing w:val="1"/>
                <w:sz w:val="24"/>
                <w:szCs w:val="24"/>
                <w:lang w:eastAsia="ru-RU"/>
              </w:rPr>
              <w:t>н</w:t>
            </w:r>
            <w:r w:rsidRPr="00E74B94">
              <w:rPr>
                <w:rFonts w:ascii="Times New Roman" w:eastAsia="Times New Roman" w:hAnsi="Times New Roman" w:cs="Times New Roman"/>
                <w:color w:val="555555"/>
                <w:sz w:val="24"/>
                <w:szCs w:val="24"/>
                <w:lang w:eastAsia="ru-RU"/>
              </w:rPr>
              <w:t>ой програм</w:t>
            </w:r>
            <w:r w:rsidRPr="00E74B94">
              <w:rPr>
                <w:rFonts w:ascii="Times New Roman" w:eastAsia="Times New Roman" w:hAnsi="Times New Roman" w:cs="Times New Roman"/>
                <w:color w:val="555555"/>
                <w:spacing w:val="-1"/>
                <w:sz w:val="24"/>
                <w:szCs w:val="24"/>
                <w:lang w:eastAsia="ru-RU"/>
              </w:rPr>
              <w:t>м</w:t>
            </w:r>
            <w:r w:rsidRPr="00E74B94">
              <w:rPr>
                <w:rFonts w:ascii="Times New Roman" w:eastAsia="Times New Roman" w:hAnsi="Times New Roman" w:cs="Times New Roman"/>
                <w:color w:val="555555"/>
                <w:sz w:val="24"/>
                <w:szCs w:val="24"/>
                <w:lang w:eastAsia="ru-RU"/>
              </w:rPr>
              <w:t>ы    </w:t>
            </w:r>
            <w:r w:rsidRPr="00E74B94">
              <w:rPr>
                <w:rFonts w:ascii="Times New Roman" w:eastAsia="Times New Roman" w:hAnsi="Times New Roman" w:cs="Times New Roman"/>
                <w:color w:val="555555"/>
                <w:spacing w:val="-25"/>
                <w:sz w:val="24"/>
                <w:szCs w:val="24"/>
                <w:lang w:eastAsia="ru-RU"/>
              </w:rPr>
              <w:t> </w:t>
            </w:r>
            <w:r w:rsidRPr="00E74B94">
              <w:rPr>
                <w:rFonts w:ascii="Times New Roman" w:eastAsia="Times New Roman" w:hAnsi="Times New Roman" w:cs="Times New Roman"/>
                <w:color w:val="555555"/>
                <w:sz w:val="24"/>
                <w:szCs w:val="24"/>
                <w:lang w:eastAsia="ru-RU"/>
              </w:rPr>
              <w:t>о</w:t>
            </w:r>
            <w:r w:rsidRPr="00E74B94">
              <w:rPr>
                <w:rFonts w:ascii="Times New Roman" w:eastAsia="Times New Roman" w:hAnsi="Times New Roman" w:cs="Times New Roman"/>
                <w:color w:val="555555"/>
                <w:spacing w:val="-1"/>
                <w:sz w:val="24"/>
                <w:szCs w:val="24"/>
                <w:lang w:eastAsia="ru-RU"/>
              </w:rPr>
              <w:t>с</w:t>
            </w:r>
            <w:r w:rsidRPr="00E74B94">
              <w:rPr>
                <w:rFonts w:ascii="Times New Roman" w:eastAsia="Times New Roman" w:hAnsi="Times New Roman" w:cs="Times New Roman"/>
                <w:color w:val="555555"/>
                <w:sz w:val="24"/>
                <w:szCs w:val="24"/>
                <w:lang w:eastAsia="ru-RU"/>
              </w:rPr>
              <w:t>нов</w:t>
            </w:r>
            <w:r w:rsidRPr="00E74B94">
              <w:rPr>
                <w:rFonts w:ascii="Times New Roman" w:eastAsia="Times New Roman" w:hAnsi="Times New Roman" w:cs="Times New Roman"/>
                <w:color w:val="555555"/>
                <w:spacing w:val="1"/>
                <w:sz w:val="24"/>
                <w:szCs w:val="24"/>
                <w:lang w:eastAsia="ru-RU"/>
              </w:rPr>
              <w:t>н</w:t>
            </w:r>
            <w:r w:rsidRPr="00E74B94">
              <w:rPr>
                <w:rFonts w:ascii="Times New Roman" w:eastAsia="Times New Roman" w:hAnsi="Times New Roman" w:cs="Times New Roman"/>
                <w:color w:val="555555"/>
                <w:sz w:val="24"/>
                <w:szCs w:val="24"/>
                <w:lang w:eastAsia="ru-RU"/>
              </w:rPr>
              <w:t>ого     общего образов</w:t>
            </w:r>
            <w:r w:rsidRPr="00E74B94">
              <w:rPr>
                <w:rFonts w:ascii="Times New Roman" w:eastAsia="Times New Roman" w:hAnsi="Times New Roman" w:cs="Times New Roman"/>
                <w:color w:val="555555"/>
                <w:spacing w:val="-1"/>
                <w:sz w:val="24"/>
                <w:szCs w:val="24"/>
                <w:lang w:eastAsia="ru-RU"/>
              </w:rPr>
              <w:t>а</w:t>
            </w:r>
            <w:r w:rsidRPr="00E74B94">
              <w:rPr>
                <w:rFonts w:ascii="Times New Roman" w:eastAsia="Times New Roman" w:hAnsi="Times New Roman" w:cs="Times New Roman"/>
                <w:color w:val="555555"/>
                <w:sz w:val="24"/>
                <w:szCs w:val="24"/>
                <w:lang w:eastAsia="ru-RU"/>
              </w:rPr>
              <w:t>н</w:t>
            </w:r>
            <w:r w:rsidRPr="00E74B94">
              <w:rPr>
                <w:rFonts w:ascii="Times New Roman" w:eastAsia="Times New Roman" w:hAnsi="Times New Roman" w:cs="Times New Roman"/>
                <w:color w:val="555555"/>
                <w:spacing w:val="1"/>
                <w:sz w:val="24"/>
                <w:szCs w:val="24"/>
                <w:lang w:eastAsia="ru-RU"/>
              </w:rPr>
              <w:t>и</w:t>
            </w:r>
            <w:r w:rsidRPr="00E74B94">
              <w:rPr>
                <w:rFonts w:ascii="Times New Roman" w:eastAsia="Times New Roman" w:hAnsi="Times New Roman" w:cs="Times New Roman"/>
                <w:color w:val="555555"/>
                <w:sz w:val="24"/>
                <w:szCs w:val="24"/>
                <w:lang w:eastAsia="ru-RU"/>
              </w:rPr>
              <w:t>я</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208" w:lineRule="atLeast"/>
              <w:ind w:right="22"/>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В         те</w:t>
            </w:r>
            <w:r w:rsidRPr="00E74B94">
              <w:rPr>
                <w:rFonts w:ascii="Tahoma" w:eastAsia="Times New Roman" w:hAnsi="Tahoma" w:cs="Tahoma"/>
                <w:color w:val="555555"/>
                <w:spacing w:val="1"/>
                <w:sz w:val="21"/>
                <w:szCs w:val="21"/>
                <w:lang w:eastAsia="ru-RU"/>
              </w:rPr>
              <w:t>ч</w:t>
            </w:r>
            <w:r w:rsidRPr="00E74B94">
              <w:rPr>
                <w:rFonts w:ascii="Tahoma" w:eastAsia="Times New Roman" w:hAnsi="Tahoma" w:cs="Tahoma"/>
                <w:color w:val="555555"/>
                <w:sz w:val="21"/>
                <w:szCs w:val="21"/>
                <w:lang w:eastAsia="ru-RU"/>
              </w:rPr>
              <w:t>ен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е года</w:t>
            </w:r>
          </w:p>
          <w:p w:rsidR="00E74B94" w:rsidRPr="00E74B94" w:rsidRDefault="00E74B94" w:rsidP="00E74B94">
            <w:pPr>
              <w:spacing w:before="78" w:after="0" w:line="208" w:lineRule="atLeast"/>
              <w:ind w:right="22"/>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208" w:lineRule="atLeast"/>
              <w:ind w:right="448"/>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З</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м. д</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ректора</w:t>
            </w:r>
          </w:p>
          <w:p w:rsidR="00E74B94" w:rsidRPr="00E74B94" w:rsidRDefault="00E74B94" w:rsidP="00E74B94">
            <w:pPr>
              <w:spacing w:before="78" w:after="0" w:line="208" w:lineRule="atLeast"/>
              <w:ind w:right="448"/>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r>
      <w:tr w:rsidR="00E74B94" w:rsidRPr="00E74B94" w:rsidTr="00E74B94">
        <w:tc>
          <w:tcPr>
            <w:tcW w:w="24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1" w:after="0" w:line="330" w:lineRule="atLeast"/>
              <w:ind w:right="24"/>
              <w:rPr>
                <w:rFonts w:ascii="Tahoma" w:eastAsia="Times New Roman" w:hAnsi="Tahoma" w:cs="Tahoma"/>
                <w:color w:val="555555"/>
                <w:sz w:val="21"/>
                <w:szCs w:val="21"/>
                <w:lang w:eastAsia="ru-RU"/>
              </w:rPr>
            </w:pPr>
            <w:r w:rsidRPr="00E74B94">
              <w:rPr>
                <w:rFonts w:ascii="Tahoma" w:eastAsia="Times New Roman" w:hAnsi="Tahoma" w:cs="Tahoma"/>
                <w:color w:val="555555"/>
                <w:spacing w:val="-3"/>
                <w:sz w:val="21"/>
                <w:szCs w:val="21"/>
                <w:lang w:eastAsia="ru-RU"/>
              </w:rPr>
              <w:t>I</w:t>
            </w:r>
            <w:r w:rsidRPr="00E74B94">
              <w:rPr>
                <w:rFonts w:ascii="Tahoma" w:eastAsia="Times New Roman" w:hAnsi="Tahoma" w:cs="Tahoma"/>
                <w:color w:val="555555"/>
                <w:spacing w:val="1"/>
                <w:sz w:val="21"/>
                <w:szCs w:val="21"/>
                <w:lang w:eastAsia="ru-RU"/>
              </w:rPr>
              <w:t>V</w:t>
            </w:r>
            <w:r w:rsidRPr="00E74B94">
              <w:rPr>
                <w:rFonts w:ascii="Tahoma" w:eastAsia="Times New Roman" w:hAnsi="Tahoma" w:cs="Tahoma"/>
                <w:color w:val="555555"/>
                <w:sz w:val="21"/>
                <w:szCs w:val="21"/>
                <w:lang w:eastAsia="ru-RU"/>
              </w:rPr>
              <w:t>.</w:t>
            </w:r>
            <w:r w:rsidRPr="00E74B94">
              <w:rPr>
                <w:rFonts w:ascii="Tahoma" w:eastAsia="Times New Roman" w:hAnsi="Tahoma" w:cs="Tahoma"/>
                <w:color w:val="555555"/>
                <w:spacing w:val="60"/>
                <w:sz w:val="21"/>
                <w:szCs w:val="21"/>
                <w:lang w:eastAsia="ru-RU"/>
              </w:rPr>
              <w:t> </w:t>
            </w:r>
            <w:r w:rsidRPr="00E74B94">
              <w:rPr>
                <w:rFonts w:ascii="Tahoma" w:eastAsia="Times New Roman" w:hAnsi="Tahoma" w:cs="Tahoma"/>
                <w:color w:val="555555"/>
                <w:spacing w:val="1"/>
                <w:sz w:val="21"/>
                <w:szCs w:val="21"/>
                <w:lang w:eastAsia="ru-RU"/>
              </w:rPr>
              <w:t>К</w:t>
            </w:r>
            <w:r w:rsidRPr="00E74B94">
              <w:rPr>
                <w:rFonts w:ascii="Tahoma" w:eastAsia="Times New Roman" w:hAnsi="Tahoma" w:cs="Tahoma"/>
                <w:color w:val="555555"/>
                <w:sz w:val="21"/>
                <w:szCs w:val="21"/>
                <w:lang w:eastAsia="ru-RU"/>
              </w:rPr>
              <w:t>адровое обе</w:t>
            </w:r>
            <w:r w:rsidRPr="00E74B94">
              <w:rPr>
                <w:rFonts w:ascii="Tahoma" w:eastAsia="Times New Roman" w:hAnsi="Tahoma" w:cs="Tahoma"/>
                <w:color w:val="555555"/>
                <w:spacing w:val="-1"/>
                <w:sz w:val="21"/>
                <w:szCs w:val="21"/>
                <w:lang w:eastAsia="ru-RU"/>
              </w:rPr>
              <w:t>с</w:t>
            </w:r>
            <w:r w:rsidRPr="00E74B94">
              <w:rPr>
                <w:rFonts w:ascii="Tahoma" w:eastAsia="Times New Roman" w:hAnsi="Tahoma" w:cs="Tahoma"/>
                <w:color w:val="555555"/>
                <w:sz w:val="21"/>
                <w:szCs w:val="21"/>
                <w:lang w:eastAsia="ru-RU"/>
              </w:rPr>
              <w:t>пе</w:t>
            </w:r>
            <w:r w:rsidRPr="00E74B94">
              <w:rPr>
                <w:rFonts w:ascii="Tahoma" w:eastAsia="Times New Roman" w:hAnsi="Tahoma" w:cs="Tahoma"/>
                <w:color w:val="555555"/>
                <w:spacing w:val="-1"/>
                <w:sz w:val="21"/>
                <w:szCs w:val="21"/>
                <w:lang w:eastAsia="ru-RU"/>
              </w:rPr>
              <w:t>че</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е</w:t>
            </w:r>
            <w:r w:rsidRPr="00E74B94">
              <w:rPr>
                <w:rFonts w:ascii="Tahoma" w:eastAsia="Times New Roman" w:hAnsi="Tahoma" w:cs="Tahoma"/>
                <w:color w:val="555555"/>
                <w:spacing w:val="40"/>
                <w:sz w:val="21"/>
                <w:szCs w:val="21"/>
                <w:lang w:eastAsia="ru-RU"/>
              </w:rPr>
              <w:t> </w:t>
            </w:r>
            <w:r w:rsidRPr="00E74B94">
              <w:rPr>
                <w:rFonts w:ascii="Tahoma" w:eastAsia="Times New Roman" w:hAnsi="Tahoma" w:cs="Tahoma"/>
                <w:color w:val="555555"/>
                <w:sz w:val="21"/>
                <w:szCs w:val="21"/>
                <w:lang w:eastAsia="ru-RU"/>
              </w:rPr>
              <w:t>в</w:t>
            </w:r>
            <w:r w:rsidRPr="00E74B94">
              <w:rPr>
                <w:rFonts w:ascii="Tahoma" w:eastAsia="Times New Roman" w:hAnsi="Tahoma" w:cs="Tahoma"/>
                <w:color w:val="555555"/>
                <w:spacing w:val="-1"/>
                <w:sz w:val="21"/>
                <w:szCs w:val="21"/>
                <w:lang w:eastAsia="ru-RU"/>
              </w:rPr>
              <w:t>в</w:t>
            </w:r>
            <w:r w:rsidRPr="00E74B94">
              <w:rPr>
                <w:rFonts w:ascii="Tahoma" w:eastAsia="Times New Roman" w:hAnsi="Tahoma" w:cs="Tahoma"/>
                <w:color w:val="555555"/>
                <w:sz w:val="21"/>
                <w:szCs w:val="21"/>
                <w:lang w:eastAsia="ru-RU"/>
              </w:rPr>
              <w:t>ед</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 ФГОС основного      </w:t>
            </w:r>
            <w:r w:rsidRPr="00E74B94">
              <w:rPr>
                <w:rFonts w:ascii="Tahoma" w:eastAsia="Times New Roman" w:hAnsi="Tahoma" w:cs="Tahoma"/>
                <w:color w:val="555555"/>
                <w:spacing w:val="-38"/>
                <w:sz w:val="21"/>
                <w:szCs w:val="21"/>
                <w:lang w:eastAsia="ru-RU"/>
              </w:rPr>
              <w:t> </w:t>
            </w:r>
            <w:r w:rsidRPr="00E74B94">
              <w:rPr>
                <w:rFonts w:ascii="Tahoma" w:eastAsia="Times New Roman" w:hAnsi="Tahoma" w:cs="Tahoma"/>
                <w:color w:val="555555"/>
                <w:sz w:val="21"/>
                <w:szCs w:val="21"/>
                <w:lang w:eastAsia="ru-RU"/>
              </w:rPr>
              <w:t>общего образов</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w:t>
            </w:r>
          </w:p>
          <w:p w:rsidR="00E74B94" w:rsidRPr="00E74B94" w:rsidRDefault="00E74B94" w:rsidP="00E74B94">
            <w:pPr>
              <w:spacing w:after="0" w:line="330" w:lineRule="atLeast"/>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1" w:after="0" w:line="330" w:lineRule="atLeast"/>
              <w:ind w:right="67"/>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1.Анализ</w:t>
            </w:r>
            <w:r w:rsidRPr="00E74B94">
              <w:rPr>
                <w:rFonts w:ascii="Tahoma" w:eastAsia="Times New Roman" w:hAnsi="Tahoma" w:cs="Tahoma"/>
                <w:color w:val="555555"/>
                <w:spacing w:val="46"/>
                <w:sz w:val="21"/>
                <w:szCs w:val="21"/>
                <w:lang w:eastAsia="ru-RU"/>
              </w:rPr>
              <w:t> </w:t>
            </w:r>
            <w:r w:rsidRPr="00E74B94">
              <w:rPr>
                <w:rFonts w:ascii="Tahoma" w:eastAsia="Times New Roman" w:hAnsi="Tahoma" w:cs="Tahoma"/>
                <w:color w:val="555555"/>
                <w:spacing w:val="1"/>
                <w:sz w:val="21"/>
                <w:szCs w:val="21"/>
                <w:lang w:eastAsia="ru-RU"/>
              </w:rPr>
              <w:t>к</w:t>
            </w:r>
            <w:r w:rsidRPr="00E74B94">
              <w:rPr>
                <w:rFonts w:ascii="Tahoma" w:eastAsia="Times New Roman" w:hAnsi="Tahoma" w:cs="Tahoma"/>
                <w:color w:val="555555"/>
                <w:sz w:val="21"/>
                <w:szCs w:val="21"/>
                <w:lang w:eastAsia="ru-RU"/>
              </w:rPr>
              <w:t>адрового</w:t>
            </w:r>
            <w:r w:rsidRPr="00E74B94">
              <w:rPr>
                <w:rFonts w:ascii="Tahoma" w:eastAsia="Times New Roman" w:hAnsi="Tahoma" w:cs="Tahoma"/>
                <w:color w:val="555555"/>
                <w:spacing w:val="44"/>
                <w:sz w:val="21"/>
                <w:szCs w:val="21"/>
                <w:lang w:eastAsia="ru-RU"/>
              </w:rPr>
              <w:t> </w:t>
            </w:r>
            <w:r w:rsidRPr="00E74B94">
              <w:rPr>
                <w:rFonts w:ascii="Tahoma" w:eastAsia="Times New Roman" w:hAnsi="Tahoma" w:cs="Tahoma"/>
                <w:color w:val="555555"/>
                <w:sz w:val="21"/>
                <w:szCs w:val="21"/>
                <w:lang w:eastAsia="ru-RU"/>
              </w:rPr>
              <w:t>о</w:t>
            </w:r>
            <w:r w:rsidRPr="00E74B94">
              <w:rPr>
                <w:rFonts w:ascii="Tahoma" w:eastAsia="Times New Roman" w:hAnsi="Tahoma" w:cs="Tahoma"/>
                <w:color w:val="555555"/>
                <w:spacing w:val="-1"/>
                <w:sz w:val="21"/>
                <w:szCs w:val="21"/>
                <w:lang w:eastAsia="ru-RU"/>
              </w:rPr>
              <w:t>бес</w:t>
            </w:r>
            <w:r w:rsidRPr="00E74B94">
              <w:rPr>
                <w:rFonts w:ascii="Tahoma" w:eastAsia="Times New Roman" w:hAnsi="Tahoma" w:cs="Tahoma"/>
                <w:color w:val="555555"/>
                <w:sz w:val="21"/>
                <w:szCs w:val="21"/>
                <w:lang w:eastAsia="ru-RU"/>
              </w:rPr>
              <w:t>печ</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 в</w:t>
            </w:r>
            <w:r w:rsidRPr="00E74B94">
              <w:rPr>
                <w:rFonts w:ascii="Tahoma" w:eastAsia="Times New Roman" w:hAnsi="Tahoma" w:cs="Tahoma"/>
                <w:color w:val="555555"/>
                <w:spacing w:val="-1"/>
                <w:sz w:val="21"/>
                <w:szCs w:val="21"/>
                <w:lang w:eastAsia="ru-RU"/>
              </w:rPr>
              <w:t>в</w:t>
            </w:r>
            <w:r w:rsidRPr="00E74B94">
              <w:rPr>
                <w:rFonts w:ascii="Tahoma" w:eastAsia="Times New Roman" w:hAnsi="Tahoma" w:cs="Tahoma"/>
                <w:color w:val="555555"/>
                <w:sz w:val="21"/>
                <w:szCs w:val="21"/>
                <w:lang w:eastAsia="ru-RU"/>
              </w:rPr>
              <w:t>ед</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w:t>
            </w:r>
            <w:r w:rsidRPr="00E74B94">
              <w:rPr>
                <w:rFonts w:ascii="Tahoma" w:eastAsia="Times New Roman" w:hAnsi="Tahoma" w:cs="Tahoma"/>
                <w:color w:val="555555"/>
                <w:spacing w:val="148"/>
                <w:sz w:val="21"/>
                <w:szCs w:val="21"/>
                <w:lang w:eastAsia="ru-RU"/>
              </w:rPr>
              <w:t> </w:t>
            </w:r>
            <w:r w:rsidRPr="00E74B94">
              <w:rPr>
                <w:rFonts w:ascii="Tahoma" w:eastAsia="Times New Roman" w:hAnsi="Tahoma" w:cs="Tahoma"/>
                <w:color w:val="555555"/>
                <w:sz w:val="21"/>
                <w:szCs w:val="21"/>
                <w:lang w:eastAsia="ru-RU"/>
              </w:rPr>
              <w:t>и</w:t>
            </w:r>
            <w:r w:rsidRPr="00E74B94">
              <w:rPr>
                <w:rFonts w:ascii="Tahoma" w:eastAsia="Times New Roman" w:hAnsi="Tahoma" w:cs="Tahoma"/>
                <w:color w:val="555555"/>
                <w:spacing w:val="150"/>
                <w:sz w:val="21"/>
                <w:szCs w:val="21"/>
                <w:lang w:eastAsia="ru-RU"/>
              </w:rPr>
              <w:t> </w:t>
            </w:r>
            <w:r w:rsidRPr="00E74B94">
              <w:rPr>
                <w:rFonts w:ascii="Tahoma" w:eastAsia="Times New Roman" w:hAnsi="Tahoma" w:cs="Tahoma"/>
                <w:color w:val="555555"/>
                <w:sz w:val="21"/>
                <w:szCs w:val="21"/>
                <w:lang w:eastAsia="ru-RU"/>
              </w:rPr>
              <w:t>ре</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ли</w:t>
            </w:r>
            <w:r w:rsidRPr="00E74B94">
              <w:rPr>
                <w:rFonts w:ascii="Tahoma" w:eastAsia="Times New Roman" w:hAnsi="Tahoma" w:cs="Tahoma"/>
                <w:color w:val="555555"/>
                <w:spacing w:val="1"/>
                <w:sz w:val="21"/>
                <w:szCs w:val="21"/>
                <w:lang w:eastAsia="ru-RU"/>
              </w:rPr>
              <w:t>з</w:t>
            </w:r>
            <w:r w:rsidRPr="00E74B94">
              <w:rPr>
                <w:rFonts w:ascii="Tahoma" w:eastAsia="Times New Roman" w:hAnsi="Tahoma" w:cs="Tahoma"/>
                <w:color w:val="555555"/>
                <w:sz w:val="21"/>
                <w:szCs w:val="21"/>
                <w:lang w:eastAsia="ru-RU"/>
              </w:rPr>
              <w:t>ац</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и</w:t>
            </w:r>
            <w:r w:rsidRPr="00E74B94">
              <w:rPr>
                <w:rFonts w:ascii="Tahoma" w:eastAsia="Times New Roman" w:hAnsi="Tahoma" w:cs="Tahoma"/>
                <w:color w:val="555555"/>
                <w:spacing w:val="149"/>
                <w:sz w:val="21"/>
                <w:szCs w:val="21"/>
                <w:lang w:eastAsia="ru-RU"/>
              </w:rPr>
              <w:t> </w:t>
            </w:r>
            <w:r w:rsidRPr="00E74B94">
              <w:rPr>
                <w:rFonts w:ascii="Tahoma" w:eastAsia="Times New Roman" w:hAnsi="Tahoma" w:cs="Tahoma"/>
                <w:color w:val="555555"/>
                <w:sz w:val="21"/>
                <w:szCs w:val="21"/>
                <w:lang w:eastAsia="ru-RU"/>
              </w:rPr>
              <w:t>ФГОС основного общего образов</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1" w:after="0" w:line="330" w:lineRule="atLeast"/>
              <w:ind w:right="175"/>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Май-и</w:t>
            </w:r>
            <w:r w:rsidRPr="00E74B94">
              <w:rPr>
                <w:rFonts w:ascii="Tahoma" w:eastAsia="Times New Roman" w:hAnsi="Tahoma" w:cs="Tahoma"/>
                <w:color w:val="555555"/>
                <w:spacing w:val="1"/>
                <w:sz w:val="21"/>
                <w:szCs w:val="21"/>
                <w:lang w:eastAsia="ru-RU"/>
              </w:rPr>
              <w:t>ю</w:t>
            </w:r>
            <w:r w:rsidRPr="00E74B94">
              <w:rPr>
                <w:rFonts w:ascii="Tahoma" w:eastAsia="Times New Roman" w:hAnsi="Tahoma" w:cs="Tahoma"/>
                <w:color w:val="555555"/>
                <w:sz w:val="21"/>
                <w:szCs w:val="21"/>
                <w:lang w:eastAsia="ru-RU"/>
              </w:rPr>
              <w:t>нь,</w:t>
            </w:r>
          </w:p>
          <w:p w:rsidR="00E74B94" w:rsidRPr="00E74B94" w:rsidRDefault="00E74B94" w:rsidP="00E74B94">
            <w:pPr>
              <w:spacing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2020 г.</w:t>
            </w:r>
          </w:p>
          <w:p w:rsidR="00E74B94" w:rsidRPr="00E74B94" w:rsidRDefault="00E74B94" w:rsidP="00E74B94">
            <w:pPr>
              <w:spacing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1"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З</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м. д</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ректора</w:t>
            </w:r>
          </w:p>
          <w:p w:rsidR="00E74B94" w:rsidRPr="00E74B94" w:rsidRDefault="00E74B94" w:rsidP="00E74B94">
            <w:pPr>
              <w:spacing w:before="81"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r>
      <w:tr w:rsidR="00E74B94" w:rsidRPr="00E74B94" w:rsidTr="00E74B94">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1" w:after="0" w:line="208" w:lineRule="atLeast"/>
              <w:ind w:right="65"/>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2.</w:t>
            </w:r>
            <w:r w:rsidRPr="00E74B94">
              <w:rPr>
                <w:rFonts w:ascii="Tahoma" w:eastAsia="Times New Roman" w:hAnsi="Tahoma" w:cs="Tahoma"/>
                <w:color w:val="555555"/>
                <w:spacing w:val="60"/>
                <w:sz w:val="21"/>
                <w:szCs w:val="21"/>
                <w:lang w:eastAsia="ru-RU"/>
              </w:rPr>
              <w:t> </w:t>
            </w:r>
            <w:r w:rsidRPr="00E74B94">
              <w:rPr>
                <w:rFonts w:ascii="Tahoma" w:eastAsia="Times New Roman" w:hAnsi="Tahoma" w:cs="Tahoma"/>
                <w:color w:val="555555"/>
                <w:sz w:val="21"/>
                <w:szCs w:val="21"/>
                <w:lang w:eastAsia="ru-RU"/>
              </w:rPr>
              <w:t>Коррект</w:t>
            </w:r>
            <w:r w:rsidRPr="00E74B94">
              <w:rPr>
                <w:rFonts w:ascii="Tahoma" w:eastAsia="Times New Roman" w:hAnsi="Tahoma" w:cs="Tahoma"/>
                <w:color w:val="555555"/>
                <w:spacing w:val="2"/>
                <w:sz w:val="21"/>
                <w:szCs w:val="21"/>
                <w:lang w:eastAsia="ru-RU"/>
              </w:rPr>
              <w:t>и</w:t>
            </w:r>
            <w:r w:rsidRPr="00E74B94">
              <w:rPr>
                <w:rFonts w:ascii="Tahoma" w:eastAsia="Times New Roman" w:hAnsi="Tahoma" w:cs="Tahoma"/>
                <w:color w:val="555555"/>
                <w:sz w:val="21"/>
                <w:szCs w:val="21"/>
                <w:lang w:eastAsia="ru-RU"/>
              </w:rPr>
              <w:t>ровка</w:t>
            </w:r>
            <w:r w:rsidRPr="00E74B94">
              <w:rPr>
                <w:rFonts w:ascii="Tahoma" w:eastAsia="Times New Roman" w:hAnsi="Tahoma" w:cs="Tahoma"/>
                <w:color w:val="555555"/>
                <w:spacing w:val="48"/>
                <w:sz w:val="21"/>
                <w:szCs w:val="21"/>
                <w:lang w:eastAsia="ru-RU"/>
              </w:rPr>
              <w:t> </w:t>
            </w:r>
            <w:r w:rsidRPr="00E74B94">
              <w:rPr>
                <w:rFonts w:ascii="Tahoma" w:eastAsia="Times New Roman" w:hAnsi="Tahoma" w:cs="Tahoma"/>
                <w:color w:val="555555"/>
                <w:spacing w:val="1"/>
                <w:sz w:val="21"/>
                <w:szCs w:val="21"/>
                <w:lang w:eastAsia="ru-RU"/>
              </w:rPr>
              <w:t>п</w:t>
            </w:r>
            <w:r w:rsidRPr="00E74B94">
              <w:rPr>
                <w:rFonts w:ascii="Tahoma" w:eastAsia="Times New Roman" w:hAnsi="Tahoma" w:cs="Tahoma"/>
                <w:color w:val="555555"/>
                <w:sz w:val="21"/>
                <w:szCs w:val="21"/>
                <w:lang w:eastAsia="ru-RU"/>
              </w:rPr>
              <w:t>ла</w:t>
            </w:r>
            <w:r w:rsidRPr="00E74B94">
              <w:rPr>
                <w:rFonts w:ascii="Tahoma" w:eastAsia="Times New Roman" w:hAnsi="Tahoma" w:cs="Tahoma"/>
                <w:color w:val="555555"/>
                <w:spacing w:val="-1"/>
                <w:sz w:val="21"/>
                <w:szCs w:val="21"/>
                <w:lang w:eastAsia="ru-RU"/>
              </w:rPr>
              <w:t>на</w:t>
            </w:r>
            <w:r w:rsidRPr="00E74B94">
              <w:rPr>
                <w:rFonts w:ascii="Tahoma" w:eastAsia="Times New Roman" w:hAnsi="Tahoma" w:cs="Tahoma"/>
                <w:color w:val="555555"/>
                <w:sz w:val="21"/>
                <w:szCs w:val="21"/>
                <w:lang w:eastAsia="ru-RU"/>
              </w:rPr>
              <w:t>-</w:t>
            </w:r>
            <w:r w:rsidRPr="00E74B94">
              <w:rPr>
                <w:rFonts w:ascii="Tahoma" w:eastAsia="Times New Roman" w:hAnsi="Tahoma" w:cs="Tahoma"/>
                <w:color w:val="555555"/>
                <w:spacing w:val="-1"/>
                <w:sz w:val="21"/>
                <w:szCs w:val="21"/>
                <w:lang w:eastAsia="ru-RU"/>
              </w:rPr>
              <w:t>г</w:t>
            </w:r>
            <w:r w:rsidRPr="00E74B94">
              <w:rPr>
                <w:rFonts w:ascii="Tahoma" w:eastAsia="Times New Roman" w:hAnsi="Tahoma" w:cs="Tahoma"/>
                <w:color w:val="555555"/>
                <w:sz w:val="21"/>
                <w:szCs w:val="21"/>
                <w:lang w:eastAsia="ru-RU"/>
              </w:rPr>
              <w:t>рафи</w:t>
            </w:r>
            <w:r w:rsidRPr="00E74B94">
              <w:rPr>
                <w:rFonts w:ascii="Tahoma" w:eastAsia="Times New Roman" w:hAnsi="Tahoma" w:cs="Tahoma"/>
                <w:color w:val="555555"/>
                <w:spacing w:val="1"/>
                <w:sz w:val="21"/>
                <w:szCs w:val="21"/>
                <w:lang w:eastAsia="ru-RU"/>
              </w:rPr>
              <w:t>к</w:t>
            </w:r>
            <w:r w:rsidRPr="00E74B94">
              <w:rPr>
                <w:rFonts w:ascii="Tahoma" w:eastAsia="Times New Roman" w:hAnsi="Tahoma" w:cs="Tahoma"/>
                <w:color w:val="555555"/>
                <w:sz w:val="21"/>
                <w:szCs w:val="21"/>
                <w:lang w:eastAsia="ru-RU"/>
              </w:rPr>
              <w:t>а повыше</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                квалификации педагогич</w:t>
            </w:r>
            <w:r w:rsidRPr="00E74B94">
              <w:rPr>
                <w:rFonts w:ascii="Tahoma" w:eastAsia="Times New Roman" w:hAnsi="Tahoma" w:cs="Tahoma"/>
                <w:color w:val="555555"/>
                <w:spacing w:val="-1"/>
                <w:sz w:val="21"/>
                <w:szCs w:val="21"/>
                <w:lang w:eastAsia="ru-RU"/>
              </w:rPr>
              <w:t>ес</w:t>
            </w:r>
            <w:r w:rsidRPr="00E74B94">
              <w:rPr>
                <w:rFonts w:ascii="Tahoma" w:eastAsia="Times New Roman" w:hAnsi="Tahoma" w:cs="Tahoma"/>
                <w:color w:val="555555"/>
                <w:sz w:val="21"/>
                <w:szCs w:val="21"/>
                <w:lang w:eastAsia="ru-RU"/>
              </w:rPr>
              <w:t>к</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х</w:t>
            </w:r>
            <w:r w:rsidRPr="00E74B94">
              <w:rPr>
                <w:rFonts w:ascii="Tahoma" w:eastAsia="Times New Roman" w:hAnsi="Tahoma" w:cs="Tahoma"/>
                <w:color w:val="555555"/>
                <w:spacing w:val="143"/>
                <w:sz w:val="21"/>
                <w:szCs w:val="21"/>
                <w:lang w:eastAsia="ru-RU"/>
              </w:rPr>
              <w:t> </w:t>
            </w:r>
            <w:r w:rsidRPr="00E74B94">
              <w:rPr>
                <w:rFonts w:ascii="Tahoma" w:eastAsia="Times New Roman" w:hAnsi="Tahoma" w:cs="Tahoma"/>
                <w:color w:val="555555"/>
                <w:sz w:val="21"/>
                <w:szCs w:val="21"/>
                <w:lang w:eastAsia="ru-RU"/>
              </w:rPr>
              <w:t>и</w:t>
            </w:r>
            <w:r w:rsidRPr="00E74B94">
              <w:rPr>
                <w:rFonts w:ascii="Tahoma" w:eastAsia="Times New Roman" w:hAnsi="Tahoma" w:cs="Tahoma"/>
                <w:color w:val="555555"/>
                <w:spacing w:val="143"/>
                <w:sz w:val="21"/>
                <w:szCs w:val="21"/>
                <w:lang w:eastAsia="ru-RU"/>
              </w:rPr>
              <w:t> </w:t>
            </w:r>
            <w:r w:rsidRPr="00E74B94">
              <w:rPr>
                <w:rFonts w:ascii="Tahoma" w:eastAsia="Times New Roman" w:hAnsi="Tahoma" w:cs="Tahoma"/>
                <w:color w:val="555555"/>
                <w:spacing w:val="2"/>
                <w:sz w:val="21"/>
                <w:szCs w:val="21"/>
                <w:lang w:eastAsia="ru-RU"/>
              </w:rPr>
              <w:t>р</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z w:val="21"/>
                <w:szCs w:val="21"/>
                <w:lang w:eastAsia="ru-RU"/>
              </w:rPr>
              <w:t>ководящ</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х работн</w:t>
            </w:r>
            <w:r w:rsidRPr="00E74B94">
              <w:rPr>
                <w:rFonts w:ascii="Tahoma" w:eastAsia="Times New Roman" w:hAnsi="Tahoma" w:cs="Tahoma"/>
                <w:color w:val="555555"/>
                <w:spacing w:val="1"/>
                <w:sz w:val="21"/>
                <w:szCs w:val="21"/>
                <w:lang w:eastAsia="ru-RU"/>
              </w:rPr>
              <w:t>ик</w:t>
            </w:r>
            <w:r w:rsidRPr="00E74B94">
              <w:rPr>
                <w:rFonts w:ascii="Tahoma" w:eastAsia="Times New Roman" w:hAnsi="Tahoma" w:cs="Tahoma"/>
                <w:color w:val="555555"/>
                <w:sz w:val="21"/>
                <w:szCs w:val="21"/>
                <w:lang w:eastAsia="ru-RU"/>
              </w:rPr>
              <w:t>ов          </w:t>
            </w:r>
            <w:r w:rsidRPr="00E74B94">
              <w:rPr>
                <w:rFonts w:ascii="Tahoma" w:eastAsia="Times New Roman" w:hAnsi="Tahoma" w:cs="Tahoma"/>
                <w:color w:val="555555"/>
                <w:spacing w:val="-45"/>
                <w:sz w:val="21"/>
                <w:szCs w:val="21"/>
                <w:lang w:eastAsia="ru-RU"/>
              </w:rPr>
              <w:t> </w:t>
            </w:r>
            <w:r w:rsidRPr="00E74B94">
              <w:rPr>
                <w:rFonts w:ascii="Tahoma" w:eastAsia="Times New Roman" w:hAnsi="Tahoma" w:cs="Tahoma"/>
                <w:color w:val="555555"/>
                <w:sz w:val="21"/>
                <w:szCs w:val="21"/>
                <w:lang w:eastAsia="ru-RU"/>
              </w:rPr>
              <w:t>обр</w:t>
            </w:r>
            <w:r w:rsidRPr="00E74B94">
              <w:rPr>
                <w:rFonts w:ascii="Tahoma" w:eastAsia="Times New Roman" w:hAnsi="Tahoma" w:cs="Tahoma"/>
                <w:color w:val="555555"/>
                <w:spacing w:val="-1"/>
                <w:sz w:val="21"/>
                <w:szCs w:val="21"/>
                <w:lang w:eastAsia="ru-RU"/>
              </w:rPr>
              <w:t>аз</w:t>
            </w:r>
            <w:r w:rsidRPr="00E74B94">
              <w:rPr>
                <w:rFonts w:ascii="Tahoma" w:eastAsia="Times New Roman" w:hAnsi="Tahoma" w:cs="Tahoma"/>
                <w:color w:val="555555"/>
                <w:sz w:val="21"/>
                <w:szCs w:val="21"/>
                <w:lang w:eastAsia="ru-RU"/>
              </w:rPr>
              <w:t>ов</w:t>
            </w:r>
            <w:r w:rsidRPr="00E74B94">
              <w:rPr>
                <w:rFonts w:ascii="Tahoma" w:eastAsia="Times New Roman" w:hAnsi="Tahoma" w:cs="Tahoma"/>
                <w:color w:val="555555"/>
                <w:spacing w:val="-2"/>
                <w:sz w:val="21"/>
                <w:szCs w:val="21"/>
                <w:lang w:eastAsia="ru-RU"/>
              </w:rPr>
              <w:t>а</w:t>
            </w:r>
            <w:r w:rsidRPr="00E74B94">
              <w:rPr>
                <w:rFonts w:ascii="Tahoma" w:eastAsia="Times New Roman" w:hAnsi="Tahoma" w:cs="Tahoma"/>
                <w:color w:val="555555"/>
                <w:sz w:val="21"/>
                <w:szCs w:val="21"/>
                <w:lang w:eastAsia="ru-RU"/>
              </w:rPr>
              <w:t>тель</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ой органи</w:t>
            </w:r>
            <w:r w:rsidRPr="00E74B94">
              <w:rPr>
                <w:rFonts w:ascii="Tahoma" w:eastAsia="Times New Roman" w:hAnsi="Tahoma" w:cs="Tahoma"/>
                <w:color w:val="555555"/>
                <w:spacing w:val="1"/>
                <w:sz w:val="21"/>
                <w:szCs w:val="21"/>
                <w:lang w:eastAsia="ru-RU"/>
              </w:rPr>
              <w:t>з</w:t>
            </w:r>
            <w:r w:rsidRPr="00E74B94">
              <w:rPr>
                <w:rFonts w:ascii="Tahoma" w:eastAsia="Times New Roman" w:hAnsi="Tahoma" w:cs="Tahoma"/>
                <w:color w:val="555555"/>
                <w:sz w:val="21"/>
                <w:szCs w:val="21"/>
                <w:lang w:eastAsia="ru-RU"/>
              </w:rPr>
              <w:t>а</w:t>
            </w:r>
            <w:r w:rsidRPr="00E74B94">
              <w:rPr>
                <w:rFonts w:ascii="Tahoma" w:eastAsia="Times New Roman" w:hAnsi="Tahoma" w:cs="Tahoma"/>
                <w:color w:val="555555"/>
                <w:spacing w:val="-1"/>
                <w:sz w:val="21"/>
                <w:szCs w:val="21"/>
                <w:lang w:eastAsia="ru-RU"/>
              </w:rPr>
              <w:t>ц</w:t>
            </w:r>
            <w:r w:rsidRPr="00E74B94">
              <w:rPr>
                <w:rFonts w:ascii="Tahoma" w:eastAsia="Times New Roman" w:hAnsi="Tahoma" w:cs="Tahoma"/>
                <w:color w:val="555555"/>
                <w:sz w:val="21"/>
                <w:szCs w:val="21"/>
                <w:lang w:eastAsia="ru-RU"/>
              </w:rPr>
              <w:t>ии</w:t>
            </w:r>
            <w:r w:rsidRPr="00E74B94">
              <w:rPr>
                <w:rFonts w:ascii="Tahoma" w:eastAsia="Times New Roman" w:hAnsi="Tahoma" w:cs="Tahoma"/>
                <w:color w:val="555555"/>
                <w:spacing w:val="34"/>
                <w:sz w:val="21"/>
                <w:szCs w:val="21"/>
                <w:lang w:eastAsia="ru-RU"/>
              </w:rPr>
              <w:t> </w:t>
            </w:r>
            <w:r w:rsidRPr="00E74B94">
              <w:rPr>
                <w:rFonts w:ascii="Tahoma" w:eastAsia="Times New Roman" w:hAnsi="Tahoma" w:cs="Tahoma"/>
                <w:color w:val="555555"/>
                <w:sz w:val="21"/>
                <w:szCs w:val="21"/>
                <w:lang w:eastAsia="ru-RU"/>
              </w:rPr>
              <w:t>в</w:t>
            </w:r>
            <w:r w:rsidRPr="00E74B94">
              <w:rPr>
                <w:rFonts w:ascii="Tahoma" w:eastAsia="Times New Roman" w:hAnsi="Tahoma" w:cs="Tahoma"/>
                <w:color w:val="555555"/>
                <w:spacing w:val="33"/>
                <w:sz w:val="21"/>
                <w:szCs w:val="21"/>
                <w:lang w:eastAsia="ru-RU"/>
              </w:rPr>
              <w:t> </w:t>
            </w:r>
            <w:r w:rsidRPr="00E74B94">
              <w:rPr>
                <w:rFonts w:ascii="Tahoma" w:eastAsia="Times New Roman" w:hAnsi="Tahoma" w:cs="Tahoma"/>
                <w:color w:val="555555"/>
                <w:sz w:val="21"/>
                <w:szCs w:val="21"/>
                <w:lang w:eastAsia="ru-RU"/>
              </w:rPr>
              <w:t>связи</w:t>
            </w:r>
            <w:r w:rsidRPr="00E74B94">
              <w:rPr>
                <w:rFonts w:ascii="Tahoma" w:eastAsia="Times New Roman" w:hAnsi="Tahoma" w:cs="Tahoma"/>
                <w:color w:val="555555"/>
                <w:spacing w:val="34"/>
                <w:sz w:val="21"/>
                <w:szCs w:val="21"/>
                <w:lang w:eastAsia="ru-RU"/>
              </w:rPr>
              <w:t> </w:t>
            </w:r>
            <w:r w:rsidRPr="00E74B94">
              <w:rPr>
                <w:rFonts w:ascii="Tahoma" w:eastAsia="Times New Roman" w:hAnsi="Tahoma" w:cs="Tahoma"/>
                <w:color w:val="555555"/>
                <w:sz w:val="21"/>
                <w:szCs w:val="21"/>
                <w:lang w:eastAsia="ru-RU"/>
              </w:rPr>
              <w:t>с</w:t>
            </w:r>
            <w:r w:rsidRPr="00E74B94">
              <w:rPr>
                <w:rFonts w:ascii="Tahoma" w:eastAsia="Times New Roman" w:hAnsi="Tahoma" w:cs="Tahoma"/>
                <w:color w:val="555555"/>
                <w:spacing w:val="32"/>
                <w:sz w:val="21"/>
                <w:szCs w:val="21"/>
                <w:lang w:eastAsia="ru-RU"/>
              </w:rPr>
              <w:t> </w:t>
            </w:r>
            <w:r w:rsidRPr="00E74B94">
              <w:rPr>
                <w:rFonts w:ascii="Tahoma" w:eastAsia="Times New Roman" w:hAnsi="Tahoma" w:cs="Tahoma"/>
                <w:color w:val="555555"/>
                <w:sz w:val="21"/>
                <w:szCs w:val="21"/>
                <w:lang w:eastAsia="ru-RU"/>
              </w:rPr>
              <w:t>вв</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ден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ем ФГОС        </w:t>
            </w:r>
            <w:r w:rsidRPr="00E74B94">
              <w:rPr>
                <w:rFonts w:ascii="Tahoma" w:eastAsia="Times New Roman" w:hAnsi="Tahoma" w:cs="Tahoma"/>
                <w:color w:val="555555"/>
                <w:spacing w:val="-16"/>
                <w:sz w:val="21"/>
                <w:szCs w:val="21"/>
                <w:lang w:eastAsia="ru-RU"/>
              </w:rPr>
              <w:t> </w:t>
            </w:r>
            <w:r w:rsidRPr="00E74B94">
              <w:rPr>
                <w:rFonts w:ascii="Tahoma" w:eastAsia="Times New Roman" w:hAnsi="Tahoma" w:cs="Tahoma"/>
                <w:color w:val="555555"/>
                <w:sz w:val="21"/>
                <w:szCs w:val="21"/>
                <w:lang w:eastAsia="ru-RU"/>
              </w:rPr>
              <w:t>о</w:t>
            </w:r>
            <w:r w:rsidRPr="00E74B94">
              <w:rPr>
                <w:rFonts w:ascii="Tahoma" w:eastAsia="Times New Roman" w:hAnsi="Tahoma" w:cs="Tahoma"/>
                <w:color w:val="555555"/>
                <w:spacing w:val="-1"/>
                <w:sz w:val="21"/>
                <w:szCs w:val="21"/>
                <w:lang w:eastAsia="ru-RU"/>
              </w:rPr>
              <w:t>с</w:t>
            </w:r>
            <w:r w:rsidRPr="00E74B94">
              <w:rPr>
                <w:rFonts w:ascii="Tahoma" w:eastAsia="Times New Roman" w:hAnsi="Tahoma" w:cs="Tahoma"/>
                <w:color w:val="555555"/>
                <w:sz w:val="21"/>
                <w:szCs w:val="21"/>
                <w:lang w:eastAsia="ru-RU"/>
              </w:rPr>
              <w:t>нов</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ого          общего образов</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1" w:after="0" w:line="330" w:lineRule="atLeast"/>
              <w:ind w:right="56"/>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А</w:t>
            </w:r>
            <w:r w:rsidRPr="00E74B94">
              <w:rPr>
                <w:rFonts w:ascii="Tahoma" w:eastAsia="Times New Roman" w:hAnsi="Tahoma" w:cs="Tahoma"/>
                <w:color w:val="555555"/>
                <w:spacing w:val="-1"/>
                <w:sz w:val="21"/>
                <w:szCs w:val="21"/>
                <w:lang w:eastAsia="ru-RU"/>
              </w:rPr>
              <w:t>в</w:t>
            </w:r>
            <w:r w:rsidRPr="00E74B94">
              <w:rPr>
                <w:rFonts w:ascii="Tahoma" w:eastAsia="Times New Roman" w:hAnsi="Tahoma" w:cs="Tahoma"/>
                <w:color w:val="555555"/>
                <w:spacing w:val="2"/>
                <w:sz w:val="21"/>
                <w:szCs w:val="21"/>
                <w:lang w:eastAsia="ru-RU"/>
              </w:rPr>
              <w:t>г</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z w:val="21"/>
                <w:szCs w:val="21"/>
                <w:lang w:eastAsia="ru-RU"/>
              </w:rPr>
              <w:t>ст каждого года</w:t>
            </w:r>
          </w:p>
          <w:p w:rsidR="00E74B94" w:rsidRPr="00E74B94" w:rsidRDefault="00E74B94" w:rsidP="00E74B94">
            <w:pPr>
              <w:spacing w:before="81" w:after="0" w:line="330" w:lineRule="atLeast"/>
              <w:ind w:right="56"/>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1"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З</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м. директора</w:t>
            </w:r>
          </w:p>
          <w:p w:rsidR="00E74B94" w:rsidRPr="00E74B94" w:rsidRDefault="00E74B94" w:rsidP="00E74B94">
            <w:pPr>
              <w:spacing w:before="81"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r>
      <w:tr w:rsidR="00E74B94" w:rsidRPr="00E74B94" w:rsidTr="00E74B94">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64"/>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3.</w:t>
            </w:r>
            <w:r w:rsidRPr="00E74B94">
              <w:rPr>
                <w:rFonts w:ascii="Tahoma" w:eastAsia="Times New Roman" w:hAnsi="Tahoma" w:cs="Tahoma"/>
                <w:color w:val="555555"/>
                <w:spacing w:val="60"/>
                <w:sz w:val="21"/>
                <w:szCs w:val="21"/>
                <w:lang w:eastAsia="ru-RU"/>
              </w:rPr>
              <w:t> </w:t>
            </w:r>
            <w:r w:rsidRPr="00E74B94">
              <w:rPr>
                <w:rFonts w:ascii="Tahoma" w:eastAsia="Times New Roman" w:hAnsi="Tahoma" w:cs="Tahoma"/>
                <w:color w:val="555555"/>
                <w:sz w:val="21"/>
                <w:szCs w:val="21"/>
                <w:lang w:eastAsia="ru-RU"/>
              </w:rPr>
              <w:t>Коррект</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ровка</w:t>
            </w:r>
            <w:r w:rsidRPr="00E74B94">
              <w:rPr>
                <w:rFonts w:ascii="Tahoma" w:eastAsia="Times New Roman" w:hAnsi="Tahoma" w:cs="Tahoma"/>
                <w:color w:val="555555"/>
                <w:spacing w:val="48"/>
                <w:sz w:val="21"/>
                <w:szCs w:val="21"/>
                <w:lang w:eastAsia="ru-RU"/>
              </w:rPr>
              <w:t> </w:t>
            </w:r>
            <w:r w:rsidRPr="00E74B94">
              <w:rPr>
                <w:rFonts w:ascii="Tahoma" w:eastAsia="Times New Roman" w:hAnsi="Tahoma" w:cs="Tahoma"/>
                <w:color w:val="555555"/>
                <w:spacing w:val="1"/>
                <w:sz w:val="21"/>
                <w:szCs w:val="21"/>
                <w:lang w:eastAsia="ru-RU"/>
              </w:rPr>
              <w:t>п</w:t>
            </w:r>
            <w:r w:rsidRPr="00E74B94">
              <w:rPr>
                <w:rFonts w:ascii="Tahoma" w:eastAsia="Times New Roman" w:hAnsi="Tahoma" w:cs="Tahoma"/>
                <w:color w:val="555555"/>
                <w:sz w:val="21"/>
                <w:szCs w:val="21"/>
                <w:lang w:eastAsia="ru-RU"/>
              </w:rPr>
              <w:t>ла</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а</w:t>
            </w:r>
            <w:r w:rsidRPr="00E74B94">
              <w:rPr>
                <w:rFonts w:ascii="Tahoma" w:eastAsia="Times New Roman" w:hAnsi="Tahoma" w:cs="Tahoma"/>
                <w:color w:val="555555"/>
                <w:spacing w:val="46"/>
                <w:sz w:val="21"/>
                <w:szCs w:val="21"/>
                <w:lang w:eastAsia="ru-RU"/>
              </w:rPr>
              <w:t> </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pacing w:val="3"/>
                <w:sz w:val="21"/>
                <w:szCs w:val="21"/>
                <w:lang w:eastAsia="ru-RU"/>
              </w:rPr>
              <w:t>а</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z w:val="21"/>
                <w:szCs w:val="21"/>
                <w:lang w:eastAsia="ru-RU"/>
              </w:rPr>
              <w:t>чн</w:t>
            </w:r>
            <w:r w:rsidRPr="00E74B94">
              <w:rPr>
                <w:rFonts w:ascii="Tahoma" w:eastAsia="Times New Roman" w:hAnsi="Tahoma" w:cs="Tahoma"/>
                <w:color w:val="555555"/>
                <w:spacing w:val="2"/>
                <w:sz w:val="21"/>
                <w:szCs w:val="21"/>
                <w:lang w:eastAsia="ru-RU"/>
              </w:rPr>
              <w:t>о</w:t>
            </w:r>
            <w:r w:rsidRPr="00E74B94">
              <w:rPr>
                <w:rFonts w:ascii="Tahoma" w:eastAsia="Times New Roman" w:hAnsi="Tahoma" w:cs="Tahoma"/>
                <w:color w:val="555555"/>
                <w:sz w:val="21"/>
                <w:szCs w:val="21"/>
                <w:lang w:eastAsia="ru-RU"/>
              </w:rPr>
              <w:t>-м</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тод</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ч</w:t>
            </w:r>
            <w:r w:rsidRPr="00E74B94">
              <w:rPr>
                <w:rFonts w:ascii="Tahoma" w:eastAsia="Times New Roman" w:hAnsi="Tahoma" w:cs="Tahoma"/>
                <w:color w:val="555555"/>
                <w:spacing w:val="-1"/>
                <w:sz w:val="21"/>
                <w:szCs w:val="21"/>
                <w:lang w:eastAsia="ru-RU"/>
              </w:rPr>
              <w:t>ес</w:t>
            </w:r>
            <w:r w:rsidRPr="00E74B94">
              <w:rPr>
                <w:rFonts w:ascii="Tahoma" w:eastAsia="Times New Roman" w:hAnsi="Tahoma" w:cs="Tahoma"/>
                <w:color w:val="555555"/>
                <w:sz w:val="21"/>
                <w:szCs w:val="21"/>
                <w:lang w:eastAsia="ru-RU"/>
              </w:rPr>
              <w:t>к</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х                  с</w:t>
            </w:r>
            <w:r w:rsidRPr="00E74B94">
              <w:rPr>
                <w:rFonts w:ascii="Tahoma" w:eastAsia="Times New Roman" w:hAnsi="Tahoma" w:cs="Tahoma"/>
                <w:color w:val="555555"/>
                <w:spacing w:val="-1"/>
                <w:sz w:val="21"/>
                <w:szCs w:val="21"/>
                <w:lang w:eastAsia="ru-RU"/>
              </w:rPr>
              <w:t>ем</w:t>
            </w:r>
            <w:r w:rsidRPr="00E74B94">
              <w:rPr>
                <w:rFonts w:ascii="Tahoma" w:eastAsia="Times New Roman" w:hAnsi="Tahoma" w:cs="Tahoma"/>
                <w:color w:val="555555"/>
                <w:sz w:val="21"/>
                <w:szCs w:val="21"/>
                <w:lang w:eastAsia="ru-RU"/>
              </w:rPr>
              <w:t>и</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аров (</w:t>
            </w:r>
            <w:r w:rsidRPr="00E74B94">
              <w:rPr>
                <w:rFonts w:ascii="Tahoma" w:eastAsia="Times New Roman" w:hAnsi="Tahoma" w:cs="Tahoma"/>
                <w:color w:val="555555"/>
                <w:spacing w:val="-1"/>
                <w:sz w:val="21"/>
                <w:szCs w:val="21"/>
                <w:lang w:eastAsia="ru-RU"/>
              </w:rPr>
              <w:t>в</w:t>
            </w:r>
            <w:r w:rsidRPr="00E74B94">
              <w:rPr>
                <w:rFonts w:ascii="Tahoma" w:eastAsia="Times New Roman" w:hAnsi="Tahoma" w:cs="Tahoma"/>
                <w:color w:val="555555"/>
                <w:spacing w:val="3"/>
                <w:sz w:val="21"/>
                <w:szCs w:val="21"/>
                <w:lang w:eastAsia="ru-RU"/>
              </w:rPr>
              <w:t>н</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z w:val="21"/>
                <w:szCs w:val="21"/>
                <w:lang w:eastAsia="ru-RU"/>
              </w:rPr>
              <w:t>триш</w:t>
            </w:r>
            <w:r w:rsidRPr="00E74B94">
              <w:rPr>
                <w:rFonts w:ascii="Tahoma" w:eastAsia="Times New Roman" w:hAnsi="Tahoma" w:cs="Tahoma"/>
                <w:color w:val="555555"/>
                <w:spacing w:val="1"/>
                <w:sz w:val="21"/>
                <w:szCs w:val="21"/>
                <w:lang w:eastAsia="ru-RU"/>
              </w:rPr>
              <w:t>к</w:t>
            </w:r>
            <w:r w:rsidRPr="00E74B94">
              <w:rPr>
                <w:rFonts w:ascii="Tahoma" w:eastAsia="Times New Roman" w:hAnsi="Tahoma" w:cs="Tahoma"/>
                <w:color w:val="555555"/>
                <w:sz w:val="21"/>
                <w:szCs w:val="21"/>
                <w:lang w:eastAsia="ru-RU"/>
              </w:rPr>
              <w:t>ол</w:t>
            </w:r>
            <w:r w:rsidRPr="00E74B94">
              <w:rPr>
                <w:rFonts w:ascii="Tahoma" w:eastAsia="Times New Roman" w:hAnsi="Tahoma" w:cs="Tahoma"/>
                <w:color w:val="555555"/>
                <w:spacing w:val="1"/>
                <w:sz w:val="21"/>
                <w:szCs w:val="21"/>
                <w:lang w:eastAsia="ru-RU"/>
              </w:rPr>
              <w:t>ьн</w:t>
            </w:r>
            <w:r w:rsidRPr="00E74B94">
              <w:rPr>
                <w:rFonts w:ascii="Tahoma" w:eastAsia="Times New Roman" w:hAnsi="Tahoma" w:cs="Tahoma"/>
                <w:color w:val="555555"/>
                <w:sz w:val="21"/>
                <w:szCs w:val="21"/>
                <w:lang w:eastAsia="ru-RU"/>
              </w:rPr>
              <w:t>ого       </w:t>
            </w:r>
            <w:r w:rsidRPr="00E74B94">
              <w:rPr>
                <w:rFonts w:ascii="Tahoma" w:eastAsia="Times New Roman" w:hAnsi="Tahoma" w:cs="Tahoma"/>
                <w:color w:val="555555"/>
                <w:spacing w:val="-57"/>
                <w:sz w:val="21"/>
                <w:szCs w:val="21"/>
                <w:lang w:eastAsia="ru-RU"/>
              </w:rPr>
              <w:t> </w:t>
            </w:r>
            <w:r w:rsidRPr="00E74B94">
              <w:rPr>
                <w:rFonts w:ascii="Tahoma" w:eastAsia="Times New Roman" w:hAnsi="Tahoma" w:cs="Tahoma"/>
                <w:color w:val="555555"/>
                <w:sz w:val="21"/>
                <w:szCs w:val="21"/>
                <w:lang w:eastAsia="ru-RU"/>
              </w:rPr>
              <w:t>повыш</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ния квалиф</w:t>
            </w:r>
            <w:r w:rsidRPr="00E74B94">
              <w:rPr>
                <w:rFonts w:ascii="Tahoma" w:eastAsia="Times New Roman" w:hAnsi="Tahoma" w:cs="Tahoma"/>
                <w:color w:val="555555"/>
                <w:spacing w:val="1"/>
                <w:sz w:val="21"/>
                <w:szCs w:val="21"/>
                <w:lang w:eastAsia="ru-RU"/>
              </w:rPr>
              <w:t>ик</w:t>
            </w:r>
            <w:r w:rsidRPr="00E74B94">
              <w:rPr>
                <w:rFonts w:ascii="Tahoma" w:eastAsia="Times New Roman" w:hAnsi="Tahoma" w:cs="Tahoma"/>
                <w:color w:val="555555"/>
                <w:spacing w:val="-2"/>
                <w:sz w:val="21"/>
                <w:szCs w:val="21"/>
                <w:lang w:eastAsia="ru-RU"/>
              </w:rPr>
              <w:t>а</w:t>
            </w:r>
            <w:r w:rsidRPr="00E74B94">
              <w:rPr>
                <w:rFonts w:ascii="Tahoma" w:eastAsia="Times New Roman" w:hAnsi="Tahoma" w:cs="Tahoma"/>
                <w:color w:val="555555"/>
                <w:sz w:val="21"/>
                <w:szCs w:val="21"/>
                <w:lang w:eastAsia="ru-RU"/>
              </w:rPr>
              <w:t>ци</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w:t>
            </w:r>
            <w:r w:rsidRPr="00E74B94">
              <w:rPr>
                <w:rFonts w:ascii="Tahoma" w:eastAsia="Times New Roman" w:hAnsi="Tahoma" w:cs="Tahoma"/>
                <w:color w:val="555555"/>
                <w:spacing w:val="43"/>
                <w:sz w:val="21"/>
                <w:szCs w:val="21"/>
                <w:lang w:eastAsia="ru-RU"/>
              </w:rPr>
              <w:t> </w:t>
            </w:r>
            <w:r w:rsidRPr="00E74B94">
              <w:rPr>
                <w:rFonts w:ascii="Tahoma" w:eastAsia="Times New Roman" w:hAnsi="Tahoma" w:cs="Tahoma"/>
                <w:color w:val="555555"/>
                <w:sz w:val="21"/>
                <w:szCs w:val="21"/>
                <w:lang w:eastAsia="ru-RU"/>
              </w:rPr>
              <w:t>с</w:t>
            </w:r>
            <w:r w:rsidRPr="00E74B94">
              <w:rPr>
                <w:rFonts w:ascii="Tahoma" w:eastAsia="Times New Roman" w:hAnsi="Tahoma" w:cs="Tahoma"/>
                <w:color w:val="555555"/>
                <w:spacing w:val="42"/>
                <w:sz w:val="21"/>
                <w:szCs w:val="21"/>
                <w:lang w:eastAsia="ru-RU"/>
              </w:rPr>
              <w:t> </w:t>
            </w:r>
            <w:r w:rsidRPr="00E74B94">
              <w:rPr>
                <w:rFonts w:ascii="Tahoma" w:eastAsia="Times New Roman" w:hAnsi="Tahoma" w:cs="Tahoma"/>
                <w:color w:val="555555"/>
                <w:sz w:val="21"/>
                <w:szCs w:val="21"/>
                <w:lang w:eastAsia="ru-RU"/>
              </w:rPr>
              <w:t>ор</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ентац</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ей</w:t>
            </w:r>
            <w:r w:rsidRPr="00E74B94">
              <w:rPr>
                <w:rFonts w:ascii="Tahoma" w:eastAsia="Times New Roman" w:hAnsi="Tahoma" w:cs="Tahoma"/>
                <w:color w:val="555555"/>
                <w:spacing w:val="41"/>
                <w:sz w:val="21"/>
                <w:szCs w:val="21"/>
                <w:lang w:eastAsia="ru-RU"/>
              </w:rPr>
              <w:t> </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а пробл</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pacing w:val="-1"/>
                <w:sz w:val="21"/>
                <w:szCs w:val="21"/>
                <w:lang w:eastAsia="ru-RU"/>
              </w:rPr>
              <w:t>м</w:t>
            </w:r>
            <w:r w:rsidRPr="00E74B94">
              <w:rPr>
                <w:rFonts w:ascii="Tahoma" w:eastAsia="Times New Roman" w:hAnsi="Tahoma" w:cs="Tahoma"/>
                <w:color w:val="555555"/>
                <w:sz w:val="21"/>
                <w:szCs w:val="21"/>
                <w:lang w:eastAsia="ru-RU"/>
              </w:rPr>
              <w:t>ы       </w:t>
            </w:r>
            <w:r w:rsidRPr="00E74B94">
              <w:rPr>
                <w:rFonts w:ascii="Tahoma" w:eastAsia="Times New Roman" w:hAnsi="Tahoma" w:cs="Tahoma"/>
                <w:color w:val="555555"/>
                <w:spacing w:val="-32"/>
                <w:sz w:val="21"/>
                <w:szCs w:val="21"/>
                <w:lang w:eastAsia="ru-RU"/>
              </w:rPr>
              <w:t> </w:t>
            </w:r>
            <w:r w:rsidRPr="00E74B94">
              <w:rPr>
                <w:rFonts w:ascii="Tahoma" w:eastAsia="Times New Roman" w:hAnsi="Tahoma" w:cs="Tahoma"/>
                <w:color w:val="555555"/>
                <w:sz w:val="21"/>
                <w:szCs w:val="21"/>
                <w:lang w:eastAsia="ru-RU"/>
              </w:rPr>
              <w:t>в</w:t>
            </w:r>
            <w:r w:rsidRPr="00E74B94">
              <w:rPr>
                <w:rFonts w:ascii="Tahoma" w:eastAsia="Times New Roman" w:hAnsi="Tahoma" w:cs="Tahoma"/>
                <w:color w:val="555555"/>
                <w:spacing w:val="-1"/>
                <w:sz w:val="21"/>
                <w:szCs w:val="21"/>
                <w:lang w:eastAsia="ru-RU"/>
              </w:rPr>
              <w:t>ве</w:t>
            </w:r>
            <w:r w:rsidRPr="00E74B94">
              <w:rPr>
                <w:rFonts w:ascii="Tahoma" w:eastAsia="Times New Roman" w:hAnsi="Tahoma" w:cs="Tahoma"/>
                <w:color w:val="555555"/>
                <w:sz w:val="21"/>
                <w:szCs w:val="21"/>
                <w:lang w:eastAsia="ru-RU"/>
              </w:rPr>
              <w:t>ден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       </w:t>
            </w:r>
            <w:r w:rsidRPr="00E74B94">
              <w:rPr>
                <w:rFonts w:ascii="Tahoma" w:eastAsia="Times New Roman" w:hAnsi="Tahoma" w:cs="Tahoma"/>
                <w:color w:val="555555"/>
                <w:spacing w:val="-31"/>
                <w:sz w:val="21"/>
                <w:szCs w:val="21"/>
                <w:lang w:eastAsia="ru-RU"/>
              </w:rPr>
              <w:t> </w:t>
            </w:r>
            <w:r w:rsidRPr="00E74B94">
              <w:rPr>
                <w:rFonts w:ascii="Tahoma" w:eastAsia="Times New Roman" w:hAnsi="Tahoma" w:cs="Tahoma"/>
                <w:color w:val="555555"/>
                <w:sz w:val="21"/>
                <w:szCs w:val="21"/>
                <w:lang w:eastAsia="ru-RU"/>
              </w:rPr>
              <w:t>ФГОС основного общего образов</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56"/>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А</w:t>
            </w:r>
            <w:r w:rsidRPr="00E74B94">
              <w:rPr>
                <w:rFonts w:ascii="Tahoma" w:eastAsia="Times New Roman" w:hAnsi="Tahoma" w:cs="Tahoma"/>
                <w:color w:val="555555"/>
                <w:spacing w:val="-1"/>
                <w:sz w:val="21"/>
                <w:szCs w:val="21"/>
                <w:lang w:eastAsia="ru-RU"/>
              </w:rPr>
              <w:t>в</w:t>
            </w:r>
            <w:r w:rsidRPr="00E74B94">
              <w:rPr>
                <w:rFonts w:ascii="Tahoma" w:eastAsia="Times New Roman" w:hAnsi="Tahoma" w:cs="Tahoma"/>
                <w:color w:val="555555"/>
                <w:spacing w:val="2"/>
                <w:sz w:val="21"/>
                <w:szCs w:val="21"/>
                <w:lang w:eastAsia="ru-RU"/>
              </w:rPr>
              <w:t>г</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z w:val="21"/>
                <w:szCs w:val="21"/>
                <w:lang w:eastAsia="ru-RU"/>
              </w:rPr>
              <w:t>ст, каждого года</w:t>
            </w:r>
          </w:p>
          <w:p w:rsidR="00E74B94" w:rsidRPr="00E74B94" w:rsidRDefault="00E74B94" w:rsidP="00E74B94">
            <w:pPr>
              <w:spacing w:before="78" w:after="0" w:line="330" w:lineRule="atLeast"/>
              <w:ind w:right="56"/>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З</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м.дирекора</w:t>
            </w:r>
          </w:p>
          <w:p w:rsidR="00E74B94" w:rsidRPr="00E74B94" w:rsidRDefault="00E74B94" w:rsidP="00E74B94">
            <w:pPr>
              <w:spacing w:before="78"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r>
      <w:tr w:rsidR="00E74B94" w:rsidRPr="00E74B94" w:rsidTr="00E74B94">
        <w:tc>
          <w:tcPr>
            <w:tcW w:w="24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395"/>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xml:space="preserve">V. </w:t>
            </w:r>
            <w:r w:rsidRPr="00E74B94">
              <w:rPr>
                <w:rFonts w:ascii="Tahoma" w:eastAsia="Times New Roman" w:hAnsi="Tahoma" w:cs="Tahoma"/>
                <w:color w:val="555555"/>
                <w:sz w:val="21"/>
                <w:szCs w:val="21"/>
                <w:lang w:eastAsia="ru-RU"/>
              </w:rPr>
              <w:lastRenderedPageBreak/>
              <w:t>Информац</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о</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ное обе</w:t>
            </w:r>
            <w:r w:rsidRPr="00E74B94">
              <w:rPr>
                <w:rFonts w:ascii="Tahoma" w:eastAsia="Times New Roman" w:hAnsi="Tahoma" w:cs="Tahoma"/>
                <w:color w:val="555555"/>
                <w:spacing w:val="-1"/>
                <w:sz w:val="21"/>
                <w:szCs w:val="21"/>
                <w:lang w:eastAsia="ru-RU"/>
              </w:rPr>
              <w:t>с</w:t>
            </w:r>
            <w:r w:rsidRPr="00E74B94">
              <w:rPr>
                <w:rFonts w:ascii="Tahoma" w:eastAsia="Times New Roman" w:hAnsi="Tahoma" w:cs="Tahoma"/>
                <w:color w:val="555555"/>
                <w:sz w:val="21"/>
                <w:szCs w:val="21"/>
                <w:lang w:eastAsia="ru-RU"/>
              </w:rPr>
              <w:t>пе</w:t>
            </w:r>
            <w:r w:rsidRPr="00E74B94">
              <w:rPr>
                <w:rFonts w:ascii="Tahoma" w:eastAsia="Times New Roman" w:hAnsi="Tahoma" w:cs="Tahoma"/>
                <w:color w:val="555555"/>
                <w:spacing w:val="-1"/>
                <w:sz w:val="21"/>
                <w:szCs w:val="21"/>
                <w:lang w:eastAsia="ru-RU"/>
              </w:rPr>
              <w:t>че</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е</w:t>
            </w:r>
          </w:p>
          <w:p w:rsidR="00E74B94" w:rsidRPr="00E74B94" w:rsidRDefault="00E74B94" w:rsidP="00E74B94">
            <w:pPr>
              <w:spacing w:after="0" w:line="330" w:lineRule="atLeast"/>
              <w:ind w:right="64"/>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введения ФГОС основного      </w:t>
            </w:r>
            <w:r w:rsidRPr="00E74B94">
              <w:rPr>
                <w:rFonts w:ascii="Tahoma" w:eastAsia="Times New Roman" w:hAnsi="Tahoma" w:cs="Tahoma"/>
                <w:color w:val="555555"/>
                <w:spacing w:val="-38"/>
                <w:sz w:val="21"/>
                <w:szCs w:val="21"/>
                <w:lang w:eastAsia="ru-RU"/>
              </w:rPr>
              <w:t> </w:t>
            </w:r>
            <w:r w:rsidRPr="00E74B94">
              <w:rPr>
                <w:rFonts w:ascii="Tahoma" w:eastAsia="Times New Roman" w:hAnsi="Tahoma" w:cs="Tahoma"/>
                <w:color w:val="555555"/>
                <w:sz w:val="21"/>
                <w:szCs w:val="21"/>
                <w:lang w:eastAsia="ru-RU"/>
              </w:rPr>
              <w:t>общего образов</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w:t>
            </w:r>
          </w:p>
          <w:p w:rsidR="00E74B94" w:rsidRPr="00E74B94" w:rsidRDefault="00E74B94" w:rsidP="00E74B94">
            <w:pPr>
              <w:spacing w:after="0" w:line="330" w:lineRule="atLeast"/>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67"/>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lastRenderedPageBreak/>
              <w:t>1.</w:t>
            </w:r>
            <w:r w:rsidRPr="00E74B94">
              <w:rPr>
                <w:rFonts w:ascii="Tahoma" w:eastAsia="Times New Roman" w:hAnsi="Tahoma" w:cs="Tahoma"/>
                <w:color w:val="555555"/>
                <w:spacing w:val="60"/>
                <w:sz w:val="21"/>
                <w:szCs w:val="21"/>
                <w:lang w:eastAsia="ru-RU"/>
              </w:rPr>
              <w:t> </w:t>
            </w:r>
            <w:r w:rsidRPr="00E74B94">
              <w:rPr>
                <w:rFonts w:ascii="Tahoma" w:eastAsia="Times New Roman" w:hAnsi="Tahoma" w:cs="Tahoma"/>
                <w:color w:val="555555"/>
                <w:sz w:val="21"/>
                <w:szCs w:val="21"/>
                <w:lang w:eastAsia="ru-RU"/>
              </w:rPr>
              <w:t>Размещ</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е на с</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 xml:space="preserve">йте </w:t>
            </w:r>
            <w:r w:rsidRPr="00E74B94">
              <w:rPr>
                <w:rFonts w:ascii="Tahoma" w:eastAsia="Times New Roman" w:hAnsi="Tahoma" w:cs="Tahoma"/>
                <w:color w:val="555555"/>
                <w:sz w:val="21"/>
                <w:szCs w:val="21"/>
                <w:lang w:eastAsia="ru-RU"/>
              </w:rPr>
              <w:lastRenderedPageBreak/>
              <w:t>образов</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тель</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ой        </w:t>
            </w:r>
            <w:r w:rsidRPr="00E74B94">
              <w:rPr>
                <w:rFonts w:ascii="Tahoma" w:eastAsia="Times New Roman" w:hAnsi="Tahoma" w:cs="Tahoma"/>
                <w:color w:val="555555"/>
                <w:spacing w:val="-32"/>
                <w:sz w:val="21"/>
                <w:szCs w:val="21"/>
                <w:lang w:eastAsia="ru-RU"/>
              </w:rPr>
              <w:t> </w:t>
            </w:r>
            <w:r w:rsidRPr="00E74B94">
              <w:rPr>
                <w:rFonts w:ascii="Tahoma" w:eastAsia="Times New Roman" w:hAnsi="Tahoma" w:cs="Tahoma"/>
                <w:color w:val="555555"/>
                <w:spacing w:val="-2"/>
                <w:sz w:val="21"/>
                <w:szCs w:val="21"/>
                <w:lang w:eastAsia="ru-RU"/>
              </w:rPr>
              <w:t>о</w:t>
            </w:r>
            <w:r w:rsidRPr="00E74B94">
              <w:rPr>
                <w:rFonts w:ascii="Tahoma" w:eastAsia="Times New Roman" w:hAnsi="Tahoma" w:cs="Tahoma"/>
                <w:color w:val="555555"/>
                <w:sz w:val="21"/>
                <w:szCs w:val="21"/>
                <w:lang w:eastAsia="ru-RU"/>
              </w:rPr>
              <w:t>рг</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из</w:t>
            </w:r>
            <w:r w:rsidRPr="00E74B94">
              <w:rPr>
                <w:rFonts w:ascii="Tahoma" w:eastAsia="Times New Roman" w:hAnsi="Tahoma" w:cs="Tahoma"/>
                <w:color w:val="555555"/>
                <w:sz w:val="21"/>
                <w:szCs w:val="21"/>
                <w:lang w:eastAsia="ru-RU"/>
              </w:rPr>
              <w:t>а</w:t>
            </w:r>
            <w:r w:rsidRPr="00E74B94">
              <w:rPr>
                <w:rFonts w:ascii="Tahoma" w:eastAsia="Times New Roman" w:hAnsi="Tahoma" w:cs="Tahoma"/>
                <w:color w:val="555555"/>
                <w:spacing w:val="-2"/>
                <w:sz w:val="21"/>
                <w:szCs w:val="21"/>
                <w:lang w:eastAsia="ru-RU"/>
              </w:rPr>
              <w:t>ц</w:t>
            </w:r>
            <w:r w:rsidRPr="00E74B94">
              <w:rPr>
                <w:rFonts w:ascii="Tahoma" w:eastAsia="Times New Roman" w:hAnsi="Tahoma" w:cs="Tahoma"/>
                <w:color w:val="555555"/>
                <w:sz w:val="21"/>
                <w:szCs w:val="21"/>
                <w:lang w:eastAsia="ru-RU"/>
              </w:rPr>
              <w:t>ии и</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формац</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pacing w:val="-1"/>
                <w:sz w:val="21"/>
                <w:szCs w:val="21"/>
                <w:lang w:eastAsia="ru-RU"/>
              </w:rPr>
              <w:t>о</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pacing w:val="-2"/>
                <w:sz w:val="21"/>
                <w:szCs w:val="21"/>
                <w:lang w:eastAsia="ru-RU"/>
              </w:rPr>
              <w:t>ы</w:t>
            </w:r>
            <w:r w:rsidRPr="00E74B94">
              <w:rPr>
                <w:rFonts w:ascii="Tahoma" w:eastAsia="Times New Roman" w:hAnsi="Tahoma" w:cs="Tahoma"/>
                <w:color w:val="555555"/>
                <w:sz w:val="21"/>
                <w:szCs w:val="21"/>
                <w:lang w:eastAsia="ru-RU"/>
              </w:rPr>
              <w:t>х</w:t>
            </w:r>
            <w:r w:rsidRPr="00E74B94">
              <w:rPr>
                <w:rFonts w:ascii="Tahoma" w:eastAsia="Times New Roman" w:hAnsi="Tahoma" w:cs="Tahoma"/>
                <w:color w:val="555555"/>
                <w:spacing w:val="137"/>
                <w:sz w:val="21"/>
                <w:szCs w:val="21"/>
                <w:lang w:eastAsia="ru-RU"/>
              </w:rPr>
              <w:t> </w:t>
            </w:r>
            <w:r w:rsidRPr="00E74B94">
              <w:rPr>
                <w:rFonts w:ascii="Tahoma" w:eastAsia="Times New Roman" w:hAnsi="Tahoma" w:cs="Tahoma"/>
                <w:color w:val="555555"/>
                <w:sz w:val="21"/>
                <w:szCs w:val="21"/>
                <w:lang w:eastAsia="ru-RU"/>
              </w:rPr>
              <w:t>ма</w:t>
            </w:r>
            <w:r w:rsidRPr="00E74B94">
              <w:rPr>
                <w:rFonts w:ascii="Tahoma" w:eastAsia="Times New Roman" w:hAnsi="Tahoma" w:cs="Tahoma"/>
                <w:color w:val="555555"/>
                <w:spacing w:val="-2"/>
                <w:sz w:val="21"/>
                <w:szCs w:val="21"/>
                <w:lang w:eastAsia="ru-RU"/>
              </w:rPr>
              <w:t>т</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риалов</w:t>
            </w:r>
            <w:r w:rsidRPr="00E74B94">
              <w:rPr>
                <w:rFonts w:ascii="Tahoma" w:eastAsia="Times New Roman" w:hAnsi="Tahoma" w:cs="Tahoma"/>
                <w:color w:val="555555"/>
                <w:spacing w:val="135"/>
                <w:sz w:val="21"/>
                <w:szCs w:val="21"/>
                <w:lang w:eastAsia="ru-RU"/>
              </w:rPr>
              <w:t> </w:t>
            </w:r>
            <w:r w:rsidRPr="00E74B94">
              <w:rPr>
                <w:rFonts w:ascii="Tahoma" w:eastAsia="Times New Roman" w:hAnsi="Tahoma" w:cs="Tahoma"/>
                <w:color w:val="555555"/>
                <w:sz w:val="21"/>
                <w:szCs w:val="21"/>
                <w:lang w:eastAsia="ru-RU"/>
              </w:rPr>
              <w:t>о ре</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ли</w:t>
            </w:r>
            <w:r w:rsidRPr="00E74B94">
              <w:rPr>
                <w:rFonts w:ascii="Tahoma" w:eastAsia="Times New Roman" w:hAnsi="Tahoma" w:cs="Tahoma"/>
                <w:color w:val="555555"/>
                <w:spacing w:val="1"/>
                <w:sz w:val="21"/>
                <w:szCs w:val="21"/>
                <w:lang w:eastAsia="ru-RU"/>
              </w:rPr>
              <w:t>з</w:t>
            </w:r>
            <w:r w:rsidRPr="00E74B94">
              <w:rPr>
                <w:rFonts w:ascii="Tahoma" w:eastAsia="Times New Roman" w:hAnsi="Tahoma" w:cs="Tahoma"/>
                <w:color w:val="555555"/>
                <w:sz w:val="21"/>
                <w:szCs w:val="21"/>
                <w:lang w:eastAsia="ru-RU"/>
              </w:rPr>
              <w:t>ац</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и</w:t>
            </w:r>
            <w:r w:rsidRPr="00E74B94">
              <w:rPr>
                <w:rFonts w:ascii="Tahoma" w:eastAsia="Times New Roman" w:hAnsi="Tahoma" w:cs="Tahoma"/>
                <w:color w:val="555555"/>
                <w:spacing w:val="1"/>
                <w:sz w:val="21"/>
                <w:szCs w:val="21"/>
                <w:lang w:eastAsia="ru-RU"/>
              </w:rPr>
              <w:t> </w:t>
            </w:r>
            <w:r w:rsidRPr="00E74B94">
              <w:rPr>
                <w:rFonts w:ascii="Tahoma" w:eastAsia="Times New Roman" w:hAnsi="Tahoma" w:cs="Tahoma"/>
                <w:color w:val="555555"/>
                <w:spacing w:val="-2"/>
                <w:sz w:val="21"/>
                <w:szCs w:val="21"/>
                <w:lang w:eastAsia="ru-RU"/>
              </w:rPr>
              <w:t>Ф</w:t>
            </w:r>
            <w:r w:rsidRPr="00E74B94">
              <w:rPr>
                <w:rFonts w:ascii="Tahoma" w:eastAsia="Times New Roman" w:hAnsi="Tahoma" w:cs="Tahoma"/>
                <w:color w:val="555555"/>
                <w:sz w:val="21"/>
                <w:szCs w:val="21"/>
                <w:lang w:eastAsia="ru-RU"/>
              </w:rPr>
              <w:t>ГОС</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175"/>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lastRenderedPageBreak/>
              <w:t>Май-ав</w:t>
            </w:r>
            <w:r w:rsidRPr="00E74B94">
              <w:rPr>
                <w:rFonts w:ascii="Tahoma" w:eastAsia="Times New Roman" w:hAnsi="Tahoma" w:cs="Tahoma"/>
                <w:color w:val="555555"/>
                <w:spacing w:val="3"/>
                <w:sz w:val="21"/>
                <w:szCs w:val="21"/>
                <w:lang w:eastAsia="ru-RU"/>
              </w:rPr>
              <w:t>г</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pacing w:val="-1"/>
                <w:sz w:val="21"/>
                <w:szCs w:val="21"/>
                <w:lang w:eastAsia="ru-RU"/>
              </w:rPr>
              <w:t>с</w:t>
            </w:r>
            <w:r w:rsidRPr="00E74B94">
              <w:rPr>
                <w:rFonts w:ascii="Tahoma" w:eastAsia="Times New Roman" w:hAnsi="Tahoma" w:cs="Tahoma"/>
                <w:color w:val="555555"/>
                <w:sz w:val="21"/>
                <w:szCs w:val="21"/>
                <w:lang w:eastAsia="ru-RU"/>
              </w:rPr>
              <w:t>т</w:t>
            </w:r>
          </w:p>
          <w:p w:rsidR="00E74B94" w:rsidRPr="00E74B94" w:rsidRDefault="00E74B94" w:rsidP="00E74B94">
            <w:pPr>
              <w:spacing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lastRenderedPageBreak/>
              <w:t>2020г.</w:t>
            </w:r>
          </w:p>
          <w:p w:rsidR="00E74B94" w:rsidRPr="00E74B94" w:rsidRDefault="00E74B94" w:rsidP="00E74B94">
            <w:pPr>
              <w:spacing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448"/>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lastRenderedPageBreak/>
              <w:t>З</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 xml:space="preserve">м. </w:t>
            </w:r>
            <w:r w:rsidRPr="00E74B94">
              <w:rPr>
                <w:rFonts w:ascii="Tahoma" w:eastAsia="Times New Roman" w:hAnsi="Tahoma" w:cs="Tahoma"/>
                <w:color w:val="555555"/>
                <w:sz w:val="21"/>
                <w:szCs w:val="21"/>
                <w:lang w:eastAsia="ru-RU"/>
              </w:rPr>
              <w:lastRenderedPageBreak/>
              <w:t>д</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ректора</w:t>
            </w:r>
          </w:p>
          <w:p w:rsidR="00E74B94" w:rsidRPr="00E74B94" w:rsidRDefault="00E74B94" w:rsidP="00E74B94">
            <w:pPr>
              <w:spacing w:before="78" w:after="0" w:line="330" w:lineRule="atLeast"/>
              <w:ind w:right="448"/>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r>
      <w:tr w:rsidR="00E74B94" w:rsidRPr="00E74B94" w:rsidTr="00E74B94">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1" w:after="0" w:line="330" w:lineRule="atLeast"/>
              <w:ind w:right="64"/>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2.Ш</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роко</w:t>
            </w:r>
            <w:r w:rsidRPr="00E74B94">
              <w:rPr>
                <w:rFonts w:ascii="Tahoma" w:eastAsia="Times New Roman" w:hAnsi="Tahoma" w:cs="Tahoma"/>
                <w:color w:val="555555"/>
                <w:spacing w:val="1"/>
                <w:sz w:val="21"/>
                <w:szCs w:val="21"/>
                <w:lang w:eastAsia="ru-RU"/>
              </w:rPr>
              <w:t>е ин</w:t>
            </w:r>
            <w:r w:rsidRPr="00E74B94">
              <w:rPr>
                <w:rFonts w:ascii="Tahoma" w:eastAsia="Times New Roman" w:hAnsi="Tahoma" w:cs="Tahoma"/>
                <w:color w:val="555555"/>
                <w:sz w:val="21"/>
                <w:szCs w:val="21"/>
                <w:lang w:eastAsia="ru-RU"/>
              </w:rPr>
              <w:t>фо</w:t>
            </w:r>
            <w:r w:rsidRPr="00E74B94">
              <w:rPr>
                <w:rFonts w:ascii="Tahoma" w:eastAsia="Times New Roman" w:hAnsi="Tahoma" w:cs="Tahoma"/>
                <w:color w:val="555555"/>
                <w:spacing w:val="-1"/>
                <w:sz w:val="21"/>
                <w:szCs w:val="21"/>
                <w:lang w:eastAsia="ru-RU"/>
              </w:rPr>
              <w:t>рм</w:t>
            </w:r>
            <w:r w:rsidRPr="00E74B94">
              <w:rPr>
                <w:rFonts w:ascii="Tahoma" w:eastAsia="Times New Roman" w:hAnsi="Tahoma" w:cs="Tahoma"/>
                <w:color w:val="555555"/>
                <w:sz w:val="21"/>
                <w:szCs w:val="21"/>
                <w:lang w:eastAsia="ru-RU"/>
              </w:rPr>
              <w:t>ировани</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 род</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тельской</w:t>
            </w:r>
            <w:r w:rsidRPr="00E74B94">
              <w:rPr>
                <w:rFonts w:ascii="Tahoma" w:eastAsia="Times New Roman" w:hAnsi="Tahoma" w:cs="Tahoma"/>
                <w:color w:val="555555"/>
                <w:spacing w:val="95"/>
                <w:sz w:val="21"/>
                <w:szCs w:val="21"/>
                <w:lang w:eastAsia="ru-RU"/>
              </w:rPr>
              <w:t> </w:t>
            </w:r>
            <w:r w:rsidRPr="00E74B94">
              <w:rPr>
                <w:rFonts w:ascii="Tahoma" w:eastAsia="Times New Roman" w:hAnsi="Tahoma" w:cs="Tahoma"/>
                <w:color w:val="555555"/>
                <w:sz w:val="21"/>
                <w:szCs w:val="21"/>
                <w:lang w:eastAsia="ru-RU"/>
              </w:rPr>
              <w:t>обще</w:t>
            </w:r>
            <w:r w:rsidRPr="00E74B94">
              <w:rPr>
                <w:rFonts w:ascii="Tahoma" w:eastAsia="Times New Roman" w:hAnsi="Tahoma" w:cs="Tahoma"/>
                <w:color w:val="555555"/>
                <w:spacing w:val="-1"/>
                <w:sz w:val="21"/>
                <w:szCs w:val="21"/>
                <w:lang w:eastAsia="ru-RU"/>
              </w:rPr>
              <w:t>с</w:t>
            </w:r>
            <w:r w:rsidRPr="00E74B94">
              <w:rPr>
                <w:rFonts w:ascii="Tahoma" w:eastAsia="Times New Roman" w:hAnsi="Tahoma" w:cs="Tahoma"/>
                <w:color w:val="555555"/>
                <w:sz w:val="21"/>
                <w:szCs w:val="21"/>
                <w:lang w:eastAsia="ru-RU"/>
              </w:rPr>
              <w:t>тве</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ости</w:t>
            </w:r>
            <w:r w:rsidRPr="00E74B94">
              <w:rPr>
                <w:rFonts w:ascii="Tahoma" w:eastAsia="Times New Roman" w:hAnsi="Tahoma" w:cs="Tahoma"/>
                <w:color w:val="555555"/>
                <w:spacing w:val="97"/>
                <w:sz w:val="21"/>
                <w:szCs w:val="21"/>
                <w:lang w:eastAsia="ru-RU"/>
              </w:rPr>
              <w:t> </w:t>
            </w:r>
            <w:r w:rsidRPr="00E74B94">
              <w:rPr>
                <w:rFonts w:ascii="Tahoma" w:eastAsia="Times New Roman" w:hAnsi="Tahoma" w:cs="Tahoma"/>
                <w:color w:val="555555"/>
                <w:sz w:val="21"/>
                <w:szCs w:val="21"/>
                <w:lang w:eastAsia="ru-RU"/>
              </w:rPr>
              <w:t>о в</w:t>
            </w:r>
            <w:r w:rsidRPr="00E74B94">
              <w:rPr>
                <w:rFonts w:ascii="Tahoma" w:eastAsia="Times New Roman" w:hAnsi="Tahoma" w:cs="Tahoma"/>
                <w:color w:val="555555"/>
                <w:spacing w:val="-1"/>
                <w:sz w:val="21"/>
                <w:szCs w:val="21"/>
                <w:lang w:eastAsia="ru-RU"/>
              </w:rPr>
              <w:t>в</w:t>
            </w:r>
            <w:r w:rsidRPr="00E74B94">
              <w:rPr>
                <w:rFonts w:ascii="Tahoma" w:eastAsia="Times New Roman" w:hAnsi="Tahoma" w:cs="Tahoma"/>
                <w:color w:val="555555"/>
                <w:sz w:val="21"/>
                <w:szCs w:val="21"/>
                <w:lang w:eastAsia="ru-RU"/>
              </w:rPr>
              <w:t>ед</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и</w:t>
            </w:r>
            <w:r w:rsidRPr="00E74B94">
              <w:rPr>
                <w:rFonts w:ascii="Tahoma" w:eastAsia="Times New Roman" w:hAnsi="Tahoma" w:cs="Tahoma"/>
                <w:color w:val="555555"/>
                <w:spacing w:val="178"/>
                <w:sz w:val="21"/>
                <w:szCs w:val="21"/>
                <w:lang w:eastAsia="ru-RU"/>
              </w:rPr>
              <w:t> </w:t>
            </w:r>
            <w:r w:rsidRPr="00E74B94">
              <w:rPr>
                <w:rFonts w:ascii="Tahoma" w:eastAsia="Times New Roman" w:hAnsi="Tahoma" w:cs="Tahoma"/>
                <w:color w:val="555555"/>
                <w:sz w:val="21"/>
                <w:szCs w:val="21"/>
                <w:lang w:eastAsia="ru-RU"/>
              </w:rPr>
              <w:t>ФГОС и</w:t>
            </w:r>
            <w:r w:rsidRPr="00E74B94">
              <w:rPr>
                <w:rFonts w:ascii="Tahoma" w:eastAsia="Times New Roman" w:hAnsi="Tahoma" w:cs="Tahoma"/>
                <w:color w:val="555555"/>
                <w:spacing w:val="178"/>
                <w:sz w:val="21"/>
                <w:szCs w:val="21"/>
                <w:lang w:eastAsia="ru-RU"/>
              </w:rPr>
              <w:t> </w:t>
            </w:r>
            <w:r w:rsidRPr="00E74B94">
              <w:rPr>
                <w:rFonts w:ascii="Tahoma" w:eastAsia="Times New Roman" w:hAnsi="Tahoma" w:cs="Tahoma"/>
                <w:color w:val="555555"/>
                <w:spacing w:val="1"/>
                <w:sz w:val="21"/>
                <w:szCs w:val="21"/>
                <w:lang w:eastAsia="ru-RU"/>
              </w:rPr>
              <w:t>п</w:t>
            </w:r>
            <w:r w:rsidRPr="00E74B94">
              <w:rPr>
                <w:rFonts w:ascii="Tahoma" w:eastAsia="Times New Roman" w:hAnsi="Tahoma" w:cs="Tahoma"/>
                <w:color w:val="555555"/>
                <w:sz w:val="21"/>
                <w:szCs w:val="21"/>
                <w:lang w:eastAsia="ru-RU"/>
              </w:rPr>
              <w:t>оряд</w:t>
            </w:r>
            <w:r w:rsidRPr="00E74B94">
              <w:rPr>
                <w:rFonts w:ascii="Tahoma" w:eastAsia="Times New Roman" w:hAnsi="Tahoma" w:cs="Tahoma"/>
                <w:color w:val="555555"/>
                <w:spacing w:val="1"/>
                <w:sz w:val="21"/>
                <w:szCs w:val="21"/>
                <w:lang w:eastAsia="ru-RU"/>
              </w:rPr>
              <w:t>к</w:t>
            </w:r>
            <w:r w:rsidRPr="00E74B94">
              <w:rPr>
                <w:rFonts w:ascii="Tahoma" w:eastAsia="Times New Roman" w:hAnsi="Tahoma" w:cs="Tahoma"/>
                <w:color w:val="555555"/>
                <w:sz w:val="21"/>
                <w:szCs w:val="21"/>
                <w:lang w:eastAsia="ru-RU"/>
              </w:rPr>
              <w:t>е пере</w:t>
            </w:r>
            <w:r w:rsidRPr="00E74B94">
              <w:rPr>
                <w:rFonts w:ascii="Tahoma" w:eastAsia="Times New Roman" w:hAnsi="Tahoma" w:cs="Tahoma"/>
                <w:color w:val="555555"/>
                <w:spacing w:val="1"/>
                <w:sz w:val="21"/>
                <w:szCs w:val="21"/>
                <w:lang w:eastAsia="ru-RU"/>
              </w:rPr>
              <w:t>х</w:t>
            </w:r>
            <w:r w:rsidRPr="00E74B94">
              <w:rPr>
                <w:rFonts w:ascii="Tahoma" w:eastAsia="Times New Roman" w:hAnsi="Tahoma" w:cs="Tahoma"/>
                <w:color w:val="555555"/>
                <w:sz w:val="21"/>
                <w:szCs w:val="21"/>
                <w:lang w:eastAsia="ru-RU"/>
              </w:rPr>
              <w:t>ода на них</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1" w:after="0" w:line="330" w:lineRule="atLeast"/>
              <w:ind w:right="22"/>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В         те</w:t>
            </w:r>
            <w:r w:rsidRPr="00E74B94">
              <w:rPr>
                <w:rFonts w:ascii="Tahoma" w:eastAsia="Times New Roman" w:hAnsi="Tahoma" w:cs="Tahoma"/>
                <w:color w:val="555555"/>
                <w:spacing w:val="1"/>
                <w:sz w:val="21"/>
                <w:szCs w:val="21"/>
                <w:lang w:eastAsia="ru-RU"/>
              </w:rPr>
              <w:t>ч</w:t>
            </w:r>
            <w:r w:rsidRPr="00E74B94">
              <w:rPr>
                <w:rFonts w:ascii="Tahoma" w:eastAsia="Times New Roman" w:hAnsi="Tahoma" w:cs="Tahoma"/>
                <w:color w:val="555555"/>
                <w:sz w:val="21"/>
                <w:szCs w:val="21"/>
                <w:lang w:eastAsia="ru-RU"/>
              </w:rPr>
              <w:t>ен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е года</w:t>
            </w:r>
          </w:p>
          <w:p w:rsidR="00E74B94" w:rsidRPr="00E74B94" w:rsidRDefault="00E74B94" w:rsidP="00E74B94">
            <w:pPr>
              <w:spacing w:before="81" w:after="0" w:line="330" w:lineRule="atLeast"/>
              <w:ind w:right="22"/>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1" w:after="0" w:line="330" w:lineRule="atLeast"/>
              <w:ind w:right="448"/>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З</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м. д</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ректора</w:t>
            </w:r>
          </w:p>
          <w:p w:rsidR="00E74B94" w:rsidRPr="00E74B94" w:rsidRDefault="00E74B94" w:rsidP="00E74B94">
            <w:pPr>
              <w:spacing w:before="81" w:after="0" w:line="330" w:lineRule="atLeast"/>
              <w:ind w:right="448"/>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r>
      <w:tr w:rsidR="00E74B94" w:rsidRPr="00E74B94" w:rsidTr="00E74B94">
        <w:tc>
          <w:tcPr>
            <w:tcW w:w="24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63"/>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3.</w:t>
            </w:r>
            <w:r w:rsidRPr="00E74B94">
              <w:rPr>
                <w:rFonts w:ascii="Tahoma" w:eastAsia="Times New Roman" w:hAnsi="Tahoma" w:cs="Tahoma"/>
                <w:color w:val="555555"/>
                <w:spacing w:val="60"/>
                <w:sz w:val="21"/>
                <w:szCs w:val="21"/>
                <w:lang w:eastAsia="ru-RU"/>
              </w:rPr>
              <w:t> </w:t>
            </w:r>
            <w:r w:rsidRPr="00E74B94">
              <w:rPr>
                <w:rFonts w:ascii="Tahoma" w:eastAsia="Times New Roman" w:hAnsi="Tahoma" w:cs="Tahoma"/>
                <w:color w:val="555555"/>
                <w:sz w:val="21"/>
                <w:szCs w:val="21"/>
                <w:lang w:eastAsia="ru-RU"/>
              </w:rPr>
              <w:t>Орг</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из</w:t>
            </w:r>
            <w:r w:rsidRPr="00E74B94">
              <w:rPr>
                <w:rFonts w:ascii="Tahoma" w:eastAsia="Times New Roman" w:hAnsi="Tahoma" w:cs="Tahoma"/>
                <w:color w:val="555555"/>
                <w:sz w:val="21"/>
                <w:szCs w:val="21"/>
                <w:lang w:eastAsia="ru-RU"/>
              </w:rPr>
              <w:t>ац</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                 и</w:t>
            </w:r>
            <w:r w:rsidRPr="00E74B94">
              <w:rPr>
                <w:rFonts w:ascii="Tahoma" w:eastAsia="Times New Roman" w:hAnsi="Tahoma" w:cs="Tahoma"/>
                <w:color w:val="555555"/>
                <w:spacing w:val="4"/>
                <w:sz w:val="21"/>
                <w:szCs w:val="21"/>
                <w:lang w:eastAsia="ru-RU"/>
              </w:rPr>
              <w:t>з</w:t>
            </w:r>
            <w:r w:rsidRPr="00E74B94">
              <w:rPr>
                <w:rFonts w:ascii="Tahoma" w:eastAsia="Times New Roman" w:hAnsi="Tahoma" w:cs="Tahoma"/>
                <w:color w:val="555555"/>
                <w:spacing w:val="-6"/>
                <w:sz w:val="21"/>
                <w:szCs w:val="21"/>
                <w:lang w:eastAsia="ru-RU"/>
              </w:rPr>
              <w:t>у</w:t>
            </w:r>
            <w:r w:rsidRPr="00E74B94">
              <w:rPr>
                <w:rFonts w:ascii="Tahoma" w:eastAsia="Times New Roman" w:hAnsi="Tahoma" w:cs="Tahoma"/>
                <w:color w:val="555555"/>
                <w:sz w:val="21"/>
                <w:szCs w:val="21"/>
                <w:lang w:eastAsia="ru-RU"/>
              </w:rPr>
              <w:t>чен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 обще</w:t>
            </w:r>
            <w:r w:rsidRPr="00E74B94">
              <w:rPr>
                <w:rFonts w:ascii="Tahoma" w:eastAsia="Times New Roman" w:hAnsi="Tahoma" w:cs="Tahoma"/>
                <w:color w:val="555555"/>
                <w:spacing w:val="-1"/>
                <w:sz w:val="21"/>
                <w:szCs w:val="21"/>
                <w:lang w:eastAsia="ru-RU"/>
              </w:rPr>
              <w:t>с</w:t>
            </w:r>
            <w:r w:rsidRPr="00E74B94">
              <w:rPr>
                <w:rFonts w:ascii="Tahoma" w:eastAsia="Times New Roman" w:hAnsi="Tahoma" w:cs="Tahoma"/>
                <w:color w:val="555555"/>
                <w:sz w:val="21"/>
                <w:szCs w:val="21"/>
                <w:lang w:eastAsia="ru-RU"/>
              </w:rPr>
              <w:t>тв</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ого       </w:t>
            </w:r>
            <w:r w:rsidRPr="00E74B94">
              <w:rPr>
                <w:rFonts w:ascii="Tahoma" w:eastAsia="Times New Roman" w:hAnsi="Tahoma" w:cs="Tahoma"/>
                <w:color w:val="555555"/>
                <w:spacing w:val="-2"/>
                <w:sz w:val="21"/>
                <w:szCs w:val="21"/>
                <w:lang w:eastAsia="ru-RU"/>
              </w:rPr>
              <w:t> </w:t>
            </w:r>
            <w:r w:rsidRPr="00E74B94">
              <w:rPr>
                <w:rFonts w:ascii="Tahoma" w:eastAsia="Times New Roman" w:hAnsi="Tahoma" w:cs="Tahoma"/>
                <w:color w:val="555555"/>
                <w:sz w:val="21"/>
                <w:szCs w:val="21"/>
                <w:lang w:eastAsia="ru-RU"/>
              </w:rPr>
              <w:t>мнен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         по вопрос</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м</w:t>
            </w:r>
            <w:r w:rsidRPr="00E74B94">
              <w:rPr>
                <w:rFonts w:ascii="Tahoma" w:eastAsia="Times New Roman" w:hAnsi="Tahoma" w:cs="Tahoma"/>
                <w:color w:val="555555"/>
                <w:spacing w:val="135"/>
                <w:sz w:val="21"/>
                <w:szCs w:val="21"/>
                <w:lang w:eastAsia="ru-RU"/>
              </w:rPr>
              <w:t> </w:t>
            </w:r>
            <w:r w:rsidRPr="00E74B94">
              <w:rPr>
                <w:rFonts w:ascii="Tahoma" w:eastAsia="Times New Roman" w:hAnsi="Tahoma" w:cs="Tahoma"/>
                <w:color w:val="555555"/>
                <w:sz w:val="21"/>
                <w:szCs w:val="21"/>
                <w:lang w:eastAsia="ru-RU"/>
              </w:rPr>
              <w:t>р</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али</w:t>
            </w:r>
            <w:r w:rsidRPr="00E74B94">
              <w:rPr>
                <w:rFonts w:ascii="Tahoma" w:eastAsia="Times New Roman" w:hAnsi="Tahoma" w:cs="Tahoma"/>
                <w:color w:val="555555"/>
                <w:spacing w:val="1"/>
                <w:sz w:val="21"/>
                <w:szCs w:val="21"/>
                <w:lang w:eastAsia="ru-RU"/>
              </w:rPr>
              <w:t>з</w:t>
            </w:r>
            <w:r w:rsidRPr="00E74B94">
              <w:rPr>
                <w:rFonts w:ascii="Tahoma" w:eastAsia="Times New Roman" w:hAnsi="Tahoma" w:cs="Tahoma"/>
                <w:color w:val="555555"/>
                <w:sz w:val="21"/>
                <w:szCs w:val="21"/>
                <w:lang w:eastAsia="ru-RU"/>
              </w:rPr>
              <w:t>ац</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и</w:t>
            </w:r>
            <w:r w:rsidRPr="00E74B94">
              <w:rPr>
                <w:rFonts w:ascii="Tahoma" w:eastAsia="Times New Roman" w:hAnsi="Tahoma" w:cs="Tahoma"/>
                <w:color w:val="555555"/>
                <w:spacing w:val="136"/>
                <w:sz w:val="21"/>
                <w:szCs w:val="21"/>
                <w:lang w:eastAsia="ru-RU"/>
              </w:rPr>
              <w:t> </w:t>
            </w:r>
            <w:r w:rsidRPr="00E74B94">
              <w:rPr>
                <w:rFonts w:ascii="Tahoma" w:eastAsia="Times New Roman" w:hAnsi="Tahoma" w:cs="Tahoma"/>
                <w:color w:val="555555"/>
                <w:sz w:val="21"/>
                <w:szCs w:val="21"/>
                <w:lang w:eastAsia="ru-RU"/>
              </w:rPr>
              <w:t>ФГОС</w:t>
            </w:r>
            <w:r w:rsidRPr="00E74B94">
              <w:rPr>
                <w:rFonts w:ascii="Tahoma" w:eastAsia="Times New Roman" w:hAnsi="Tahoma" w:cs="Tahoma"/>
                <w:color w:val="555555"/>
                <w:spacing w:val="137"/>
                <w:sz w:val="21"/>
                <w:szCs w:val="21"/>
                <w:lang w:eastAsia="ru-RU"/>
              </w:rPr>
              <w:t> </w:t>
            </w:r>
            <w:r w:rsidRPr="00E74B94">
              <w:rPr>
                <w:rFonts w:ascii="Tahoma" w:eastAsia="Times New Roman" w:hAnsi="Tahoma" w:cs="Tahoma"/>
                <w:color w:val="555555"/>
                <w:sz w:val="21"/>
                <w:szCs w:val="21"/>
                <w:lang w:eastAsia="ru-RU"/>
              </w:rPr>
              <w:t>и вне</w:t>
            </w:r>
            <w:r w:rsidRPr="00E74B94">
              <w:rPr>
                <w:rFonts w:ascii="Tahoma" w:eastAsia="Times New Roman" w:hAnsi="Tahoma" w:cs="Tahoma"/>
                <w:color w:val="555555"/>
                <w:spacing w:val="-1"/>
                <w:sz w:val="21"/>
                <w:szCs w:val="21"/>
                <w:lang w:eastAsia="ru-RU"/>
              </w:rPr>
              <w:t>се</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w:t>
            </w:r>
            <w:r w:rsidRPr="00E74B94">
              <w:rPr>
                <w:rFonts w:ascii="Tahoma" w:eastAsia="Times New Roman" w:hAnsi="Tahoma" w:cs="Tahoma"/>
                <w:color w:val="555555"/>
                <w:spacing w:val="31"/>
                <w:sz w:val="21"/>
                <w:szCs w:val="21"/>
                <w:lang w:eastAsia="ru-RU"/>
              </w:rPr>
              <w:t> </w:t>
            </w:r>
            <w:r w:rsidRPr="00E74B94">
              <w:rPr>
                <w:rFonts w:ascii="Tahoma" w:eastAsia="Times New Roman" w:hAnsi="Tahoma" w:cs="Tahoma"/>
                <w:color w:val="555555"/>
                <w:sz w:val="21"/>
                <w:szCs w:val="21"/>
                <w:lang w:eastAsia="ru-RU"/>
              </w:rPr>
              <w:t>возможных</w:t>
            </w:r>
            <w:r w:rsidRPr="00E74B94">
              <w:rPr>
                <w:rFonts w:ascii="Tahoma" w:eastAsia="Times New Roman" w:hAnsi="Tahoma" w:cs="Tahoma"/>
                <w:color w:val="555555"/>
                <w:spacing w:val="31"/>
                <w:sz w:val="21"/>
                <w:szCs w:val="21"/>
                <w:lang w:eastAsia="ru-RU"/>
              </w:rPr>
              <w:t> </w:t>
            </w:r>
            <w:r w:rsidRPr="00E74B94">
              <w:rPr>
                <w:rFonts w:ascii="Tahoma" w:eastAsia="Times New Roman" w:hAnsi="Tahoma" w:cs="Tahoma"/>
                <w:color w:val="555555"/>
                <w:spacing w:val="-1"/>
                <w:sz w:val="21"/>
                <w:szCs w:val="21"/>
                <w:lang w:eastAsia="ru-RU"/>
              </w:rPr>
              <w:t>д</w:t>
            </w:r>
            <w:r w:rsidRPr="00E74B94">
              <w:rPr>
                <w:rFonts w:ascii="Tahoma" w:eastAsia="Times New Roman" w:hAnsi="Tahoma" w:cs="Tahoma"/>
                <w:color w:val="555555"/>
                <w:sz w:val="21"/>
                <w:szCs w:val="21"/>
                <w:lang w:eastAsia="ru-RU"/>
              </w:rPr>
              <w:t>опол</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е</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ий в </w:t>
            </w:r>
            <w:r w:rsidRPr="00E74B94">
              <w:rPr>
                <w:rFonts w:ascii="Tahoma" w:eastAsia="Times New Roman" w:hAnsi="Tahoma" w:cs="Tahoma"/>
                <w:color w:val="555555"/>
                <w:spacing w:val="-1"/>
                <w:sz w:val="21"/>
                <w:szCs w:val="21"/>
                <w:lang w:eastAsia="ru-RU"/>
              </w:rPr>
              <w:t>с</w:t>
            </w:r>
            <w:r w:rsidRPr="00E74B94">
              <w:rPr>
                <w:rFonts w:ascii="Tahoma" w:eastAsia="Times New Roman" w:hAnsi="Tahoma" w:cs="Tahoma"/>
                <w:color w:val="555555"/>
                <w:sz w:val="21"/>
                <w:szCs w:val="21"/>
                <w:lang w:eastAsia="ru-RU"/>
              </w:rPr>
              <w:t>од</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рж</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е О</w:t>
            </w:r>
            <w:r w:rsidRPr="00E74B94">
              <w:rPr>
                <w:rFonts w:ascii="Tahoma" w:eastAsia="Times New Roman" w:hAnsi="Tahoma" w:cs="Tahoma"/>
                <w:color w:val="555555"/>
                <w:spacing w:val="-1"/>
                <w:sz w:val="21"/>
                <w:szCs w:val="21"/>
                <w:lang w:eastAsia="ru-RU"/>
              </w:rPr>
              <w:t>О</w:t>
            </w:r>
            <w:r w:rsidRPr="00E74B94">
              <w:rPr>
                <w:rFonts w:ascii="Tahoma" w:eastAsia="Times New Roman" w:hAnsi="Tahoma" w:cs="Tahoma"/>
                <w:color w:val="555555"/>
                <w:sz w:val="21"/>
                <w:szCs w:val="21"/>
                <w:lang w:eastAsia="ru-RU"/>
              </w:rPr>
              <w:t>П</w:t>
            </w:r>
            <w:r w:rsidRPr="00E74B94">
              <w:rPr>
                <w:rFonts w:ascii="Tahoma" w:eastAsia="Times New Roman" w:hAnsi="Tahoma" w:cs="Tahoma"/>
                <w:color w:val="555555"/>
                <w:spacing w:val="1"/>
                <w:sz w:val="21"/>
                <w:szCs w:val="21"/>
                <w:lang w:eastAsia="ru-RU"/>
              </w:rPr>
              <w:t> </w:t>
            </w:r>
            <w:r w:rsidRPr="00E74B94">
              <w:rPr>
                <w:rFonts w:ascii="Tahoma" w:eastAsia="Times New Roman" w:hAnsi="Tahoma" w:cs="Tahoma"/>
                <w:color w:val="555555"/>
                <w:sz w:val="21"/>
                <w:szCs w:val="21"/>
                <w:lang w:eastAsia="ru-RU"/>
              </w:rPr>
              <w:t>ОО</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22"/>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В         те</w:t>
            </w:r>
            <w:r w:rsidRPr="00E74B94">
              <w:rPr>
                <w:rFonts w:ascii="Tahoma" w:eastAsia="Times New Roman" w:hAnsi="Tahoma" w:cs="Tahoma"/>
                <w:color w:val="555555"/>
                <w:spacing w:val="1"/>
                <w:sz w:val="21"/>
                <w:szCs w:val="21"/>
                <w:lang w:eastAsia="ru-RU"/>
              </w:rPr>
              <w:t>ч</w:t>
            </w:r>
            <w:r w:rsidRPr="00E74B94">
              <w:rPr>
                <w:rFonts w:ascii="Tahoma" w:eastAsia="Times New Roman" w:hAnsi="Tahoma" w:cs="Tahoma"/>
                <w:color w:val="555555"/>
                <w:sz w:val="21"/>
                <w:szCs w:val="21"/>
                <w:lang w:eastAsia="ru-RU"/>
              </w:rPr>
              <w:t>ен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е года</w:t>
            </w:r>
          </w:p>
          <w:p w:rsidR="00E74B94" w:rsidRPr="00E74B94" w:rsidRDefault="00E74B94" w:rsidP="00E74B94">
            <w:pPr>
              <w:spacing w:before="78" w:after="0" w:line="330" w:lineRule="atLeast"/>
              <w:ind w:right="22"/>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448"/>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З</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м. д</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ректора</w:t>
            </w:r>
          </w:p>
          <w:p w:rsidR="00E74B94" w:rsidRPr="00E74B94" w:rsidRDefault="00E74B94" w:rsidP="00E74B94">
            <w:pPr>
              <w:spacing w:before="78" w:after="0" w:line="330" w:lineRule="atLeast"/>
              <w:ind w:right="448"/>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r>
      <w:tr w:rsidR="00E74B94" w:rsidRPr="00E74B94" w:rsidTr="00E74B94">
        <w:trPr>
          <w:trHeight w:val="783"/>
        </w:trPr>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27"/>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4.</w:t>
            </w:r>
            <w:r w:rsidRPr="00E74B94">
              <w:rPr>
                <w:rFonts w:ascii="Tahoma" w:eastAsia="Times New Roman" w:hAnsi="Tahoma" w:cs="Tahoma"/>
                <w:color w:val="555555"/>
                <w:spacing w:val="60"/>
                <w:sz w:val="21"/>
                <w:szCs w:val="21"/>
                <w:lang w:eastAsia="ru-RU"/>
              </w:rPr>
              <w:t> </w:t>
            </w:r>
            <w:r w:rsidRPr="00E74B94">
              <w:rPr>
                <w:rFonts w:ascii="Tahoma" w:eastAsia="Times New Roman" w:hAnsi="Tahoma" w:cs="Tahoma"/>
                <w:color w:val="555555"/>
                <w:sz w:val="21"/>
                <w:szCs w:val="21"/>
                <w:lang w:eastAsia="ru-RU"/>
              </w:rPr>
              <w:t>Об</w:t>
            </w:r>
            <w:r w:rsidRPr="00E74B94">
              <w:rPr>
                <w:rFonts w:ascii="Tahoma" w:eastAsia="Times New Roman" w:hAnsi="Tahoma" w:cs="Tahoma"/>
                <w:color w:val="555555"/>
                <w:spacing w:val="-1"/>
                <w:sz w:val="21"/>
                <w:szCs w:val="21"/>
                <w:lang w:eastAsia="ru-RU"/>
              </w:rPr>
              <w:t>ес</w:t>
            </w:r>
            <w:r w:rsidRPr="00E74B94">
              <w:rPr>
                <w:rFonts w:ascii="Tahoma" w:eastAsia="Times New Roman" w:hAnsi="Tahoma" w:cs="Tahoma"/>
                <w:color w:val="555555"/>
                <w:sz w:val="21"/>
                <w:szCs w:val="21"/>
                <w:lang w:eastAsia="ru-RU"/>
              </w:rPr>
              <w:t>печ</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е              </w:t>
            </w:r>
            <w:r w:rsidRPr="00E74B94">
              <w:rPr>
                <w:rFonts w:ascii="Tahoma" w:eastAsia="Times New Roman" w:hAnsi="Tahoma" w:cs="Tahoma"/>
                <w:color w:val="555555"/>
                <w:spacing w:val="3"/>
                <w:sz w:val="21"/>
                <w:szCs w:val="21"/>
                <w:lang w:eastAsia="ru-RU"/>
              </w:rPr>
              <w:t>п</w:t>
            </w:r>
            <w:r w:rsidRPr="00E74B94">
              <w:rPr>
                <w:rFonts w:ascii="Tahoma" w:eastAsia="Times New Roman" w:hAnsi="Tahoma" w:cs="Tahoma"/>
                <w:color w:val="555555"/>
                <w:spacing w:val="-6"/>
                <w:sz w:val="21"/>
                <w:szCs w:val="21"/>
                <w:lang w:eastAsia="ru-RU"/>
              </w:rPr>
              <w:t>у</w:t>
            </w:r>
            <w:r w:rsidRPr="00E74B94">
              <w:rPr>
                <w:rFonts w:ascii="Tahoma" w:eastAsia="Times New Roman" w:hAnsi="Tahoma" w:cs="Tahoma"/>
                <w:color w:val="555555"/>
                <w:sz w:val="21"/>
                <w:szCs w:val="21"/>
                <w:lang w:eastAsia="ru-RU"/>
              </w:rPr>
              <w:t>бличн</w:t>
            </w:r>
            <w:r w:rsidRPr="00E74B94">
              <w:rPr>
                <w:rFonts w:ascii="Tahoma" w:eastAsia="Times New Roman" w:hAnsi="Tahoma" w:cs="Tahoma"/>
                <w:color w:val="555555"/>
                <w:spacing w:val="1"/>
                <w:sz w:val="21"/>
                <w:szCs w:val="21"/>
                <w:lang w:eastAsia="ru-RU"/>
              </w:rPr>
              <w:t>о</w:t>
            </w:r>
            <w:r w:rsidRPr="00E74B94">
              <w:rPr>
                <w:rFonts w:ascii="Tahoma" w:eastAsia="Times New Roman" w:hAnsi="Tahoma" w:cs="Tahoma"/>
                <w:color w:val="555555"/>
                <w:sz w:val="21"/>
                <w:szCs w:val="21"/>
                <w:lang w:eastAsia="ru-RU"/>
              </w:rPr>
              <w:t>й отчетности</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22"/>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В         те</w:t>
            </w:r>
            <w:r w:rsidRPr="00E74B94">
              <w:rPr>
                <w:rFonts w:ascii="Tahoma" w:eastAsia="Times New Roman" w:hAnsi="Tahoma" w:cs="Tahoma"/>
                <w:color w:val="555555"/>
                <w:spacing w:val="1"/>
                <w:sz w:val="21"/>
                <w:szCs w:val="21"/>
                <w:lang w:eastAsia="ru-RU"/>
              </w:rPr>
              <w:t>ч</w:t>
            </w:r>
            <w:r w:rsidRPr="00E74B94">
              <w:rPr>
                <w:rFonts w:ascii="Tahoma" w:eastAsia="Times New Roman" w:hAnsi="Tahoma" w:cs="Tahoma"/>
                <w:color w:val="555555"/>
                <w:sz w:val="21"/>
                <w:szCs w:val="21"/>
                <w:lang w:eastAsia="ru-RU"/>
              </w:rPr>
              <w:t>ен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е года</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448"/>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З</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м. д</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ректора</w:t>
            </w:r>
          </w:p>
        </w:tc>
      </w:tr>
      <w:tr w:rsidR="00E74B94" w:rsidRPr="00E74B94" w:rsidTr="00E74B94">
        <w:tc>
          <w:tcPr>
            <w:tcW w:w="24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1" w:after="0" w:line="330" w:lineRule="atLeast"/>
              <w:ind w:right="282"/>
              <w:rPr>
                <w:rFonts w:ascii="Tahoma" w:eastAsia="Times New Roman" w:hAnsi="Tahoma" w:cs="Tahoma"/>
                <w:color w:val="555555"/>
                <w:sz w:val="21"/>
                <w:szCs w:val="21"/>
                <w:lang w:eastAsia="ru-RU"/>
              </w:rPr>
            </w:pPr>
            <w:r w:rsidRPr="00E74B94">
              <w:rPr>
                <w:rFonts w:ascii="Tahoma" w:eastAsia="Times New Roman" w:hAnsi="Tahoma" w:cs="Tahoma"/>
                <w:color w:val="555555"/>
                <w:spacing w:val="1"/>
                <w:sz w:val="21"/>
                <w:szCs w:val="21"/>
                <w:lang w:eastAsia="ru-RU"/>
              </w:rPr>
              <w:t>V</w:t>
            </w:r>
            <w:r w:rsidRPr="00E74B94">
              <w:rPr>
                <w:rFonts w:ascii="Tahoma" w:eastAsia="Times New Roman" w:hAnsi="Tahoma" w:cs="Tahoma"/>
                <w:color w:val="555555"/>
                <w:spacing w:val="-2"/>
                <w:sz w:val="21"/>
                <w:szCs w:val="21"/>
                <w:lang w:eastAsia="ru-RU"/>
              </w:rPr>
              <w:t>I</w:t>
            </w:r>
            <w:r w:rsidRPr="00E74B94">
              <w:rPr>
                <w:rFonts w:ascii="Tahoma" w:eastAsia="Times New Roman" w:hAnsi="Tahoma" w:cs="Tahoma"/>
                <w:color w:val="555555"/>
                <w:sz w:val="21"/>
                <w:szCs w:val="21"/>
                <w:lang w:eastAsia="ru-RU"/>
              </w:rPr>
              <w:t>.</w:t>
            </w:r>
            <w:r w:rsidRPr="00E74B94">
              <w:rPr>
                <w:rFonts w:ascii="Tahoma" w:eastAsia="Times New Roman" w:hAnsi="Tahoma" w:cs="Tahoma"/>
                <w:color w:val="555555"/>
                <w:spacing w:val="59"/>
                <w:sz w:val="21"/>
                <w:szCs w:val="21"/>
                <w:lang w:eastAsia="ru-RU"/>
              </w:rPr>
              <w:t> </w:t>
            </w:r>
            <w:r w:rsidRPr="00E74B94">
              <w:rPr>
                <w:rFonts w:ascii="Tahoma" w:eastAsia="Times New Roman" w:hAnsi="Tahoma" w:cs="Tahoma"/>
                <w:color w:val="555555"/>
                <w:sz w:val="21"/>
                <w:szCs w:val="21"/>
                <w:lang w:eastAsia="ru-RU"/>
              </w:rPr>
              <w:t>Материаль</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о-те</w:t>
            </w:r>
            <w:r w:rsidRPr="00E74B94">
              <w:rPr>
                <w:rFonts w:ascii="Tahoma" w:eastAsia="Times New Roman" w:hAnsi="Tahoma" w:cs="Tahoma"/>
                <w:color w:val="555555"/>
                <w:spacing w:val="1"/>
                <w:sz w:val="21"/>
                <w:szCs w:val="21"/>
                <w:lang w:eastAsia="ru-RU"/>
              </w:rPr>
              <w:t>х</w:t>
            </w:r>
            <w:r w:rsidRPr="00E74B94">
              <w:rPr>
                <w:rFonts w:ascii="Tahoma" w:eastAsia="Times New Roman" w:hAnsi="Tahoma" w:cs="Tahoma"/>
                <w:color w:val="555555"/>
                <w:sz w:val="21"/>
                <w:szCs w:val="21"/>
                <w:lang w:eastAsia="ru-RU"/>
              </w:rPr>
              <w:t>ниче</w:t>
            </w:r>
            <w:r w:rsidRPr="00E74B94">
              <w:rPr>
                <w:rFonts w:ascii="Tahoma" w:eastAsia="Times New Roman" w:hAnsi="Tahoma" w:cs="Tahoma"/>
                <w:color w:val="555555"/>
                <w:spacing w:val="-1"/>
                <w:sz w:val="21"/>
                <w:szCs w:val="21"/>
                <w:lang w:eastAsia="ru-RU"/>
              </w:rPr>
              <w:t>с</w:t>
            </w:r>
            <w:r w:rsidRPr="00E74B94">
              <w:rPr>
                <w:rFonts w:ascii="Tahoma" w:eastAsia="Times New Roman" w:hAnsi="Tahoma" w:cs="Tahoma"/>
                <w:color w:val="555555"/>
                <w:sz w:val="21"/>
                <w:szCs w:val="21"/>
                <w:lang w:eastAsia="ru-RU"/>
              </w:rPr>
              <w:t>кое</w:t>
            </w:r>
          </w:p>
          <w:p w:rsidR="00E74B94" w:rsidRPr="00E74B94" w:rsidRDefault="00E74B94" w:rsidP="00E74B94">
            <w:pPr>
              <w:spacing w:after="0" w:line="206" w:lineRule="atLeast"/>
              <w:ind w:right="23"/>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обе</w:t>
            </w:r>
            <w:r w:rsidRPr="00E74B94">
              <w:rPr>
                <w:rFonts w:ascii="Tahoma" w:eastAsia="Times New Roman" w:hAnsi="Tahoma" w:cs="Tahoma"/>
                <w:color w:val="555555"/>
                <w:spacing w:val="-1"/>
                <w:sz w:val="21"/>
                <w:szCs w:val="21"/>
                <w:lang w:eastAsia="ru-RU"/>
              </w:rPr>
              <w:t>с</w:t>
            </w:r>
            <w:r w:rsidRPr="00E74B94">
              <w:rPr>
                <w:rFonts w:ascii="Tahoma" w:eastAsia="Times New Roman" w:hAnsi="Tahoma" w:cs="Tahoma"/>
                <w:color w:val="555555"/>
                <w:sz w:val="21"/>
                <w:szCs w:val="21"/>
                <w:lang w:eastAsia="ru-RU"/>
              </w:rPr>
              <w:t>пе</w:t>
            </w:r>
            <w:r w:rsidRPr="00E74B94">
              <w:rPr>
                <w:rFonts w:ascii="Tahoma" w:eastAsia="Times New Roman" w:hAnsi="Tahoma" w:cs="Tahoma"/>
                <w:color w:val="555555"/>
                <w:spacing w:val="-1"/>
                <w:sz w:val="21"/>
                <w:szCs w:val="21"/>
                <w:lang w:eastAsia="ru-RU"/>
              </w:rPr>
              <w:t>че</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е</w:t>
            </w:r>
            <w:r w:rsidRPr="00E74B94">
              <w:rPr>
                <w:rFonts w:ascii="Tahoma" w:eastAsia="Times New Roman" w:hAnsi="Tahoma" w:cs="Tahoma"/>
                <w:color w:val="555555"/>
                <w:spacing w:val="40"/>
                <w:sz w:val="21"/>
                <w:szCs w:val="21"/>
                <w:lang w:eastAsia="ru-RU"/>
              </w:rPr>
              <w:t> </w:t>
            </w:r>
            <w:r w:rsidRPr="00E74B94">
              <w:rPr>
                <w:rFonts w:ascii="Tahoma" w:eastAsia="Times New Roman" w:hAnsi="Tahoma" w:cs="Tahoma"/>
                <w:color w:val="555555"/>
                <w:sz w:val="21"/>
                <w:szCs w:val="21"/>
                <w:lang w:eastAsia="ru-RU"/>
              </w:rPr>
              <w:t>в</w:t>
            </w:r>
            <w:r w:rsidRPr="00E74B94">
              <w:rPr>
                <w:rFonts w:ascii="Tahoma" w:eastAsia="Times New Roman" w:hAnsi="Tahoma" w:cs="Tahoma"/>
                <w:color w:val="555555"/>
                <w:spacing w:val="-1"/>
                <w:sz w:val="21"/>
                <w:szCs w:val="21"/>
                <w:lang w:eastAsia="ru-RU"/>
              </w:rPr>
              <w:t>в</w:t>
            </w:r>
            <w:r w:rsidRPr="00E74B94">
              <w:rPr>
                <w:rFonts w:ascii="Tahoma" w:eastAsia="Times New Roman" w:hAnsi="Tahoma" w:cs="Tahoma"/>
                <w:color w:val="555555"/>
                <w:sz w:val="21"/>
                <w:szCs w:val="21"/>
                <w:lang w:eastAsia="ru-RU"/>
              </w:rPr>
              <w:t>ед</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 ФГОС основного      </w:t>
            </w:r>
            <w:r w:rsidRPr="00E74B94">
              <w:rPr>
                <w:rFonts w:ascii="Tahoma" w:eastAsia="Times New Roman" w:hAnsi="Tahoma" w:cs="Tahoma"/>
                <w:color w:val="555555"/>
                <w:spacing w:val="-37"/>
                <w:sz w:val="21"/>
                <w:szCs w:val="21"/>
                <w:lang w:eastAsia="ru-RU"/>
              </w:rPr>
              <w:t> </w:t>
            </w:r>
            <w:r w:rsidRPr="00E74B94">
              <w:rPr>
                <w:rFonts w:ascii="Tahoma" w:eastAsia="Times New Roman" w:hAnsi="Tahoma" w:cs="Tahoma"/>
                <w:color w:val="555555"/>
                <w:sz w:val="21"/>
                <w:szCs w:val="21"/>
                <w:lang w:eastAsia="ru-RU"/>
              </w:rPr>
              <w:t>общ</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го образов</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w:t>
            </w:r>
          </w:p>
          <w:p w:rsidR="00E74B94" w:rsidRPr="00E74B94" w:rsidRDefault="00E74B94" w:rsidP="00E74B94">
            <w:pPr>
              <w:spacing w:after="0" w:line="330" w:lineRule="atLeast"/>
              <w:jc w:val="both"/>
              <w:rPr>
                <w:rFonts w:ascii="Tahoma" w:eastAsia="Times New Roman" w:hAnsi="Tahoma" w:cs="Tahoma"/>
                <w:color w:val="555555"/>
                <w:sz w:val="21"/>
                <w:szCs w:val="21"/>
                <w:lang w:eastAsia="ru-RU"/>
              </w:rPr>
            </w:pPr>
            <w:r w:rsidRPr="00E74B94">
              <w:rPr>
                <w:rFonts w:ascii="Tahoma" w:eastAsia="Times New Roman" w:hAnsi="Tahoma" w:cs="Tahoma"/>
                <w:b/>
                <w:bCs/>
                <w:color w:val="555555"/>
                <w:sz w:val="21"/>
                <w:szCs w:val="21"/>
                <w:lang w:eastAsia="ru-RU"/>
              </w:rPr>
              <w:t> </w:t>
            </w: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1"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1.</w:t>
            </w:r>
            <w:r w:rsidRPr="00E74B94">
              <w:rPr>
                <w:rFonts w:ascii="Tahoma" w:eastAsia="Times New Roman" w:hAnsi="Tahoma" w:cs="Tahoma"/>
                <w:color w:val="555555"/>
                <w:spacing w:val="60"/>
                <w:sz w:val="21"/>
                <w:szCs w:val="21"/>
                <w:lang w:eastAsia="ru-RU"/>
              </w:rPr>
              <w:t> </w:t>
            </w:r>
            <w:r w:rsidRPr="00E74B94">
              <w:rPr>
                <w:rFonts w:ascii="Tahoma" w:eastAsia="Times New Roman" w:hAnsi="Tahoma" w:cs="Tahoma"/>
                <w:color w:val="555555"/>
                <w:sz w:val="21"/>
                <w:szCs w:val="21"/>
                <w:lang w:eastAsia="ru-RU"/>
              </w:rPr>
              <w:t>Анализ</w:t>
            </w:r>
          </w:p>
          <w:p w:rsidR="00E74B94" w:rsidRPr="00E74B94" w:rsidRDefault="00E74B94" w:rsidP="00E74B94">
            <w:pPr>
              <w:spacing w:after="0" w:line="330" w:lineRule="atLeast"/>
              <w:ind w:right="27"/>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м</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териаль</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о-те</w:t>
            </w:r>
            <w:r w:rsidRPr="00E74B94">
              <w:rPr>
                <w:rFonts w:ascii="Tahoma" w:eastAsia="Times New Roman" w:hAnsi="Tahoma" w:cs="Tahoma"/>
                <w:color w:val="555555"/>
                <w:spacing w:val="1"/>
                <w:sz w:val="21"/>
                <w:szCs w:val="21"/>
                <w:lang w:eastAsia="ru-RU"/>
              </w:rPr>
              <w:t>х</w:t>
            </w:r>
            <w:r w:rsidRPr="00E74B94">
              <w:rPr>
                <w:rFonts w:ascii="Tahoma" w:eastAsia="Times New Roman" w:hAnsi="Tahoma" w:cs="Tahoma"/>
                <w:color w:val="555555"/>
                <w:sz w:val="21"/>
                <w:szCs w:val="21"/>
                <w:lang w:eastAsia="ru-RU"/>
              </w:rPr>
              <w:t>нич</w:t>
            </w:r>
            <w:r w:rsidRPr="00E74B94">
              <w:rPr>
                <w:rFonts w:ascii="Tahoma" w:eastAsia="Times New Roman" w:hAnsi="Tahoma" w:cs="Tahoma"/>
                <w:color w:val="555555"/>
                <w:spacing w:val="-1"/>
                <w:sz w:val="21"/>
                <w:szCs w:val="21"/>
                <w:lang w:eastAsia="ru-RU"/>
              </w:rPr>
              <w:t>ес</w:t>
            </w:r>
            <w:r w:rsidRPr="00E74B94">
              <w:rPr>
                <w:rFonts w:ascii="Tahoma" w:eastAsia="Times New Roman" w:hAnsi="Tahoma" w:cs="Tahoma"/>
                <w:color w:val="555555"/>
                <w:sz w:val="21"/>
                <w:szCs w:val="21"/>
                <w:lang w:eastAsia="ru-RU"/>
              </w:rPr>
              <w:t>кого обе</w:t>
            </w:r>
            <w:r w:rsidRPr="00E74B94">
              <w:rPr>
                <w:rFonts w:ascii="Tahoma" w:eastAsia="Times New Roman" w:hAnsi="Tahoma" w:cs="Tahoma"/>
                <w:color w:val="555555"/>
                <w:spacing w:val="-1"/>
                <w:sz w:val="21"/>
                <w:szCs w:val="21"/>
                <w:lang w:eastAsia="ru-RU"/>
              </w:rPr>
              <w:t>с</w:t>
            </w:r>
            <w:r w:rsidRPr="00E74B94">
              <w:rPr>
                <w:rFonts w:ascii="Tahoma" w:eastAsia="Times New Roman" w:hAnsi="Tahoma" w:cs="Tahoma"/>
                <w:color w:val="555555"/>
                <w:sz w:val="21"/>
                <w:szCs w:val="21"/>
                <w:lang w:eastAsia="ru-RU"/>
              </w:rPr>
              <w:t>пе</w:t>
            </w:r>
            <w:r w:rsidRPr="00E74B94">
              <w:rPr>
                <w:rFonts w:ascii="Tahoma" w:eastAsia="Times New Roman" w:hAnsi="Tahoma" w:cs="Tahoma"/>
                <w:color w:val="555555"/>
                <w:spacing w:val="-1"/>
                <w:sz w:val="21"/>
                <w:szCs w:val="21"/>
                <w:lang w:eastAsia="ru-RU"/>
              </w:rPr>
              <w:t>че</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w:t>
            </w:r>
            <w:r w:rsidRPr="00E74B94">
              <w:rPr>
                <w:rFonts w:ascii="Tahoma" w:eastAsia="Times New Roman" w:hAnsi="Tahoma" w:cs="Tahoma"/>
                <w:color w:val="555555"/>
                <w:spacing w:val="142"/>
                <w:sz w:val="21"/>
                <w:szCs w:val="21"/>
                <w:lang w:eastAsia="ru-RU"/>
              </w:rPr>
              <w:t> </w:t>
            </w:r>
            <w:r w:rsidRPr="00E74B94">
              <w:rPr>
                <w:rFonts w:ascii="Tahoma" w:eastAsia="Times New Roman" w:hAnsi="Tahoma" w:cs="Tahoma"/>
                <w:color w:val="555555"/>
                <w:sz w:val="21"/>
                <w:szCs w:val="21"/>
                <w:lang w:eastAsia="ru-RU"/>
              </w:rPr>
              <w:t>ре</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ли</w:t>
            </w:r>
            <w:r w:rsidRPr="00E74B94">
              <w:rPr>
                <w:rFonts w:ascii="Tahoma" w:eastAsia="Times New Roman" w:hAnsi="Tahoma" w:cs="Tahoma"/>
                <w:color w:val="555555"/>
                <w:spacing w:val="1"/>
                <w:sz w:val="21"/>
                <w:szCs w:val="21"/>
                <w:lang w:eastAsia="ru-RU"/>
              </w:rPr>
              <w:t>з</w:t>
            </w:r>
            <w:r w:rsidRPr="00E74B94">
              <w:rPr>
                <w:rFonts w:ascii="Tahoma" w:eastAsia="Times New Roman" w:hAnsi="Tahoma" w:cs="Tahoma"/>
                <w:color w:val="555555"/>
                <w:sz w:val="21"/>
                <w:szCs w:val="21"/>
                <w:lang w:eastAsia="ru-RU"/>
              </w:rPr>
              <w:t>ац</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и</w:t>
            </w:r>
            <w:r w:rsidRPr="00E74B94">
              <w:rPr>
                <w:rFonts w:ascii="Tahoma" w:eastAsia="Times New Roman" w:hAnsi="Tahoma" w:cs="Tahoma"/>
                <w:color w:val="555555"/>
                <w:spacing w:val="142"/>
                <w:sz w:val="21"/>
                <w:szCs w:val="21"/>
                <w:lang w:eastAsia="ru-RU"/>
              </w:rPr>
              <w:t> </w:t>
            </w:r>
            <w:r w:rsidRPr="00E74B94">
              <w:rPr>
                <w:rFonts w:ascii="Tahoma" w:eastAsia="Times New Roman" w:hAnsi="Tahoma" w:cs="Tahoma"/>
                <w:color w:val="555555"/>
                <w:sz w:val="21"/>
                <w:szCs w:val="21"/>
                <w:lang w:eastAsia="ru-RU"/>
              </w:rPr>
              <w:t>ФГ</w:t>
            </w:r>
            <w:r w:rsidRPr="00E74B94">
              <w:rPr>
                <w:rFonts w:ascii="Tahoma" w:eastAsia="Times New Roman" w:hAnsi="Tahoma" w:cs="Tahoma"/>
                <w:color w:val="555555"/>
                <w:spacing w:val="-1"/>
                <w:sz w:val="21"/>
                <w:szCs w:val="21"/>
                <w:lang w:eastAsia="ru-RU"/>
              </w:rPr>
              <w:t>О</w:t>
            </w:r>
            <w:r w:rsidRPr="00E74B94">
              <w:rPr>
                <w:rFonts w:ascii="Tahoma" w:eastAsia="Times New Roman" w:hAnsi="Tahoma" w:cs="Tahoma"/>
                <w:color w:val="555555"/>
                <w:sz w:val="21"/>
                <w:szCs w:val="21"/>
                <w:lang w:eastAsia="ru-RU"/>
              </w:rPr>
              <w:t>С основного общего образов</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1"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Ию</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ь</w:t>
            </w:r>
          </w:p>
          <w:p w:rsidR="00E74B94" w:rsidRPr="00E74B94" w:rsidRDefault="00E74B94" w:rsidP="00E74B94">
            <w:pPr>
              <w:spacing w:before="81"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81"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Д</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ректор</w:t>
            </w:r>
          </w:p>
          <w:p w:rsidR="00E74B94" w:rsidRPr="00E74B94" w:rsidRDefault="00E74B94" w:rsidP="00E74B94">
            <w:pPr>
              <w:spacing w:before="81" w:after="0" w:line="330" w:lineRule="atLeast"/>
              <w:ind w:right="-20"/>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r>
      <w:tr w:rsidR="00E74B94" w:rsidRPr="00E74B94" w:rsidTr="00E74B94">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2.</w:t>
            </w:r>
            <w:r w:rsidRPr="00E74B94">
              <w:rPr>
                <w:rFonts w:ascii="Times New Roman" w:eastAsia="Times New Roman" w:hAnsi="Times New Roman" w:cs="Times New Roman"/>
                <w:color w:val="555555"/>
                <w:sz w:val="24"/>
                <w:szCs w:val="24"/>
                <w:lang w:eastAsia="ru-RU"/>
              </w:rPr>
              <w:t>Приобретен</w:t>
            </w:r>
            <w:r w:rsidRPr="00E74B94">
              <w:rPr>
                <w:rFonts w:ascii="Times New Roman" w:eastAsia="Times New Roman" w:hAnsi="Times New Roman" w:cs="Times New Roman"/>
                <w:color w:val="555555"/>
                <w:spacing w:val="1"/>
                <w:sz w:val="24"/>
                <w:szCs w:val="24"/>
                <w:lang w:eastAsia="ru-RU"/>
              </w:rPr>
              <w:t>и</w:t>
            </w:r>
            <w:r w:rsidRPr="00E74B94">
              <w:rPr>
                <w:rFonts w:ascii="Times New Roman" w:eastAsia="Times New Roman" w:hAnsi="Times New Roman" w:cs="Times New Roman"/>
                <w:color w:val="555555"/>
                <w:sz w:val="24"/>
                <w:szCs w:val="24"/>
                <w:lang w:eastAsia="ru-RU"/>
              </w:rPr>
              <w:t>е      </w:t>
            </w:r>
            <w:r w:rsidRPr="00E74B94">
              <w:rPr>
                <w:rFonts w:ascii="Times New Roman" w:eastAsia="Times New Roman" w:hAnsi="Times New Roman" w:cs="Times New Roman"/>
                <w:color w:val="555555"/>
                <w:spacing w:val="-39"/>
                <w:sz w:val="24"/>
                <w:szCs w:val="24"/>
                <w:lang w:eastAsia="ru-RU"/>
              </w:rPr>
              <w:t> </w:t>
            </w:r>
            <w:r w:rsidRPr="00E74B94">
              <w:rPr>
                <w:rFonts w:ascii="Times New Roman" w:eastAsia="Times New Roman" w:hAnsi="Times New Roman" w:cs="Times New Roman"/>
                <w:color w:val="555555"/>
                <w:sz w:val="24"/>
                <w:szCs w:val="24"/>
                <w:lang w:eastAsia="ru-RU"/>
              </w:rPr>
              <w:t>обо</w:t>
            </w:r>
            <w:r w:rsidRPr="00E74B94">
              <w:rPr>
                <w:rFonts w:ascii="Times New Roman" w:eastAsia="Times New Roman" w:hAnsi="Times New Roman" w:cs="Times New Roman"/>
                <w:color w:val="555555"/>
                <w:spacing w:val="2"/>
                <w:sz w:val="24"/>
                <w:szCs w:val="24"/>
                <w:lang w:eastAsia="ru-RU"/>
              </w:rPr>
              <w:t>р</w:t>
            </w:r>
            <w:r w:rsidRPr="00E74B94">
              <w:rPr>
                <w:rFonts w:ascii="Times New Roman" w:eastAsia="Times New Roman" w:hAnsi="Times New Roman" w:cs="Times New Roman"/>
                <w:color w:val="555555"/>
                <w:spacing w:val="-4"/>
                <w:sz w:val="24"/>
                <w:szCs w:val="24"/>
                <w:lang w:eastAsia="ru-RU"/>
              </w:rPr>
              <w:t>у</w:t>
            </w:r>
            <w:r w:rsidRPr="00E74B94">
              <w:rPr>
                <w:rFonts w:ascii="Times New Roman" w:eastAsia="Times New Roman" w:hAnsi="Times New Roman" w:cs="Times New Roman"/>
                <w:color w:val="555555"/>
                <w:sz w:val="24"/>
                <w:szCs w:val="24"/>
                <w:lang w:eastAsia="ru-RU"/>
              </w:rPr>
              <w:t>до</w:t>
            </w:r>
            <w:r w:rsidRPr="00E74B94">
              <w:rPr>
                <w:rFonts w:ascii="Times New Roman" w:eastAsia="Times New Roman" w:hAnsi="Times New Roman" w:cs="Times New Roman"/>
                <w:color w:val="555555"/>
                <w:spacing w:val="1"/>
                <w:sz w:val="24"/>
                <w:szCs w:val="24"/>
                <w:lang w:eastAsia="ru-RU"/>
              </w:rPr>
              <w:t>в</w:t>
            </w:r>
            <w:r w:rsidRPr="00E74B94">
              <w:rPr>
                <w:rFonts w:ascii="Times New Roman" w:eastAsia="Times New Roman" w:hAnsi="Times New Roman" w:cs="Times New Roman"/>
                <w:color w:val="555555"/>
                <w:sz w:val="24"/>
                <w:szCs w:val="24"/>
                <w:lang w:eastAsia="ru-RU"/>
              </w:rPr>
              <w:t>ан</w:t>
            </w:r>
            <w:r w:rsidRPr="00E74B94">
              <w:rPr>
                <w:rFonts w:ascii="Times New Roman" w:eastAsia="Times New Roman" w:hAnsi="Times New Roman" w:cs="Times New Roman"/>
                <w:color w:val="555555"/>
                <w:spacing w:val="1"/>
                <w:sz w:val="24"/>
                <w:szCs w:val="24"/>
                <w:lang w:eastAsia="ru-RU"/>
              </w:rPr>
              <w:t>и</w:t>
            </w:r>
            <w:r w:rsidRPr="00E74B94">
              <w:rPr>
                <w:rFonts w:ascii="Times New Roman" w:eastAsia="Times New Roman" w:hAnsi="Times New Roman" w:cs="Times New Roman"/>
                <w:color w:val="555555"/>
                <w:sz w:val="24"/>
                <w:szCs w:val="24"/>
                <w:lang w:eastAsia="ru-RU"/>
              </w:rPr>
              <w:t>я для         </w:t>
            </w:r>
            <w:r w:rsidRPr="00E74B94">
              <w:rPr>
                <w:rFonts w:ascii="Times New Roman" w:eastAsia="Times New Roman" w:hAnsi="Times New Roman" w:cs="Times New Roman"/>
                <w:color w:val="555555"/>
                <w:spacing w:val="-52"/>
                <w:sz w:val="24"/>
                <w:szCs w:val="24"/>
                <w:lang w:eastAsia="ru-RU"/>
              </w:rPr>
              <w:t> </w:t>
            </w:r>
            <w:r w:rsidRPr="00E74B94">
              <w:rPr>
                <w:rFonts w:ascii="Times New Roman" w:eastAsia="Times New Roman" w:hAnsi="Times New Roman" w:cs="Times New Roman"/>
                <w:color w:val="555555"/>
                <w:sz w:val="24"/>
                <w:szCs w:val="24"/>
                <w:lang w:eastAsia="ru-RU"/>
              </w:rPr>
              <w:t>ис</w:t>
            </w:r>
            <w:r w:rsidRPr="00E74B94">
              <w:rPr>
                <w:rFonts w:ascii="Times New Roman" w:eastAsia="Times New Roman" w:hAnsi="Times New Roman" w:cs="Times New Roman"/>
                <w:color w:val="555555"/>
                <w:spacing w:val="-1"/>
                <w:sz w:val="24"/>
                <w:szCs w:val="24"/>
                <w:lang w:eastAsia="ru-RU"/>
              </w:rPr>
              <w:t>с</w:t>
            </w:r>
            <w:r w:rsidRPr="00E74B94">
              <w:rPr>
                <w:rFonts w:ascii="Times New Roman" w:eastAsia="Times New Roman" w:hAnsi="Times New Roman" w:cs="Times New Roman"/>
                <w:color w:val="555555"/>
                <w:sz w:val="24"/>
                <w:szCs w:val="24"/>
                <w:lang w:eastAsia="ru-RU"/>
              </w:rPr>
              <w:t>ледов</w:t>
            </w:r>
            <w:r w:rsidRPr="00E74B94">
              <w:rPr>
                <w:rFonts w:ascii="Times New Roman" w:eastAsia="Times New Roman" w:hAnsi="Times New Roman" w:cs="Times New Roman"/>
                <w:color w:val="555555"/>
                <w:spacing w:val="-2"/>
                <w:sz w:val="24"/>
                <w:szCs w:val="24"/>
                <w:lang w:eastAsia="ru-RU"/>
              </w:rPr>
              <w:t>а</w:t>
            </w:r>
            <w:r w:rsidRPr="00E74B94">
              <w:rPr>
                <w:rFonts w:ascii="Times New Roman" w:eastAsia="Times New Roman" w:hAnsi="Times New Roman" w:cs="Times New Roman"/>
                <w:color w:val="555555"/>
                <w:sz w:val="24"/>
                <w:szCs w:val="24"/>
                <w:lang w:eastAsia="ru-RU"/>
              </w:rPr>
              <w:t>тельской         </w:t>
            </w:r>
            <w:r w:rsidRPr="00E74B94">
              <w:rPr>
                <w:rFonts w:ascii="Times New Roman" w:eastAsia="Times New Roman" w:hAnsi="Times New Roman" w:cs="Times New Roman"/>
                <w:color w:val="555555"/>
                <w:spacing w:val="-51"/>
                <w:sz w:val="24"/>
                <w:szCs w:val="24"/>
                <w:lang w:eastAsia="ru-RU"/>
              </w:rPr>
              <w:t> </w:t>
            </w:r>
            <w:r w:rsidRPr="00E74B94">
              <w:rPr>
                <w:rFonts w:ascii="Times New Roman" w:eastAsia="Times New Roman" w:hAnsi="Times New Roman" w:cs="Times New Roman"/>
                <w:color w:val="555555"/>
                <w:sz w:val="24"/>
                <w:szCs w:val="24"/>
                <w:lang w:eastAsia="ru-RU"/>
              </w:rPr>
              <w:t>и</w:t>
            </w:r>
          </w:p>
          <w:p w:rsidR="00E74B94" w:rsidRPr="00E74B94" w:rsidRDefault="00E74B94" w:rsidP="00E74B94">
            <w:pPr>
              <w:spacing w:after="0" w:line="330" w:lineRule="atLeast"/>
              <w:rPr>
                <w:rFonts w:ascii="Tahoma" w:eastAsia="Times New Roman" w:hAnsi="Tahoma" w:cs="Tahoma"/>
                <w:color w:val="555555"/>
                <w:sz w:val="21"/>
                <w:szCs w:val="21"/>
                <w:lang w:eastAsia="ru-RU"/>
              </w:rPr>
            </w:pPr>
            <w:r w:rsidRPr="00E74B94">
              <w:rPr>
                <w:rFonts w:ascii="Times New Roman" w:eastAsia="Times New Roman" w:hAnsi="Times New Roman" w:cs="Times New Roman"/>
                <w:color w:val="555555"/>
                <w:sz w:val="24"/>
                <w:szCs w:val="24"/>
                <w:lang w:eastAsia="ru-RU"/>
              </w:rPr>
              <w:t>проект</w:t>
            </w:r>
            <w:r w:rsidRPr="00E74B94">
              <w:rPr>
                <w:rFonts w:ascii="Times New Roman" w:eastAsia="Times New Roman" w:hAnsi="Times New Roman" w:cs="Times New Roman"/>
                <w:color w:val="555555"/>
                <w:spacing w:val="2"/>
                <w:sz w:val="24"/>
                <w:szCs w:val="24"/>
                <w:lang w:eastAsia="ru-RU"/>
              </w:rPr>
              <w:t>н</w:t>
            </w:r>
            <w:r w:rsidRPr="00E74B94">
              <w:rPr>
                <w:rFonts w:ascii="Times New Roman" w:eastAsia="Times New Roman" w:hAnsi="Times New Roman" w:cs="Times New Roman"/>
                <w:color w:val="555555"/>
                <w:spacing w:val="-2"/>
                <w:sz w:val="24"/>
                <w:szCs w:val="24"/>
                <w:lang w:eastAsia="ru-RU"/>
              </w:rPr>
              <w:t>о</w:t>
            </w:r>
            <w:r w:rsidRPr="00E74B94">
              <w:rPr>
                <w:rFonts w:ascii="Times New Roman" w:eastAsia="Times New Roman" w:hAnsi="Times New Roman" w:cs="Times New Roman"/>
                <w:color w:val="555555"/>
                <w:sz w:val="24"/>
                <w:szCs w:val="24"/>
                <w:lang w:eastAsia="ru-RU"/>
              </w:rPr>
              <w:t>й     деятель</w:t>
            </w:r>
            <w:r w:rsidRPr="00E74B94">
              <w:rPr>
                <w:rFonts w:ascii="Times New Roman" w:eastAsia="Times New Roman" w:hAnsi="Times New Roman" w:cs="Times New Roman"/>
                <w:color w:val="555555"/>
                <w:spacing w:val="-1"/>
                <w:sz w:val="24"/>
                <w:szCs w:val="24"/>
                <w:lang w:eastAsia="ru-RU"/>
              </w:rPr>
              <w:t>н</w:t>
            </w:r>
            <w:r w:rsidRPr="00E74B94">
              <w:rPr>
                <w:rFonts w:ascii="Times New Roman" w:eastAsia="Times New Roman" w:hAnsi="Times New Roman" w:cs="Times New Roman"/>
                <w:color w:val="555555"/>
                <w:sz w:val="24"/>
                <w:szCs w:val="24"/>
                <w:lang w:eastAsia="ru-RU"/>
              </w:rPr>
              <w:t>о</w:t>
            </w:r>
            <w:r w:rsidRPr="00E74B94">
              <w:rPr>
                <w:rFonts w:ascii="Times New Roman" w:eastAsia="Times New Roman" w:hAnsi="Times New Roman" w:cs="Times New Roman"/>
                <w:color w:val="555555"/>
                <w:spacing w:val="-1"/>
                <w:sz w:val="24"/>
                <w:szCs w:val="24"/>
                <w:lang w:eastAsia="ru-RU"/>
              </w:rPr>
              <w:t>с</w:t>
            </w:r>
            <w:r w:rsidRPr="00E74B94">
              <w:rPr>
                <w:rFonts w:ascii="Times New Roman" w:eastAsia="Times New Roman" w:hAnsi="Times New Roman" w:cs="Times New Roman"/>
                <w:color w:val="555555"/>
                <w:sz w:val="24"/>
                <w:szCs w:val="24"/>
                <w:lang w:eastAsia="ru-RU"/>
              </w:rPr>
              <w:t>ти по е</w:t>
            </w:r>
            <w:r w:rsidRPr="00E74B94">
              <w:rPr>
                <w:rFonts w:ascii="Times New Roman" w:eastAsia="Times New Roman" w:hAnsi="Times New Roman" w:cs="Times New Roman"/>
                <w:color w:val="555555"/>
                <w:spacing w:val="-1"/>
                <w:sz w:val="24"/>
                <w:szCs w:val="24"/>
                <w:lang w:eastAsia="ru-RU"/>
              </w:rPr>
              <w:t>с</w:t>
            </w:r>
            <w:r w:rsidRPr="00E74B94">
              <w:rPr>
                <w:rFonts w:ascii="Times New Roman" w:eastAsia="Times New Roman" w:hAnsi="Times New Roman" w:cs="Times New Roman"/>
                <w:color w:val="555555"/>
                <w:sz w:val="24"/>
                <w:szCs w:val="24"/>
                <w:lang w:eastAsia="ru-RU"/>
              </w:rPr>
              <w:t>те</w:t>
            </w:r>
            <w:r w:rsidRPr="00E74B94">
              <w:rPr>
                <w:rFonts w:ascii="Times New Roman" w:eastAsia="Times New Roman" w:hAnsi="Times New Roman" w:cs="Times New Roman"/>
                <w:color w:val="555555"/>
                <w:spacing w:val="-1"/>
                <w:sz w:val="24"/>
                <w:szCs w:val="24"/>
                <w:lang w:eastAsia="ru-RU"/>
              </w:rPr>
              <w:t>с</w:t>
            </w:r>
            <w:r w:rsidRPr="00E74B94">
              <w:rPr>
                <w:rFonts w:ascii="Times New Roman" w:eastAsia="Times New Roman" w:hAnsi="Times New Roman" w:cs="Times New Roman"/>
                <w:color w:val="555555"/>
                <w:sz w:val="24"/>
                <w:szCs w:val="24"/>
                <w:lang w:eastAsia="ru-RU"/>
              </w:rPr>
              <w:t>т</w:t>
            </w:r>
            <w:r w:rsidRPr="00E74B94">
              <w:rPr>
                <w:rFonts w:ascii="Times New Roman" w:eastAsia="Times New Roman" w:hAnsi="Times New Roman" w:cs="Times New Roman"/>
                <w:color w:val="555555"/>
                <w:spacing w:val="1"/>
                <w:sz w:val="24"/>
                <w:szCs w:val="24"/>
                <w:lang w:eastAsia="ru-RU"/>
              </w:rPr>
              <w:t>в</w:t>
            </w:r>
            <w:r w:rsidRPr="00E74B94">
              <w:rPr>
                <w:rFonts w:ascii="Times New Roman" w:eastAsia="Times New Roman" w:hAnsi="Times New Roman" w:cs="Times New Roman"/>
                <w:color w:val="555555"/>
                <w:sz w:val="24"/>
                <w:szCs w:val="24"/>
                <w:lang w:eastAsia="ru-RU"/>
              </w:rPr>
              <w:t>ен</w:t>
            </w:r>
            <w:r w:rsidRPr="00E74B94">
              <w:rPr>
                <w:rFonts w:ascii="Times New Roman" w:eastAsia="Times New Roman" w:hAnsi="Times New Roman" w:cs="Times New Roman"/>
                <w:color w:val="555555"/>
                <w:spacing w:val="1"/>
                <w:sz w:val="24"/>
                <w:szCs w:val="24"/>
                <w:lang w:eastAsia="ru-RU"/>
              </w:rPr>
              <w:t>н</w:t>
            </w:r>
            <w:r w:rsidRPr="00E74B94">
              <w:rPr>
                <w:rFonts w:ascii="Times New Roman" w:eastAsia="Times New Roman" w:hAnsi="Times New Roman" w:cs="Times New Roman"/>
                <w:color w:val="555555"/>
                <w:sz w:val="24"/>
                <w:szCs w:val="24"/>
                <w:lang w:eastAsia="ru-RU"/>
              </w:rPr>
              <w:t>ым </w:t>
            </w:r>
            <w:r w:rsidRPr="00E74B94">
              <w:rPr>
                <w:rFonts w:ascii="Times New Roman" w:eastAsia="Times New Roman" w:hAnsi="Times New Roman" w:cs="Times New Roman"/>
                <w:color w:val="555555"/>
                <w:spacing w:val="1"/>
                <w:sz w:val="24"/>
                <w:szCs w:val="24"/>
                <w:lang w:eastAsia="ru-RU"/>
              </w:rPr>
              <w:t>на</w:t>
            </w:r>
            <w:r w:rsidRPr="00E74B94">
              <w:rPr>
                <w:rFonts w:ascii="Times New Roman" w:eastAsia="Times New Roman" w:hAnsi="Times New Roman" w:cs="Times New Roman"/>
                <w:color w:val="555555"/>
                <w:spacing w:val="-4"/>
                <w:sz w:val="24"/>
                <w:szCs w:val="24"/>
                <w:lang w:eastAsia="ru-RU"/>
              </w:rPr>
              <w:t>у</w:t>
            </w:r>
            <w:r w:rsidRPr="00E74B94">
              <w:rPr>
                <w:rFonts w:ascii="Times New Roman" w:eastAsia="Times New Roman" w:hAnsi="Times New Roman" w:cs="Times New Roman"/>
                <w:color w:val="555555"/>
                <w:sz w:val="24"/>
                <w:szCs w:val="24"/>
                <w:lang w:eastAsia="ru-RU"/>
              </w:rPr>
              <w:t>ка</w:t>
            </w:r>
            <w:r w:rsidRPr="00E74B94">
              <w:rPr>
                <w:rFonts w:ascii="Times New Roman" w:eastAsia="Times New Roman" w:hAnsi="Times New Roman" w:cs="Times New Roman"/>
                <w:color w:val="555555"/>
                <w:spacing w:val="-1"/>
                <w:sz w:val="24"/>
                <w:szCs w:val="24"/>
                <w:lang w:eastAsia="ru-RU"/>
              </w:rPr>
              <w:t>м</w:t>
            </w:r>
            <w:r w:rsidRPr="00E74B94">
              <w:rPr>
                <w:rFonts w:ascii="Times New Roman" w:eastAsia="Times New Roman" w:hAnsi="Times New Roman" w:cs="Times New Roman"/>
                <w:color w:val="555555"/>
                <w:sz w:val="24"/>
                <w:szCs w:val="24"/>
                <w:lang w:eastAsia="ru-RU"/>
              </w:rPr>
              <w:t>.</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22"/>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В         те</w:t>
            </w:r>
            <w:r w:rsidRPr="00E74B94">
              <w:rPr>
                <w:rFonts w:ascii="Tahoma" w:eastAsia="Times New Roman" w:hAnsi="Tahoma" w:cs="Tahoma"/>
                <w:color w:val="555555"/>
                <w:spacing w:val="1"/>
                <w:sz w:val="21"/>
                <w:szCs w:val="21"/>
                <w:lang w:eastAsia="ru-RU"/>
              </w:rPr>
              <w:t>ч</w:t>
            </w:r>
            <w:r w:rsidRPr="00E74B94">
              <w:rPr>
                <w:rFonts w:ascii="Tahoma" w:eastAsia="Times New Roman" w:hAnsi="Tahoma" w:cs="Tahoma"/>
                <w:color w:val="555555"/>
                <w:sz w:val="21"/>
                <w:szCs w:val="21"/>
                <w:lang w:eastAsia="ru-RU"/>
              </w:rPr>
              <w:t>ен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е года</w:t>
            </w:r>
          </w:p>
          <w:p w:rsidR="00E74B94" w:rsidRPr="00E74B94" w:rsidRDefault="00E74B94" w:rsidP="00E74B94">
            <w:pPr>
              <w:spacing w:before="78" w:after="0" w:line="330" w:lineRule="atLeast"/>
              <w:ind w:right="22"/>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448"/>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Д</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ректор</w:t>
            </w:r>
          </w:p>
          <w:p w:rsidR="00E74B94" w:rsidRPr="00E74B94" w:rsidRDefault="00E74B94" w:rsidP="00E74B94">
            <w:pPr>
              <w:spacing w:before="78" w:after="0" w:line="330" w:lineRule="atLeast"/>
              <w:ind w:right="448"/>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r>
      <w:tr w:rsidR="00E74B94" w:rsidRPr="00E74B94" w:rsidTr="00E74B94">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25"/>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3.Об</w:t>
            </w:r>
            <w:r w:rsidRPr="00E74B94">
              <w:rPr>
                <w:rFonts w:ascii="Tahoma" w:eastAsia="Times New Roman" w:hAnsi="Tahoma" w:cs="Tahoma"/>
                <w:color w:val="555555"/>
                <w:spacing w:val="-1"/>
                <w:sz w:val="21"/>
                <w:szCs w:val="21"/>
                <w:lang w:eastAsia="ru-RU"/>
              </w:rPr>
              <w:t>ес</w:t>
            </w:r>
            <w:r w:rsidRPr="00E74B94">
              <w:rPr>
                <w:rFonts w:ascii="Tahoma" w:eastAsia="Times New Roman" w:hAnsi="Tahoma" w:cs="Tahoma"/>
                <w:color w:val="555555"/>
                <w:sz w:val="21"/>
                <w:szCs w:val="21"/>
                <w:lang w:eastAsia="ru-RU"/>
              </w:rPr>
              <w:t>печ</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е с</w:t>
            </w:r>
            <w:r w:rsidRPr="00E74B94">
              <w:rPr>
                <w:rFonts w:ascii="Tahoma" w:eastAsia="Times New Roman" w:hAnsi="Tahoma" w:cs="Tahoma"/>
                <w:color w:val="555555"/>
                <w:spacing w:val="1"/>
                <w:sz w:val="21"/>
                <w:szCs w:val="21"/>
                <w:lang w:eastAsia="ru-RU"/>
              </w:rPr>
              <w:t>о</w:t>
            </w:r>
            <w:r w:rsidRPr="00E74B94">
              <w:rPr>
                <w:rFonts w:ascii="Tahoma" w:eastAsia="Times New Roman" w:hAnsi="Tahoma" w:cs="Tahoma"/>
                <w:color w:val="555555"/>
                <w:sz w:val="21"/>
                <w:szCs w:val="21"/>
                <w:lang w:eastAsia="ru-RU"/>
              </w:rPr>
              <w:t>ответствия с</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нит</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рно-гиг</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е</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ич</w:t>
            </w:r>
            <w:r w:rsidRPr="00E74B94">
              <w:rPr>
                <w:rFonts w:ascii="Tahoma" w:eastAsia="Times New Roman" w:hAnsi="Tahoma" w:cs="Tahoma"/>
                <w:color w:val="555555"/>
                <w:spacing w:val="-1"/>
                <w:sz w:val="21"/>
                <w:szCs w:val="21"/>
                <w:lang w:eastAsia="ru-RU"/>
              </w:rPr>
              <w:t>ес</w:t>
            </w:r>
            <w:r w:rsidRPr="00E74B94">
              <w:rPr>
                <w:rFonts w:ascii="Tahoma" w:eastAsia="Times New Roman" w:hAnsi="Tahoma" w:cs="Tahoma"/>
                <w:color w:val="555555"/>
                <w:sz w:val="21"/>
                <w:szCs w:val="21"/>
                <w:lang w:eastAsia="ru-RU"/>
              </w:rPr>
              <w:t>к</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х</w:t>
            </w:r>
            <w:r w:rsidRPr="00E74B94">
              <w:rPr>
                <w:rFonts w:ascii="Tahoma" w:eastAsia="Times New Roman" w:hAnsi="Tahoma" w:cs="Tahoma"/>
                <w:color w:val="555555"/>
                <w:spacing w:val="95"/>
                <w:sz w:val="21"/>
                <w:szCs w:val="21"/>
                <w:lang w:eastAsia="ru-RU"/>
              </w:rPr>
              <w:t> </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z w:val="21"/>
                <w:szCs w:val="21"/>
                <w:lang w:eastAsia="ru-RU"/>
              </w:rPr>
              <w:t>сл</w:t>
            </w:r>
            <w:r w:rsidRPr="00E74B94">
              <w:rPr>
                <w:rFonts w:ascii="Tahoma" w:eastAsia="Times New Roman" w:hAnsi="Tahoma" w:cs="Tahoma"/>
                <w:color w:val="555555"/>
                <w:spacing w:val="2"/>
                <w:sz w:val="21"/>
                <w:szCs w:val="21"/>
                <w:lang w:eastAsia="ru-RU"/>
              </w:rPr>
              <w:t>о</w:t>
            </w:r>
            <w:r w:rsidRPr="00E74B94">
              <w:rPr>
                <w:rFonts w:ascii="Tahoma" w:eastAsia="Times New Roman" w:hAnsi="Tahoma" w:cs="Tahoma"/>
                <w:color w:val="555555"/>
                <w:sz w:val="21"/>
                <w:szCs w:val="21"/>
                <w:lang w:eastAsia="ru-RU"/>
              </w:rPr>
              <w:t>в</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й требов</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pacing w:val="-1"/>
                <w:sz w:val="21"/>
                <w:szCs w:val="21"/>
                <w:lang w:eastAsia="ru-RU"/>
              </w:rPr>
              <w:t>я</w:t>
            </w:r>
            <w:r w:rsidRPr="00E74B94">
              <w:rPr>
                <w:rFonts w:ascii="Tahoma" w:eastAsia="Times New Roman" w:hAnsi="Tahoma" w:cs="Tahoma"/>
                <w:color w:val="555555"/>
                <w:sz w:val="21"/>
                <w:szCs w:val="21"/>
                <w:lang w:eastAsia="ru-RU"/>
              </w:rPr>
              <w:t>м ФГОС основного общего образов</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я</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22"/>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В         те</w:t>
            </w:r>
            <w:r w:rsidRPr="00E74B94">
              <w:rPr>
                <w:rFonts w:ascii="Tahoma" w:eastAsia="Times New Roman" w:hAnsi="Tahoma" w:cs="Tahoma"/>
                <w:color w:val="555555"/>
                <w:spacing w:val="1"/>
                <w:sz w:val="21"/>
                <w:szCs w:val="21"/>
                <w:lang w:eastAsia="ru-RU"/>
              </w:rPr>
              <w:t>ч</w:t>
            </w:r>
            <w:r w:rsidRPr="00E74B94">
              <w:rPr>
                <w:rFonts w:ascii="Tahoma" w:eastAsia="Times New Roman" w:hAnsi="Tahoma" w:cs="Tahoma"/>
                <w:color w:val="555555"/>
                <w:sz w:val="21"/>
                <w:szCs w:val="21"/>
                <w:lang w:eastAsia="ru-RU"/>
              </w:rPr>
              <w:t>ен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е года</w:t>
            </w:r>
          </w:p>
          <w:p w:rsidR="00E74B94" w:rsidRPr="00E74B94" w:rsidRDefault="00E74B94" w:rsidP="00E74B94">
            <w:pPr>
              <w:spacing w:before="78" w:after="0" w:line="330" w:lineRule="atLeast"/>
              <w:ind w:right="22"/>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448"/>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Д</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ректор</w:t>
            </w:r>
          </w:p>
          <w:p w:rsidR="00E74B94" w:rsidRPr="00E74B94" w:rsidRDefault="00E74B94" w:rsidP="00E74B94">
            <w:pPr>
              <w:spacing w:before="78" w:after="0" w:line="330" w:lineRule="atLeast"/>
              <w:ind w:right="448"/>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r>
      <w:tr w:rsidR="00E74B94" w:rsidRPr="00E74B94" w:rsidTr="00E74B94">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65"/>
              <w:jc w:val="both"/>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4.</w:t>
            </w:r>
            <w:r w:rsidRPr="00E74B94">
              <w:rPr>
                <w:rFonts w:ascii="Tahoma" w:eastAsia="Times New Roman" w:hAnsi="Tahoma" w:cs="Tahoma"/>
                <w:color w:val="555555"/>
                <w:spacing w:val="60"/>
                <w:sz w:val="21"/>
                <w:szCs w:val="21"/>
                <w:lang w:eastAsia="ru-RU"/>
              </w:rPr>
              <w:t> </w:t>
            </w:r>
            <w:r w:rsidRPr="00E74B94">
              <w:rPr>
                <w:rFonts w:ascii="Tahoma" w:eastAsia="Times New Roman" w:hAnsi="Tahoma" w:cs="Tahoma"/>
                <w:color w:val="555555"/>
                <w:sz w:val="21"/>
                <w:szCs w:val="21"/>
                <w:lang w:eastAsia="ru-RU"/>
              </w:rPr>
              <w:t>Об</w:t>
            </w:r>
            <w:r w:rsidRPr="00E74B94">
              <w:rPr>
                <w:rFonts w:ascii="Tahoma" w:eastAsia="Times New Roman" w:hAnsi="Tahoma" w:cs="Tahoma"/>
                <w:color w:val="555555"/>
                <w:spacing w:val="-1"/>
                <w:sz w:val="21"/>
                <w:szCs w:val="21"/>
                <w:lang w:eastAsia="ru-RU"/>
              </w:rPr>
              <w:t>ес</w:t>
            </w:r>
            <w:r w:rsidRPr="00E74B94">
              <w:rPr>
                <w:rFonts w:ascii="Tahoma" w:eastAsia="Times New Roman" w:hAnsi="Tahoma" w:cs="Tahoma"/>
                <w:color w:val="555555"/>
                <w:sz w:val="21"/>
                <w:szCs w:val="21"/>
                <w:lang w:eastAsia="ru-RU"/>
              </w:rPr>
              <w:t>печ</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е          с</w:t>
            </w:r>
            <w:r w:rsidRPr="00E74B94">
              <w:rPr>
                <w:rFonts w:ascii="Tahoma" w:eastAsia="Times New Roman" w:hAnsi="Tahoma" w:cs="Tahoma"/>
                <w:color w:val="555555"/>
                <w:spacing w:val="1"/>
                <w:sz w:val="21"/>
                <w:szCs w:val="21"/>
                <w:lang w:eastAsia="ru-RU"/>
              </w:rPr>
              <w:t>о</w:t>
            </w:r>
            <w:r w:rsidRPr="00E74B94">
              <w:rPr>
                <w:rFonts w:ascii="Tahoma" w:eastAsia="Times New Roman" w:hAnsi="Tahoma" w:cs="Tahoma"/>
                <w:color w:val="555555"/>
                <w:sz w:val="21"/>
                <w:szCs w:val="21"/>
                <w:lang w:eastAsia="ru-RU"/>
              </w:rPr>
              <w:t>ответствия </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z w:val="21"/>
                <w:szCs w:val="21"/>
                <w:lang w:eastAsia="ru-RU"/>
              </w:rPr>
              <w:t>сл</w:t>
            </w:r>
            <w:r w:rsidRPr="00E74B94">
              <w:rPr>
                <w:rFonts w:ascii="Tahoma" w:eastAsia="Times New Roman" w:hAnsi="Tahoma" w:cs="Tahoma"/>
                <w:color w:val="555555"/>
                <w:spacing w:val="2"/>
                <w:sz w:val="21"/>
                <w:szCs w:val="21"/>
                <w:lang w:eastAsia="ru-RU"/>
              </w:rPr>
              <w:t>о</w:t>
            </w:r>
            <w:r w:rsidRPr="00E74B94">
              <w:rPr>
                <w:rFonts w:ascii="Tahoma" w:eastAsia="Times New Roman" w:hAnsi="Tahoma" w:cs="Tahoma"/>
                <w:color w:val="555555"/>
                <w:sz w:val="21"/>
                <w:szCs w:val="21"/>
                <w:lang w:eastAsia="ru-RU"/>
              </w:rPr>
              <w:t>в</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й          ре</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ли</w:t>
            </w:r>
            <w:r w:rsidRPr="00E74B94">
              <w:rPr>
                <w:rFonts w:ascii="Tahoma" w:eastAsia="Times New Roman" w:hAnsi="Tahoma" w:cs="Tahoma"/>
                <w:color w:val="555555"/>
                <w:spacing w:val="1"/>
                <w:sz w:val="21"/>
                <w:szCs w:val="21"/>
                <w:lang w:eastAsia="ru-RU"/>
              </w:rPr>
              <w:t>з</w:t>
            </w:r>
            <w:r w:rsidRPr="00E74B94">
              <w:rPr>
                <w:rFonts w:ascii="Tahoma" w:eastAsia="Times New Roman" w:hAnsi="Tahoma" w:cs="Tahoma"/>
                <w:color w:val="555555"/>
                <w:sz w:val="21"/>
                <w:szCs w:val="21"/>
                <w:lang w:eastAsia="ru-RU"/>
              </w:rPr>
              <w:t>а</w:t>
            </w:r>
            <w:r w:rsidRPr="00E74B94">
              <w:rPr>
                <w:rFonts w:ascii="Tahoma" w:eastAsia="Times New Roman" w:hAnsi="Tahoma" w:cs="Tahoma"/>
                <w:color w:val="555555"/>
                <w:spacing w:val="-1"/>
                <w:sz w:val="21"/>
                <w:szCs w:val="21"/>
                <w:lang w:eastAsia="ru-RU"/>
              </w:rPr>
              <w:t>ц</w:t>
            </w:r>
            <w:r w:rsidRPr="00E74B94">
              <w:rPr>
                <w:rFonts w:ascii="Tahoma" w:eastAsia="Times New Roman" w:hAnsi="Tahoma" w:cs="Tahoma"/>
                <w:color w:val="555555"/>
                <w:spacing w:val="-2"/>
                <w:sz w:val="21"/>
                <w:szCs w:val="21"/>
                <w:lang w:eastAsia="ru-RU"/>
              </w:rPr>
              <w:t>и</w:t>
            </w:r>
            <w:r w:rsidRPr="00E74B94">
              <w:rPr>
                <w:rFonts w:ascii="Tahoma" w:eastAsia="Times New Roman" w:hAnsi="Tahoma" w:cs="Tahoma"/>
                <w:color w:val="555555"/>
                <w:sz w:val="21"/>
                <w:szCs w:val="21"/>
                <w:lang w:eastAsia="ru-RU"/>
              </w:rPr>
              <w:t>и        О</w:t>
            </w:r>
            <w:r w:rsidRPr="00E74B94">
              <w:rPr>
                <w:rFonts w:ascii="Tahoma" w:eastAsia="Times New Roman" w:hAnsi="Tahoma" w:cs="Tahoma"/>
                <w:color w:val="555555"/>
                <w:spacing w:val="-1"/>
                <w:sz w:val="21"/>
                <w:szCs w:val="21"/>
                <w:lang w:eastAsia="ru-RU"/>
              </w:rPr>
              <w:t>О</w:t>
            </w:r>
            <w:r w:rsidRPr="00E74B94">
              <w:rPr>
                <w:rFonts w:ascii="Tahoma" w:eastAsia="Times New Roman" w:hAnsi="Tahoma" w:cs="Tahoma"/>
                <w:color w:val="555555"/>
                <w:sz w:val="21"/>
                <w:szCs w:val="21"/>
                <w:lang w:eastAsia="ru-RU"/>
              </w:rPr>
              <w:t>П прот</w:t>
            </w:r>
            <w:r w:rsidRPr="00E74B94">
              <w:rPr>
                <w:rFonts w:ascii="Tahoma" w:eastAsia="Times New Roman" w:hAnsi="Tahoma" w:cs="Tahoma"/>
                <w:color w:val="555555"/>
                <w:spacing w:val="2"/>
                <w:sz w:val="21"/>
                <w:szCs w:val="21"/>
                <w:lang w:eastAsia="ru-RU"/>
              </w:rPr>
              <w:t>и</w:t>
            </w:r>
            <w:r w:rsidRPr="00E74B94">
              <w:rPr>
                <w:rFonts w:ascii="Tahoma" w:eastAsia="Times New Roman" w:hAnsi="Tahoma" w:cs="Tahoma"/>
                <w:color w:val="555555"/>
                <w:sz w:val="21"/>
                <w:szCs w:val="21"/>
                <w:lang w:eastAsia="ru-RU"/>
              </w:rPr>
              <w:t>в</w:t>
            </w:r>
            <w:r w:rsidRPr="00E74B94">
              <w:rPr>
                <w:rFonts w:ascii="Tahoma" w:eastAsia="Times New Roman" w:hAnsi="Tahoma" w:cs="Tahoma"/>
                <w:color w:val="555555"/>
                <w:spacing w:val="-2"/>
                <w:sz w:val="21"/>
                <w:szCs w:val="21"/>
                <w:lang w:eastAsia="ru-RU"/>
              </w:rPr>
              <w:t>о</w:t>
            </w:r>
            <w:r w:rsidRPr="00E74B94">
              <w:rPr>
                <w:rFonts w:ascii="Tahoma" w:eastAsia="Times New Roman" w:hAnsi="Tahoma" w:cs="Tahoma"/>
                <w:color w:val="555555"/>
                <w:sz w:val="21"/>
                <w:szCs w:val="21"/>
                <w:lang w:eastAsia="ru-RU"/>
              </w:rPr>
              <w:t>пожарным            </w:t>
            </w:r>
            <w:r w:rsidRPr="00E74B94">
              <w:rPr>
                <w:rFonts w:ascii="Tahoma" w:eastAsia="Times New Roman" w:hAnsi="Tahoma" w:cs="Tahoma"/>
                <w:color w:val="555555"/>
                <w:spacing w:val="-20"/>
                <w:sz w:val="21"/>
                <w:szCs w:val="21"/>
                <w:lang w:eastAsia="ru-RU"/>
              </w:rPr>
              <w:t> </w:t>
            </w:r>
            <w:r w:rsidRPr="00E74B94">
              <w:rPr>
                <w:rFonts w:ascii="Tahoma" w:eastAsia="Times New Roman" w:hAnsi="Tahoma" w:cs="Tahoma"/>
                <w:color w:val="555555"/>
                <w:sz w:val="21"/>
                <w:szCs w:val="21"/>
                <w:lang w:eastAsia="ru-RU"/>
              </w:rPr>
              <w:t>норма</w:t>
            </w:r>
            <w:r w:rsidRPr="00E74B94">
              <w:rPr>
                <w:rFonts w:ascii="Tahoma" w:eastAsia="Times New Roman" w:hAnsi="Tahoma" w:cs="Tahoma"/>
                <w:color w:val="555555"/>
                <w:spacing w:val="-1"/>
                <w:sz w:val="21"/>
                <w:szCs w:val="21"/>
                <w:lang w:eastAsia="ru-RU"/>
              </w:rPr>
              <w:t>м</w:t>
            </w:r>
            <w:r w:rsidRPr="00E74B94">
              <w:rPr>
                <w:rFonts w:ascii="Tahoma" w:eastAsia="Times New Roman" w:hAnsi="Tahoma" w:cs="Tahoma"/>
                <w:color w:val="555555"/>
                <w:sz w:val="21"/>
                <w:szCs w:val="21"/>
                <w:lang w:eastAsia="ru-RU"/>
              </w:rPr>
              <w:t>, нормам</w:t>
            </w:r>
            <w:r w:rsidRPr="00E74B94">
              <w:rPr>
                <w:rFonts w:ascii="Tahoma" w:eastAsia="Times New Roman" w:hAnsi="Tahoma" w:cs="Tahoma"/>
                <w:color w:val="555555"/>
                <w:spacing w:val="15"/>
                <w:sz w:val="21"/>
                <w:szCs w:val="21"/>
                <w:lang w:eastAsia="ru-RU"/>
              </w:rPr>
              <w:t> </w:t>
            </w:r>
            <w:r w:rsidRPr="00E74B94">
              <w:rPr>
                <w:rFonts w:ascii="Tahoma" w:eastAsia="Times New Roman" w:hAnsi="Tahoma" w:cs="Tahoma"/>
                <w:color w:val="555555"/>
                <w:sz w:val="21"/>
                <w:szCs w:val="21"/>
                <w:lang w:eastAsia="ru-RU"/>
              </w:rPr>
              <w:t>о</w:t>
            </w:r>
            <w:r w:rsidRPr="00E74B94">
              <w:rPr>
                <w:rFonts w:ascii="Tahoma" w:eastAsia="Times New Roman" w:hAnsi="Tahoma" w:cs="Tahoma"/>
                <w:color w:val="555555"/>
                <w:spacing w:val="2"/>
                <w:sz w:val="21"/>
                <w:szCs w:val="21"/>
                <w:lang w:eastAsia="ru-RU"/>
              </w:rPr>
              <w:t>х</w:t>
            </w:r>
            <w:r w:rsidRPr="00E74B94">
              <w:rPr>
                <w:rFonts w:ascii="Tahoma" w:eastAsia="Times New Roman" w:hAnsi="Tahoma" w:cs="Tahoma"/>
                <w:color w:val="555555"/>
                <w:sz w:val="21"/>
                <w:szCs w:val="21"/>
                <w:lang w:eastAsia="ru-RU"/>
              </w:rPr>
              <w:t>раны</w:t>
            </w:r>
            <w:r w:rsidRPr="00E74B94">
              <w:rPr>
                <w:rFonts w:ascii="Tahoma" w:eastAsia="Times New Roman" w:hAnsi="Tahoma" w:cs="Tahoma"/>
                <w:color w:val="555555"/>
                <w:spacing w:val="14"/>
                <w:sz w:val="21"/>
                <w:szCs w:val="21"/>
                <w:lang w:eastAsia="ru-RU"/>
              </w:rPr>
              <w:t> </w:t>
            </w:r>
            <w:r w:rsidRPr="00E74B94">
              <w:rPr>
                <w:rFonts w:ascii="Tahoma" w:eastAsia="Times New Roman" w:hAnsi="Tahoma" w:cs="Tahoma"/>
                <w:color w:val="555555"/>
                <w:sz w:val="21"/>
                <w:szCs w:val="21"/>
                <w:lang w:eastAsia="ru-RU"/>
              </w:rPr>
              <w:t>т</w:t>
            </w:r>
            <w:r w:rsidRPr="00E74B94">
              <w:rPr>
                <w:rFonts w:ascii="Tahoma" w:eastAsia="Times New Roman" w:hAnsi="Tahoma" w:cs="Tahoma"/>
                <w:color w:val="555555"/>
                <w:spacing w:val="2"/>
                <w:sz w:val="21"/>
                <w:szCs w:val="21"/>
                <w:lang w:eastAsia="ru-RU"/>
              </w:rPr>
              <w:t>р</w:t>
            </w:r>
            <w:r w:rsidRPr="00E74B94">
              <w:rPr>
                <w:rFonts w:ascii="Tahoma" w:eastAsia="Times New Roman" w:hAnsi="Tahoma" w:cs="Tahoma"/>
                <w:color w:val="555555"/>
                <w:spacing w:val="-6"/>
                <w:sz w:val="21"/>
                <w:szCs w:val="21"/>
                <w:lang w:eastAsia="ru-RU"/>
              </w:rPr>
              <w:t>у</w:t>
            </w:r>
            <w:r w:rsidRPr="00E74B94">
              <w:rPr>
                <w:rFonts w:ascii="Tahoma" w:eastAsia="Times New Roman" w:hAnsi="Tahoma" w:cs="Tahoma"/>
                <w:color w:val="555555"/>
                <w:spacing w:val="2"/>
                <w:sz w:val="21"/>
                <w:szCs w:val="21"/>
                <w:lang w:eastAsia="ru-RU"/>
              </w:rPr>
              <w:t>д</w:t>
            </w:r>
            <w:r w:rsidRPr="00E74B94">
              <w:rPr>
                <w:rFonts w:ascii="Tahoma" w:eastAsia="Times New Roman" w:hAnsi="Tahoma" w:cs="Tahoma"/>
                <w:color w:val="555555"/>
                <w:sz w:val="21"/>
                <w:szCs w:val="21"/>
                <w:lang w:eastAsia="ru-RU"/>
              </w:rPr>
              <w:t>а</w:t>
            </w:r>
            <w:r w:rsidRPr="00E74B94">
              <w:rPr>
                <w:rFonts w:ascii="Tahoma" w:eastAsia="Times New Roman" w:hAnsi="Tahoma" w:cs="Tahoma"/>
                <w:color w:val="555555"/>
                <w:spacing w:val="15"/>
                <w:sz w:val="21"/>
                <w:szCs w:val="21"/>
                <w:lang w:eastAsia="ru-RU"/>
              </w:rPr>
              <w:t> </w:t>
            </w:r>
            <w:r w:rsidRPr="00E74B94">
              <w:rPr>
                <w:rFonts w:ascii="Tahoma" w:eastAsia="Times New Roman" w:hAnsi="Tahoma" w:cs="Tahoma"/>
                <w:color w:val="555555"/>
                <w:sz w:val="21"/>
                <w:szCs w:val="21"/>
                <w:lang w:eastAsia="ru-RU"/>
              </w:rPr>
              <w:t>работ</w:t>
            </w:r>
            <w:r w:rsidRPr="00E74B94">
              <w:rPr>
                <w:rFonts w:ascii="Tahoma" w:eastAsia="Times New Roman" w:hAnsi="Tahoma" w:cs="Tahoma"/>
                <w:color w:val="555555"/>
                <w:spacing w:val="1"/>
                <w:sz w:val="21"/>
                <w:szCs w:val="21"/>
                <w:lang w:eastAsia="ru-RU"/>
              </w:rPr>
              <w:t>ник</w:t>
            </w:r>
            <w:r w:rsidRPr="00E74B94">
              <w:rPr>
                <w:rFonts w:ascii="Tahoma" w:eastAsia="Times New Roman" w:hAnsi="Tahoma" w:cs="Tahoma"/>
                <w:color w:val="555555"/>
                <w:sz w:val="21"/>
                <w:szCs w:val="21"/>
                <w:lang w:eastAsia="ru-RU"/>
              </w:rPr>
              <w:t>ов образов</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тель</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ой</w:t>
            </w:r>
            <w:r w:rsidRPr="00E74B94">
              <w:rPr>
                <w:rFonts w:ascii="Tahoma" w:eastAsia="Times New Roman" w:hAnsi="Tahoma" w:cs="Tahoma"/>
                <w:color w:val="555555"/>
                <w:spacing w:val="1"/>
                <w:sz w:val="21"/>
                <w:szCs w:val="21"/>
                <w:lang w:eastAsia="ru-RU"/>
              </w:rPr>
              <w:t> </w:t>
            </w:r>
            <w:r w:rsidRPr="00E74B94">
              <w:rPr>
                <w:rFonts w:ascii="Tahoma" w:eastAsia="Times New Roman" w:hAnsi="Tahoma" w:cs="Tahoma"/>
                <w:color w:val="555555"/>
                <w:sz w:val="21"/>
                <w:szCs w:val="21"/>
                <w:lang w:eastAsia="ru-RU"/>
              </w:rPr>
              <w:t>орга</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и</w:t>
            </w:r>
            <w:r w:rsidRPr="00E74B94">
              <w:rPr>
                <w:rFonts w:ascii="Tahoma" w:eastAsia="Times New Roman" w:hAnsi="Tahoma" w:cs="Tahoma"/>
                <w:color w:val="555555"/>
                <w:spacing w:val="1"/>
                <w:sz w:val="21"/>
                <w:szCs w:val="21"/>
                <w:lang w:eastAsia="ru-RU"/>
              </w:rPr>
              <w:t>з</w:t>
            </w:r>
            <w:r w:rsidRPr="00E74B94">
              <w:rPr>
                <w:rFonts w:ascii="Tahoma" w:eastAsia="Times New Roman" w:hAnsi="Tahoma" w:cs="Tahoma"/>
                <w:color w:val="555555"/>
                <w:sz w:val="21"/>
                <w:szCs w:val="21"/>
                <w:lang w:eastAsia="ru-RU"/>
              </w:rPr>
              <w:t>а</w:t>
            </w:r>
            <w:r w:rsidRPr="00E74B94">
              <w:rPr>
                <w:rFonts w:ascii="Tahoma" w:eastAsia="Times New Roman" w:hAnsi="Tahoma" w:cs="Tahoma"/>
                <w:color w:val="555555"/>
                <w:spacing w:val="-2"/>
                <w:sz w:val="21"/>
                <w:szCs w:val="21"/>
                <w:lang w:eastAsia="ru-RU"/>
              </w:rPr>
              <w:t>ц</w:t>
            </w:r>
            <w:r w:rsidRPr="00E74B94">
              <w:rPr>
                <w:rFonts w:ascii="Tahoma" w:eastAsia="Times New Roman" w:hAnsi="Tahoma" w:cs="Tahoma"/>
                <w:color w:val="555555"/>
                <w:sz w:val="21"/>
                <w:szCs w:val="21"/>
                <w:lang w:eastAsia="ru-RU"/>
              </w:rPr>
              <w:t>ии</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22"/>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В         те</w:t>
            </w:r>
            <w:r w:rsidRPr="00E74B94">
              <w:rPr>
                <w:rFonts w:ascii="Tahoma" w:eastAsia="Times New Roman" w:hAnsi="Tahoma" w:cs="Tahoma"/>
                <w:color w:val="555555"/>
                <w:spacing w:val="1"/>
                <w:sz w:val="21"/>
                <w:szCs w:val="21"/>
                <w:lang w:eastAsia="ru-RU"/>
              </w:rPr>
              <w:t>ч</w:t>
            </w:r>
            <w:r w:rsidRPr="00E74B94">
              <w:rPr>
                <w:rFonts w:ascii="Tahoma" w:eastAsia="Times New Roman" w:hAnsi="Tahoma" w:cs="Tahoma"/>
                <w:color w:val="555555"/>
                <w:sz w:val="21"/>
                <w:szCs w:val="21"/>
                <w:lang w:eastAsia="ru-RU"/>
              </w:rPr>
              <w:t>ен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е года</w:t>
            </w:r>
          </w:p>
          <w:p w:rsidR="00E74B94" w:rsidRPr="00E74B94" w:rsidRDefault="00E74B94" w:rsidP="00E74B94">
            <w:pPr>
              <w:spacing w:before="78" w:after="0" w:line="330" w:lineRule="atLeast"/>
              <w:ind w:right="22"/>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448"/>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Д</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ректор</w:t>
            </w:r>
          </w:p>
          <w:p w:rsidR="00E74B94" w:rsidRPr="00E74B94" w:rsidRDefault="00E74B94" w:rsidP="00E74B94">
            <w:pPr>
              <w:spacing w:before="78" w:after="0" w:line="330" w:lineRule="atLeast"/>
              <w:ind w:right="448"/>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r>
      <w:tr w:rsidR="00E74B94" w:rsidRPr="00E74B94" w:rsidTr="00E74B94">
        <w:tc>
          <w:tcPr>
            <w:tcW w:w="0" w:type="auto"/>
            <w:vMerge/>
            <w:tcBorders>
              <w:top w:val="nil"/>
              <w:left w:val="single" w:sz="8" w:space="0" w:color="auto"/>
              <w:bottom w:val="single" w:sz="8" w:space="0" w:color="auto"/>
              <w:right w:val="single" w:sz="8" w:space="0" w:color="auto"/>
            </w:tcBorders>
            <w:vAlign w:val="center"/>
            <w:hideMark/>
          </w:tcPr>
          <w:p w:rsidR="00E74B94" w:rsidRPr="00E74B94" w:rsidRDefault="00E74B94" w:rsidP="00E74B94">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26"/>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5.</w:t>
            </w:r>
            <w:r w:rsidRPr="00E74B94">
              <w:rPr>
                <w:rFonts w:ascii="Tahoma" w:eastAsia="Times New Roman" w:hAnsi="Tahoma" w:cs="Tahoma"/>
                <w:color w:val="555555"/>
                <w:spacing w:val="60"/>
                <w:sz w:val="21"/>
                <w:szCs w:val="21"/>
                <w:lang w:eastAsia="ru-RU"/>
              </w:rPr>
              <w:t> </w:t>
            </w:r>
            <w:r w:rsidRPr="00E74B94">
              <w:rPr>
                <w:rFonts w:ascii="Tahoma" w:eastAsia="Times New Roman" w:hAnsi="Tahoma" w:cs="Tahoma"/>
                <w:color w:val="555555"/>
                <w:sz w:val="21"/>
                <w:szCs w:val="21"/>
                <w:lang w:eastAsia="ru-RU"/>
              </w:rPr>
              <w:t>Об</w:t>
            </w:r>
            <w:r w:rsidRPr="00E74B94">
              <w:rPr>
                <w:rFonts w:ascii="Tahoma" w:eastAsia="Times New Roman" w:hAnsi="Tahoma" w:cs="Tahoma"/>
                <w:color w:val="555555"/>
                <w:spacing w:val="-1"/>
                <w:sz w:val="21"/>
                <w:szCs w:val="21"/>
                <w:lang w:eastAsia="ru-RU"/>
              </w:rPr>
              <w:t>ес</w:t>
            </w:r>
            <w:r w:rsidRPr="00E74B94">
              <w:rPr>
                <w:rFonts w:ascii="Tahoma" w:eastAsia="Times New Roman" w:hAnsi="Tahoma" w:cs="Tahoma"/>
                <w:color w:val="555555"/>
                <w:sz w:val="21"/>
                <w:szCs w:val="21"/>
                <w:lang w:eastAsia="ru-RU"/>
              </w:rPr>
              <w:t>печ</w:t>
            </w:r>
            <w:r w:rsidRPr="00E74B94">
              <w:rPr>
                <w:rFonts w:ascii="Tahoma" w:eastAsia="Times New Roman" w:hAnsi="Tahoma" w:cs="Tahoma"/>
                <w:color w:val="555555"/>
                <w:spacing w:val="-1"/>
                <w:sz w:val="21"/>
                <w:szCs w:val="21"/>
                <w:lang w:eastAsia="ru-RU"/>
              </w:rPr>
              <w:t>е</w:t>
            </w:r>
            <w:r w:rsidRPr="00E74B94">
              <w:rPr>
                <w:rFonts w:ascii="Tahoma" w:eastAsia="Times New Roman" w:hAnsi="Tahoma" w:cs="Tahoma"/>
                <w:color w:val="555555"/>
                <w:sz w:val="21"/>
                <w:szCs w:val="21"/>
                <w:lang w:eastAsia="ru-RU"/>
              </w:rPr>
              <w:t>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е </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pacing w:val="2"/>
                <w:sz w:val="21"/>
                <w:szCs w:val="21"/>
                <w:lang w:eastAsia="ru-RU"/>
              </w:rPr>
              <w:t>к</w:t>
            </w:r>
            <w:r w:rsidRPr="00E74B94">
              <w:rPr>
                <w:rFonts w:ascii="Tahoma" w:eastAsia="Times New Roman" w:hAnsi="Tahoma" w:cs="Tahoma"/>
                <w:color w:val="555555"/>
                <w:sz w:val="21"/>
                <w:szCs w:val="21"/>
                <w:lang w:eastAsia="ru-RU"/>
              </w:rPr>
              <w:t>омплектован</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ости</w:t>
            </w:r>
            <w:r w:rsidRPr="00E74B94">
              <w:rPr>
                <w:rFonts w:ascii="Tahoma" w:eastAsia="Times New Roman" w:hAnsi="Tahoma" w:cs="Tahoma"/>
                <w:color w:val="555555"/>
                <w:spacing w:val="113"/>
                <w:sz w:val="21"/>
                <w:szCs w:val="21"/>
                <w:lang w:eastAsia="ru-RU"/>
              </w:rPr>
              <w:t> </w:t>
            </w:r>
            <w:r w:rsidRPr="00E74B94">
              <w:rPr>
                <w:rFonts w:ascii="Tahoma" w:eastAsia="Times New Roman" w:hAnsi="Tahoma" w:cs="Tahoma"/>
                <w:color w:val="555555"/>
                <w:sz w:val="21"/>
                <w:szCs w:val="21"/>
                <w:lang w:eastAsia="ru-RU"/>
              </w:rPr>
              <w:t>б</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бл</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pacing w:val="-1"/>
                <w:sz w:val="21"/>
                <w:szCs w:val="21"/>
                <w:lang w:eastAsia="ru-RU"/>
              </w:rPr>
              <w:t>о</w:t>
            </w:r>
            <w:r w:rsidRPr="00E74B94">
              <w:rPr>
                <w:rFonts w:ascii="Tahoma" w:eastAsia="Times New Roman" w:hAnsi="Tahoma" w:cs="Tahoma"/>
                <w:color w:val="555555"/>
                <w:sz w:val="21"/>
                <w:szCs w:val="21"/>
                <w:lang w:eastAsia="ru-RU"/>
              </w:rPr>
              <w:t>те</w:t>
            </w:r>
            <w:r w:rsidRPr="00E74B94">
              <w:rPr>
                <w:rFonts w:ascii="Tahoma" w:eastAsia="Times New Roman" w:hAnsi="Tahoma" w:cs="Tahoma"/>
                <w:color w:val="555555"/>
                <w:spacing w:val="-1"/>
                <w:sz w:val="21"/>
                <w:szCs w:val="21"/>
                <w:lang w:eastAsia="ru-RU"/>
              </w:rPr>
              <w:t>ч</w:t>
            </w:r>
            <w:r w:rsidRPr="00E74B94">
              <w:rPr>
                <w:rFonts w:ascii="Tahoma" w:eastAsia="Times New Roman" w:hAnsi="Tahoma" w:cs="Tahoma"/>
                <w:color w:val="555555"/>
                <w:sz w:val="21"/>
                <w:szCs w:val="21"/>
                <w:lang w:eastAsia="ru-RU"/>
              </w:rPr>
              <w:t>но-и</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форма</w:t>
            </w:r>
            <w:r w:rsidRPr="00E74B94">
              <w:rPr>
                <w:rFonts w:ascii="Tahoma" w:eastAsia="Times New Roman" w:hAnsi="Tahoma" w:cs="Tahoma"/>
                <w:color w:val="555555"/>
                <w:spacing w:val="-1"/>
                <w:sz w:val="21"/>
                <w:szCs w:val="21"/>
                <w:lang w:eastAsia="ru-RU"/>
              </w:rPr>
              <w:t>ц</w:t>
            </w:r>
            <w:r w:rsidRPr="00E74B94">
              <w:rPr>
                <w:rFonts w:ascii="Tahoma" w:eastAsia="Times New Roman" w:hAnsi="Tahoma" w:cs="Tahoma"/>
                <w:color w:val="555555"/>
                <w:sz w:val="21"/>
                <w:szCs w:val="21"/>
                <w:lang w:eastAsia="ru-RU"/>
              </w:rPr>
              <w:t>ио</w:t>
            </w:r>
            <w:r w:rsidRPr="00E74B94">
              <w:rPr>
                <w:rFonts w:ascii="Tahoma" w:eastAsia="Times New Roman" w:hAnsi="Tahoma" w:cs="Tahoma"/>
                <w:color w:val="555555"/>
                <w:spacing w:val="1"/>
                <w:sz w:val="21"/>
                <w:szCs w:val="21"/>
                <w:lang w:eastAsia="ru-RU"/>
              </w:rPr>
              <w:t>нн</w:t>
            </w:r>
            <w:r w:rsidRPr="00E74B94">
              <w:rPr>
                <w:rFonts w:ascii="Tahoma" w:eastAsia="Times New Roman" w:hAnsi="Tahoma" w:cs="Tahoma"/>
                <w:color w:val="555555"/>
                <w:sz w:val="21"/>
                <w:szCs w:val="21"/>
                <w:lang w:eastAsia="ru-RU"/>
              </w:rPr>
              <w:t>ого центра печ</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т</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ы</w:t>
            </w:r>
            <w:r w:rsidRPr="00E74B94">
              <w:rPr>
                <w:rFonts w:ascii="Tahoma" w:eastAsia="Times New Roman" w:hAnsi="Tahoma" w:cs="Tahoma"/>
                <w:color w:val="555555"/>
                <w:spacing w:val="-1"/>
                <w:sz w:val="21"/>
                <w:szCs w:val="21"/>
                <w:lang w:eastAsia="ru-RU"/>
              </w:rPr>
              <w:t>м</w:t>
            </w:r>
            <w:r w:rsidRPr="00E74B94">
              <w:rPr>
                <w:rFonts w:ascii="Tahoma" w:eastAsia="Times New Roman" w:hAnsi="Tahoma" w:cs="Tahoma"/>
                <w:color w:val="555555"/>
                <w:sz w:val="21"/>
                <w:szCs w:val="21"/>
                <w:lang w:eastAsia="ru-RU"/>
              </w:rPr>
              <w:t>и и электро</w:t>
            </w:r>
            <w:r w:rsidRPr="00E74B94">
              <w:rPr>
                <w:rFonts w:ascii="Tahoma" w:eastAsia="Times New Roman" w:hAnsi="Tahoma" w:cs="Tahoma"/>
                <w:color w:val="555555"/>
                <w:spacing w:val="1"/>
                <w:sz w:val="21"/>
                <w:szCs w:val="21"/>
                <w:lang w:eastAsia="ru-RU"/>
              </w:rPr>
              <w:t>нн</w:t>
            </w:r>
            <w:r w:rsidRPr="00E74B94">
              <w:rPr>
                <w:rFonts w:ascii="Tahoma" w:eastAsia="Times New Roman" w:hAnsi="Tahoma" w:cs="Tahoma"/>
                <w:color w:val="555555"/>
                <w:sz w:val="21"/>
                <w:szCs w:val="21"/>
                <w:lang w:eastAsia="ru-RU"/>
              </w:rPr>
              <w:t>ыми</w:t>
            </w:r>
            <w:r w:rsidRPr="00E74B94">
              <w:rPr>
                <w:rFonts w:ascii="Tahoma" w:eastAsia="Times New Roman" w:hAnsi="Tahoma" w:cs="Tahoma"/>
                <w:color w:val="555555"/>
                <w:spacing w:val="53"/>
                <w:sz w:val="21"/>
                <w:szCs w:val="21"/>
                <w:lang w:eastAsia="ru-RU"/>
              </w:rPr>
              <w:t> </w:t>
            </w:r>
            <w:r w:rsidRPr="00E74B94">
              <w:rPr>
                <w:rFonts w:ascii="Tahoma" w:eastAsia="Times New Roman" w:hAnsi="Tahoma" w:cs="Tahoma"/>
                <w:color w:val="555555"/>
                <w:spacing w:val="-2"/>
                <w:sz w:val="21"/>
                <w:szCs w:val="21"/>
                <w:lang w:eastAsia="ru-RU"/>
              </w:rPr>
              <w:t>о</w:t>
            </w:r>
            <w:r w:rsidRPr="00E74B94">
              <w:rPr>
                <w:rFonts w:ascii="Tahoma" w:eastAsia="Times New Roman" w:hAnsi="Tahoma" w:cs="Tahoma"/>
                <w:color w:val="555555"/>
                <w:sz w:val="21"/>
                <w:szCs w:val="21"/>
                <w:lang w:eastAsia="ru-RU"/>
              </w:rPr>
              <w:t>бразов</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тель</w:t>
            </w:r>
            <w:r w:rsidRPr="00E74B94">
              <w:rPr>
                <w:rFonts w:ascii="Tahoma" w:eastAsia="Times New Roman" w:hAnsi="Tahoma" w:cs="Tahoma"/>
                <w:color w:val="555555"/>
                <w:spacing w:val="1"/>
                <w:sz w:val="21"/>
                <w:szCs w:val="21"/>
                <w:lang w:eastAsia="ru-RU"/>
              </w:rPr>
              <w:t>н</w:t>
            </w:r>
            <w:r w:rsidRPr="00E74B94">
              <w:rPr>
                <w:rFonts w:ascii="Tahoma" w:eastAsia="Times New Roman" w:hAnsi="Tahoma" w:cs="Tahoma"/>
                <w:color w:val="555555"/>
                <w:sz w:val="21"/>
                <w:szCs w:val="21"/>
                <w:lang w:eastAsia="ru-RU"/>
              </w:rPr>
              <w:t>ыми ре</w:t>
            </w:r>
            <w:r w:rsidRPr="00E74B94">
              <w:rPr>
                <w:rFonts w:ascii="Tahoma" w:eastAsia="Times New Roman" w:hAnsi="Tahoma" w:cs="Tahoma"/>
                <w:color w:val="555555"/>
                <w:spacing w:val="2"/>
                <w:sz w:val="21"/>
                <w:szCs w:val="21"/>
                <w:lang w:eastAsia="ru-RU"/>
              </w:rPr>
              <w:t>с</w:t>
            </w:r>
            <w:r w:rsidRPr="00E74B94">
              <w:rPr>
                <w:rFonts w:ascii="Tahoma" w:eastAsia="Times New Roman" w:hAnsi="Tahoma" w:cs="Tahoma"/>
                <w:color w:val="555555"/>
                <w:spacing w:val="-4"/>
                <w:sz w:val="21"/>
                <w:szCs w:val="21"/>
                <w:lang w:eastAsia="ru-RU"/>
              </w:rPr>
              <w:t>у</w:t>
            </w:r>
            <w:r w:rsidRPr="00E74B94">
              <w:rPr>
                <w:rFonts w:ascii="Tahoma" w:eastAsia="Times New Roman" w:hAnsi="Tahoma" w:cs="Tahoma"/>
                <w:color w:val="555555"/>
                <w:sz w:val="21"/>
                <w:szCs w:val="21"/>
                <w:lang w:eastAsia="ru-RU"/>
              </w:rPr>
              <w:t>р</w:t>
            </w:r>
            <w:r w:rsidRPr="00E74B94">
              <w:rPr>
                <w:rFonts w:ascii="Tahoma" w:eastAsia="Times New Roman" w:hAnsi="Tahoma" w:cs="Tahoma"/>
                <w:color w:val="555555"/>
                <w:spacing w:val="1"/>
                <w:sz w:val="21"/>
                <w:szCs w:val="21"/>
                <w:lang w:eastAsia="ru-RU"/>
              </w:rPr>
              <w:t>с</w:t>
            </w:r>
            <w:r w:rsidRPr="00E74B94">
              <w:rPr>
                <w:rFonts w:ascii="Tahoma" w:eastAsia="Times New Roman" w:hAnsi="Tahoma" w:cs="Tahoma"/>
                <w:color w:val="555555"/>
                <w:sz w:val="21"/>
                <w:szCs w:val="21"/>
                <w:lang w:eastAsia="ru-RU"/>
              </w:rPr>
              <w:t>а</w:t>
            </w:r>
            <w:r w:rsidRPr="00E74B94">
              <w:rPr>
                <w:rFonts w:ascii="Tahoma" w:eastAsia="Times New Roman" w:hAnsi="Tahoma" w:cs="Tahoma"/>
                <w:color w:val="555555"/>
                <w:spacing w:val="-1"/>
                <w:sz w:val="21"/>
                <w:szCs w:val="21"/>
                <w:lang w:eastAsia="ru-RU"/>
              </w:rPr>
              <w:t>м</w:t>
            </w:r>
            <w:r w:rsidRPr="00E74B94">
              <w:rPr>
                <w:rFonts w:ascii="Tahoma" w:eastAsia="Times New Roman" w:hAnsi="Tahoma" w:cs="Tahoma"/>
                <w:color w:val="555555"/>
                <w:sz w:val="21"/>
                <w:szCs w:val="21"/>
                <w:lang w:eastAsia="ru-RU"/>
              </w:rPr>
              <w:t>и</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22"/>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В         те</w:t>
            </w:r>
            <w:r w:rsidRPr="00E74B94">
              <w:rPr>
                <w:rFonts w:ascii="Tahoma" w:eastAsia="Times New Roman" w:hAnsi="Tahoma" w:cs="Tahoma"/>
                <w:color w:val="555555"/>
                <w:spacing w:val="1"/>
                <w:sz w:val="21"/>
                <w:szCs w:val="21"/>
                <w:lang w:eastAsia="ru-RU"/>
              </w:rPr>
              <w:t>ч</w:t>
            </w:r>
            <w:r w:rsidRPr="00E74B94">
              <w:rPr>
                <w:rFonts w:ascii="Tahoma" w:eastAsia="Times New Roman" w:hAnsi="Tahoma" w:cs="Tahoma"/>
                <w:color w:val="555555"/>
                <w:sz w:val="21"/>
                <w:szCs w:val="21"/>
                <w:lang w:eastAsia="ru-RU"/>
              </w:rPr>
              <w:t>ен</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е года</w:t>
            </w:r>
          </w:p>
          <w:p w:rsidR="00E74B94" w:rsidRPr="00E74B94" w:rsidRDefault="00E74B94" w:rsidP="00E74B94">
            <w:pPr>
              <w:spacing w:before="78" w:after="0" w:line="330" w:lineRule="atLeast"/>
              <w:ind w:right="22"/>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E74B94" w:rsidRPr="00E74B94" w:rsidRDefault="00E74B94" w:rsidP="00E74B94">
            <w:pPr>
              <w:spacing w:before="78" w:after="0" w:line="330" w:lineRule="atLeast"/>
              <w:ind w:right="448"/>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З</w:t>
            </w:r>
            <w:r w:rsidRPr="00E74B94">
              <w:rPr>
                <w:rFonts w:ascii="Tahoma" w:eastAsia="Times New Roman" w:hAnsi="Tahoma" w:cs="Tahoma"/>
                <w:color w:val="555555"/>
                <w:spacing w:val="-1"/>
                <w:sz w:val="21"/>
                <w:szCs w:val="21"/>
                <w:lang w:eastAsia="ru-RU"/>
              </w:rPr>
              <w:t>а</w:t>
            </w:r>
            <w:r w:rsidRPr="00E74B94">
              <w:rPr>
                <w:rFonts w:ascii="Tahoma" w:eastAsia="Times New Roman" w:hAnsi="Tahoma" w:cs="Tahoma"/>
                <w:color w:val="555555"/>
                <w:sz w:val="21"/>
                <w:szCs w:val="21"/>
                <w:lang w:eastAsia="ru-RU"/>
              </w:rPr>
              <w:t>м. д</w:t>
            </w:r>
            <w:r w:rsidRPr="00E74B94">
              <w:rPr>
                <w:rFonts w:ascii="Tahoma" w:eastAsia="Times New Roman" w:hAnsi="Tahoma" w:cs="Tahoma"/>
                <w:color w:val="555555"/>
                <w:spacing w:val="1"/>
                <w:sz w:val="21"/>
                <w:szCs w:val="21"/>
                <w:lang w:eastAsia="ru-RU"/>
              </w:rPr>
              <w:t>и</w:t>
            </w:r>
            <w:r w:rsidRPr="00E74B94">
              <w:rPr>
                <w:rFonts w:ascii="Tahoma" w:eastAsia="Times New Roman" w:hAnsi="Tahoma" w:cs="Tahoma"/>
                <w:color w:val="555555"/>
                <w:sz w:val="21"/>
                <w:szCs w:val="21"/>
                <w:lang w:eastAsia="ru-RU"/>
              </w:rPr>
              <w:t>ректора</w:t>
            </w:r>
          </w:p>
          <w:p w:rsidR="00E74B94" w:rsidRPr="00E74B94" w:rsidRDefault="00E74B94" w:rsidP="00E74B94">
            <w:pPr>
              <w:spacing w:before="78" w:after="0" w:line="330" w:lineRule="atLeast"/>
              <w:ind w:right="448"/>
              <w:rPr>
                <w:rFonts w:ascii="Tahoma" w:eastAsia="Times New Roman" w:hAnsi="Tahoma" w:cs="Tahoma"/>
                <w:color w:val="555555"/>
                <w:sz w:val="21"/>
                <w:szCs w:val="21"/>
                <w:lang w:eastAsia="ru-RU"/>
              </w:rPr>
            </w:pPr>
            <w:r w:rsidRPr="00E74B94">
              <w:rPr>
                <w:rFonts w:ascii="Tahoma" w:eastAsia="Times New Roman" w:hAnsi="Tahoma" w:cs="Tahoma"/>
                <w:color w:val="555555"/>
                <w:sz w:val="21"/>
                <w:szCs w:val="21"/>
                <w:lang w:eastAsia="ru-RU"/>
              </w:rPr>
              <w:t> </w:t>
            </w:r>
          </w:p>
        </w:tc>
      </w:tr>
    </w:tbl>
    <w:p w:rsidR="00FB53A8" w:rsidRDefault="00FB53A8"/>
    <w:p w:rsidR="00A21E5A" w:rsidRDefault="00A21E5A"/>
    <w:sectPr w:rsidR="00A21E5A" w:rsidSect="00E74B94">
      <w:pgSz w:w="11906" w:h="16838"/>
      <w:pgMar w:top="1134" w:right="42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87848"/>
    <w:multiLevelType w:val="hybridMultilevel"/>
    <w:tmpl w:val="7D30FAC2"/>
    <w:lvl w:ilvl="0" w:tplc="81431657">
      <w:start w:val="1"/>
      <w:numFmt w:val="decimal"/>
      <w:lvlText w:val="%1."/>
      <w:lvlJc w:val="left"/>
      <w:pPr>
        <w:ind w:left="720" w:hanging="360"/>
      </w:pPr>
    </w:lvl>
    <w:lvl w:ilvl="1" w:tplc="81431657" w:tentative="1">
      <w:start w:val="1"/>
      <w:numFmt w:val="lowerLetter"/>
      <w:lvlText w:val="%2."/>
      <w:lvlJc w:val="left"/>
      <w:pPr>
        <w:ind w:left="1440" w:hanging="360"/>
      </w:pPr>
    </w:lvl>
    <w:lvl w:ilvl="2" w:tplc="81431657" w:tentative="1">
      <w:start w:val="1"/>
      <w:numFmt w:val="lowerRoman"/>
      <w:lvlText w:val="%3."/>
      <w:lvlJc w:val="right"/>
      <w:pPr>
        <w:ind w:left="2160" w:hanging="180"/>
      </w:pPr>
    </w:lvl>
    <w:lvl w:ilvl="3" w:tplc="81431657" w:tentative="1">
      <w:start w:val="1"/>
      <w:numFmt w:val="decimal"/>
      <w:lvlText w:val="%4."/>
      <w:lvlJc w:val="left"/>
      <w:pPr>
        <w:ind w:left="2880" w:hanging="360"/>
      </w:pPr>
    </w:lvl>
    <w:lvl w:ilvl="4" w:tplc="81431657" w:tentative="1">
      <w:start w:val="1"/>
      <w:numFmt w:val="lowerLetter"/>
      <w:lvlText w:val="%5."/>
      <w:lvlJc w:val="left"/>
      <w:pPr>
        <w:ind w:left="3600" w:hanging="360"/>
      </w:pPr>
    </w:lvl>
    <w:lvl w:ilvl="5" w:tplc="81431657" w:tentative="1">
      <w:start w:val="1"/>
      <w:numFmt w:val="lowerRoman"/>
      <w:lvlText w:val="%6."/>
      <w:lvlJc w:val="right"/>
      <w:pPr>
        <w:ind w:left="4320" w:hanging="180"/>
      </w:pPr>
    </w:lvl>
    <w:lvl w:ilvl="6" w:tplc="81431657" w:tentative="1">
      <w:start w:val="1"/>
      <w:numFmt w:val="decimal"/>
      <w:lvlText w:val="%7."/>
      <w:lvlJc w:val="left"/>
      <w:pPr>
        <w:ind w:left="5040" w:hanging="360"/>
      </w:pPr>
    </w:lvl>
    <w:lvl w:ilvl="7" w:tplc="81431657" w:tentative="1">
      <w:start w:val="1"/>
      <w:numFmt w:val="lowerLetter"/>
      <w:lvlText w:val="%8."/>
      <w:lvlJc w:val="left"/>
      <w:pPr>
        <w:ind w:left="5760" w:hanging="360"/>
      </w:pPr>
    </w:lvl>
    <w:lvl w:ilvl="8" w:tplc="81431657" w:tentative="1">
      <w:start w:val="1"/>
      <w:numFmt w:val="lowerRoman"/>
      <w:lvlText w:val="%9."/>
      <w:lvlJc w:val="right"/>
      <w:pPr>
        <w:ind w:left="6480" w:hanging="180"/>
      </w:p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DE055AC"/>
    <w:multiLevelType w:val="hybridMultilevel"/>
    <w:tmpl w:val="F2F0770A"/>
    <w:lvl w:ilvl="0" w:tplc="859577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B94"/>
    <w:rsid w:val="005103EC"/>
    <w:rsid w:val="00570B0E"/>
    <w:rsid w:val="008417AD"/>
    <w:rsid w:val="00A21E5A"/>
    <w:rsid w:val="00DC1650"/>
    <w:rsid w:val="00E74B94"/>
    <w:rsid w:val="00E876C4"/>
    <w:rsid w:val="00F8269A"/>
    <w:rsid w:val="00FB5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FEC3"/>
  <w15:docId w15:val="{C3D226D4-BFCA-4736-93D3-C325BE0E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E74B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74B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4B9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74B94"/>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E74B94"/>
  </w:style>
  <w:style w:type="character" w:styleId="a3">
    <w:name w:val="Hyperlink"/>
    <w:basedOn w:val="a0"/>
    <w:uiPriority w:val="99"/>
    <w:semiHidden/>
    <w:unhideWhenUsed/>
    <w:rsid w:val="00E74B94"/>
    <w:rPr>
      <w:color w:val="0000FF"/>
      <w:u w:val="single"/>
    </w:rPr>
  </w:style>
  <w:style w:type="character" w:styleId="a4">
    <w:name w:val="FollowedHyperlink"/>
    <w:basedOn w:val="a0"/>
    <w:uiPriority w:val="99"/>
    <w:semiHidden/>
    <w:unhideWhenUsed/>
    <w:rsid w:val="00E74B94"/>
    <w:rPr>
      <w:color w:val="800080"/>
      <w:u w:val="single"/>
    </w:rPr>
  </w:style>
  <w:style w:type="character" w:customStyle="1" w:styleId="delim">
    <w:name w:val="delim"/>
    <w:basedOn w:val="a0"/>
    <w:rsid w:val="00E74B94"/>
  </w:style>
  <w:style w:type="character" w:styleId="a5">
    <w:name w:val="Strong"/>
    <w:basedOn w:val="a0"/>
    <w:uiPriority w:val="22"/>
    <w:qFormat/>
    <w:rsid w:val="00E74B94"/>
    <w:rPr>
      <w:b/>
      <w:bCs/>
    </w:rPr>
  </w:style>
  <w:style w:type="character" w:styleId="a6">
    <w:name w:val="Emphasis"/>
    <w:basedOn w:val="a0"/>
    <w:uiPriority w:val="20"/>
    <w:qFormat/>
    <w:rsid w:val="00E74B94"/>
    <w:rPr>
      <w:i/>
      <w:iCs/>
    </w:rPr>
  </w:style>
  <w:style w:type="character" w:customStyle="1" w:styleId="200">
    <w:name w:val="20"/>
    <w:basedOn w:val="a0"/>
    <w:rsid w:val="00E74B94"/>
  </w:style>
  <w:style w:type="paragraph" w:customStyle="1" w:styleId="default">
    <w:name w:val="default"/>
    <w:basedOn w:val="a"/>
    <w:rsid w:val="00E74B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E74B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basedOn w:val="a"/>
    <w:uiPriority w:val="1"/>
    <w:qFormat/>
    <w:rsid w:val="00E74B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toc 3"/>
    <w:basedOn w:val="a"/>
    <w:autoRedefine/>
    <w:uiPriority w:val="39"/>
    <w:semiHidden/>
    <w:unhideWhenUsed/>
    <w:rsid w:val="00E74B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675059">
      <w:bodyDiv w:val="1"/>
      <w:marLeft w:val="0"/>
      <w:marRight w:val="0"/>
      <w:marTop w:val="0"/>
      <w:marBottom w:val="0"/>
      <w:divBdr>
        <w:top w:val="none" w:sz="0" w:space="0" w:color="auto"/>
        <w:left w:val="none" w:sz="0" w:space="0" w:color="auto"/>
        <w:bottom w:val="none" w:sz="0" w:space="0" w:color="auto"/>
        <w:right w:val="none" w:sz="0" w:space="0" w:color="auto"/>
      </w:divBdr>
      <w:divsChild>
        <w:div w:id="47731712">
          <w:marLeft w:val="0"/>
          <w:marRight w:val="0"/>
          <w:marTop w:val="0"/>
          <w:marBottom w:val="0"/>
          <w:divBdr>
            <w:top w:val="none" w:sz="0" w:space="0" w:color="auto"/>
            <w:left w:val="none" w:sz="0" w:space="0" w:color="auto"/>
            <w:bottom w:val="none" w:sz="0" w:space="0" w:color="auto"/>
            <w:right w:val="none" w:sz="0" w:space="0" w:color="auto"/>
          </w:divBdr>
        </w:div>
        <w:div w:id="1614022157">
          <w:marLeft w:val="0"/>
          <w:marRight w:val="0"/>
          <w:marTop w:val="0"/>
          <w:marBottom w:val="0"/>
          <w:divBdr>
            <w:top w:val="none" w:sz="0" w:space="0" w:color="auto"/>
            <w:left w:val="none" w:sz="0" w:space="0" w:color="auto"/>
            <w:bottom w:val="none" w:sz="0" w:space="0" w:color="auto"/>
            <w:right w:val="none" w:sz="0" w:space="0" w:color="auto"/>
          </w:divBdr>
          <w:divsChild>
            <w:div w:id="845633927">
              <w:marLeft w:val="0"/>
              <w:marRight w:val="0"/>
              <w:marTop w:val="300"/>
              <w:marBottom w:val="300"/>
              <w:divBdr>
                <w:top w:val="none" w:sz="0" w:space="0" w:color="auto"/>
                <w:left w:val="none" w:sz="0" w:space="0" w:color="auto"/>
                <w:bottom w:val="none" w:sz="0" w:space="0" w:color="auto"/>
                <w:right w:val="none" w:sz="0" w:space="0" w:color="auto"/>
              </w:divBdr>
            </w:div>
            <w:div w:id="1841506279">
              <w:marLeft w:val="0"/>
              <w:marRight w:val="0"/>
              <w:marTop w:val="0"/>
              <w:marBottom w:val="0"/>
              <w:divBdr>
                <w:top w:val="none" w:sz="0" w:space="0" w:color="auto"/>
                <w:left w:val="none" w:sz="0" w:space="0" w:color="auto"/>
                <w:bottom w:val="none" w:sz="0" w:space="0" w:color="auto"/>
                <w:right w:val="none" w:sz="0" w:space="0" w:color="auto"/>
              </w:divBdr>
              <w:divsChild>
                <w:div w:id="1015569911">
                  <w:marLeft w:val="0"/>
                  <w:marRight w:val="0"/>
                  <w:marTop w:val="300"/>
                  <w:marBottom w:val="300"/>
                  <w:divBdr>
                    <w:top w:val="none" w:sz="0" w:space="0" w:color="auto"/>
                    <w:left w:val="none" w:sz="0" w:space="0" w:color="auto"/>
                    <w:bottom w:val="none" w:sz="0" w:space="0" w:color="auto"/>
                    <w:right w:val="none" w:sz="0" w:space="0" w:color="auto"/>
                  </w:divBdr>
                </w:div>
                <w:div w:id="143655450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1089;&#1072;&#1081;&#1090;&#1086;&#1073;&#1088;&#1072;&#1079;&#1086;&#1074;&#1072;&#1085;&#1080;&#1103;.&#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6C78C-5FC3-47DB-885C-D9AB44426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100253</Words>
  <Characters>571446</Characters>
  <Application>Microsoft Office Word</Application>
  <DocSecurity>0</DocSecurity>
  <Lines>4762</Lines>
  <Paragraphs>1340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4</cp:revision>
  <dcterms:created xsi:type="dcterms:W3CDTF">2021-12-06T16:27:00Z</dcterms:created>
  <dcterms:modified xsi:type="dcterms:W3CDTF">2021-12-17T07:00:00Z</dcterms:modified>
</cp:coreProperties>
</file>