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8C4" w:rsidRDefault="006038C4" w:rsidP="006038C4">
      <w:pPr>
        <w:jc w:val="center"/>
        <w:rPr>
          <w:b/>
          <w:sz w:val="44"/>
          <w:szCs w:val="44"/>
        </w:rPr>
      </w:pPr>
      <w:r w:rsidRPr="006F17B6">
        <w:rPr>
          <w:b/>
          <w:sz w:val="44"/>
          <w:szCs w:val="44"/>
        </w:rPr>
        <w:t>Материально-техническое обеспечение и оснащение образовательного процесса</w:t>
      </w:r>
    </w:p>
    <w:p w:rsidR="006038C4" w:rsidRPr="00096A2A" w:rsidRDefault="006038C4" w:rsidP="006038C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М</w:t>
      </w:r>
      <w:r w:rsidR="004A5332">
        <w:rPr>
          <w:b/>
          <w:sz w:val="44"/>
          <w:szCs w:val="44"/>
        </w:rPr>
        <w:t>Б</w:t>
      </w:r>
      <w:r>
        <w:rPr>
          <w:b/>
          <w:sz w:val="44"/>
          <w:szCs w:val="44"/>
        </w:rPr>
        <w:t>ОУ  «</w:t>
      </w:r>
      <w:proofErr w:type="spellStart"/>
      <w:proofErr w:type="gramEnd"/>
      <w:r w:rsidR="004A5332">
        <w:rPr>
          <w:b/>
          <w:sz w:val="44"/>
          <w:szCs w:val="44"/>
        </w:rPr>
        <w:t>Куркинская</w:t>
      </w:r>
      <w:proofErr w:type="spellEnd"/>
      <w:r w:rsidR="004A533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4A5332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>ОШ»</w:t>
      </w:r>
    </w:p>
    <w:p w:rsidR="006038C4" w:rsidRPr="004E37F8" w:rsidRDefault="006038C4" w:rsidP="006038C4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38C4" w:rsidTr="0047787F">
        <w:tc>
          <w:tcPr>
            <w:tcW w:w="9571" w:type="dxa"/>
            <w:gridSpan w:val="2"/>
          </w:tcPr>
          <w:p w:rsidR="006038C4" w:rsidRPr="006F17B6" w:rsidRDefault="006038C4" w:rsidP="0047787F">
            <w:pPr>
              <w:jc w:val="center"/>
              <w:rPr>
                <w:b/>
                <w:sz w:val="28"/>
                <w:szCs w:val="28"/>
              </w:rPr>
            </w:pPr>
            <w:r w:rsidRPr="006F17B6">
              <w:rPr>
                <w:b/>
                <w:sz w:val="28"/>
                <w:szCs w:val="28"/>
              </w:rPr>
              <w:t xml:space="preserve">Наличие технических средств </w:t>
            </w:r>
            <w:proofErr w:type="gramStart"/>
            <w:r w:rsidRPr="006F17B6">
              <w:rPr>
                <w:b/>
                <w:sz w:val="28"/>
                <w:szCs w:val="28"/>
              </w:rPr>
              <w:t>обучения,  их</w:t>
            </w:r>
            <w:proofErr w:type="gramEnd"/>
            <w:r w:rsidRPr="006F17B6">
              <w:rPr>
                <w:b/>
                <w:sz w:val="28"/>
                <w:szCs w:val="28"/>
              </w:rPr>
              <w:t xml:space="preserve"> состояние и хранение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для  зашторивания окон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телевизоры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ноутбуки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радиоузел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планшеты граф.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кинокамера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доски</w:t>
            </w:r>
          </w:p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038C4" w:rsidRDefault="006038C4" w:rsidP="006038C4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38C4" w:rsidTr="0047787F">
        <w:tc>
          <w:tcPr>
            <w:tcW w:w="4785" w:type="dxa"/>
          </w:tcPr>
          <w:p w:rsidR="006038C4" w:rsidRPr="00F97C02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оборудование учебных кабинетов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Оборудованы учебные кабинеты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книжном фонде школьных библиотек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670</w:t>
            </w:r>
            <w:r w:rsidR="006038C4">
              <w:rPr>
                <w:sz w:val="28"/>
                <w:szCs w:val="28"/>
              </w:rPr>
              <w:t xml:space="preserve">  учебников</w:t>
            </w:r>
            <w:proofErr w:type="gramEnd"/>
            <w:r w:rsidR="006038C4">
              <w:rPr>
                <w:sz w:val="28"/>
                <w:szCs w:val="28"/>
              </w:rPr>
              <w:t xml:space="preserve">,  </w:t>
            </w:r>
          </w:p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r w:rsidR="006038C4">
              <w:rPr>
                <w:sz w:val="28"/>
                <w:szCs w:val="28"/>
              </w:rPr>
              <w:t>художественная литература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территории ОУ и его состояние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Оградительная </w:t>
            </w:r>
            <w:r w:rsidR="006038C4">
              <w:rPr>
                <w:sz w:val="28"/>
                <w:szCs w:val="28"/>
              </w:rPr>
              <w:t xml:space="preserve"> сетка</w:t>
            </w:r>
            <w:proofErr w:type="gramEnd"/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земельного участка, закрепленного за ОУ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обрабатывается 0,</w:t>
            </w:r>
            <w:r w:rsidR="004A533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га, 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участка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деревьев(фруктовые)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ягодных кустов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38C4" w:rsidTr="0047787F">
        <w:tc>
          <w:tcPr>
            <w:tcW w:w="4785" w:type="dxa"/>
          </w:tcPr>
          <w:p w:rsidR="006038C4" w:rsidRPr="00F1542F" w:rsidRDefault="006038C4" w:rsidP="0047787F">
            <w:pPr>
              <w:rPr>
                <w:sz w:val="28"/>
                <w:szCs w:val="28"/>
              </w:rPr>
            </w:pPr>
            <w:r w:rsidRPr="00F1542F">
              <w:rPr>
                <w:sz w:val="28"/>
                <w:szCs w:val="28"/>
              </w:rPr>
              <w:t>Учебно-опытный участок и его характеристика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r w:rsidR="004A5332">
              <w:rPr>
                <w:sz w:val="28"/>
                <w:szCs w:val="28"/>
              </w:rPr>
              <w:t xml:space="preserve">0.5 </w:t>
            </w:r>
            <w:r>
              <w:rPr>
                <w:sz w:val="28"/>
                <w:szCs w:val="28"/>
              </w:rPr>
              <w:t xml:space="preserve">га, </w:t>
            </w:r>
            <w:proofErr w:type="gramStart"/>
            <w:r w:rsidR="004A5332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 плодовых</w:t>
            </w:r>
            <w:proofErr w:type="gramEnd"/>
            <w:r>
              <w:rPr>
                <w:sz w:val="28"/>
                <w:szCs w:val="28"/>
              </w:rPr>
              <w:t xml:space="preserve"> деревьев </w:t>
            </w:r>
            <w:r w:rsidR="004A5332">
              <w:rPr>
                <w:sz w:val="28"/>
                <w:szCs w:val="28"/>
              </w:rPr>
              <w:t>.</w:t>
            </w:r>
          </w:p>
        </w:tc>
      </w:tr>
      <w:tr w:rsidR="006038C4" w:rsidTr="0047787F">
        <w:tc>
          <w:tcPr>
            <w:tcW w:w="4785" w:type="dxa"/>
          </w:tcPr>
          <w:p w:rsidR="006038C4" w:rsidRPr="00B369ED" w:rsidRDefault="006038C4" w:rsidP="0047787F">
            <w:pPr>
              <w:rPr>
                <w:b/>
                <w:sz w:val="28"/>
                <w:szCs w:val="28"/>
              </w:rPr>
            </w:pPr>
            <w:r w:rsidRPr="00B369ED">
              <w:rPr>
                <w:b/>
                <w:sz w:val="28"/>
                <w:szCs w:val="28"/>
              </w:rPr>
              <w:t>Спортивные сооружения: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борцовский зал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основной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Столовая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038C4">
              <w:rPr>
                <w:sz w:val="28"/>
                <w:szCs w:val="28"/>
              </w:rPr>
              <w:t>м</w:t>
            </w:r>
            <w:r w:rsidR="006038C4" w:rsidRPr="00940EA2">
              <w:rPr>
                <w:sz w:val="28"/>
                <w:szCs w:val="28"/>
                <w:vertAlign w:val="superscript"/>
              </w:rPr>
              <w:t>2</w:t>
            </w:r>
            <w:r w:rsidR="006038C4">
              <w:rPr>
                <w:sz w:val="28"/>
                <w:szCs w:val="28"/>
              </w:rPr>
              <w:t xml:space="preserve">    на </w:t>
            </w:r>
            <w:r>
              <w:rPr>
                <w:sz w:val="28"/>
                <w:szCs w:val="28"/>
              </w:rPr>
              <w:t>20</w:t>
            </w:r>
            <w:r w:rsidR="006038C4">
              <w:rPr>
                <w:sz w:val="28"/>
                <w:szCs w:val="28"/>
              </w:rPr>
              <w:t xml:space="preserve"> мест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горячего питания для детей н\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к-во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привозная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врача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имеется</w:t>
            </w:r>
          </w:p>
        </w:tc>
      </w:tr>
      <w:tr w:rsidR="006038C4" w:rsidTr="0047787F">
        <w:tc>
          <w:tcPr>
            <w:tcW w:w="4785" w:type="dxa"/>
          </w:tcPr>
          <w:p w:rsidR="006038C4" w:rsidRPr="00B369ED" w:rsidRDefault="006038C4" w:rsidP="0047787F">
            <w:pPr>
              <w:rPr>
                <w:sz w:val="28"/>
                <w:szCs w:val="28"/>
              </w:rPr>
            </w:pPr>
            <w:r w:rsidRPr="00B369ED">
              <w:rPr>
                <w:sz w:val="28"/>
                <w:szCs w:val="28"/>
              </w:rPr>
              <w:t xml:space="preserve">Кем осуществляется </w:t>
            </w:r>
            <w:r>
              <w:rPr>
                <w:sz w:val="28"/>
                <w:szCs w:val="28"/>
              </w:rPr>
              <w:t xml:space="preserve"> </w:t>
            </w:r>
            <w:r w:rsidRPr="00B369ED">
              <w:rPr>
                <w:sz w:val="28"/>
                <w:szCs w:val="28"/>
              </w:rPr>
              <w:t>контроль за состояние</w:t>
            </w:r>
            <w:r>
              <w:rPr>
                <w:sz w:val="28"/>
                <w:szCs w:val="28"/>
              </w:rPr>
              <w:t>м</w:t>
            </w:r>
            <w:r w:rsidRPr="00B369ED">
              <w:rPr>
                <w:sz w:val="28"/>
                <w:szCs w:val="28"/>
              </w:rPr>
              <w:t xml:space="preserve"> здоровья  обучающихся  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 отопительной системы, вид топлива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печная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топливом в %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 ли  учебное заведение освещением по норме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 и состояние противопожарного  оборудования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Огнетушители  -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4A5332"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Выполняются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6038C4" w:rsidTr="0047787F">
        <w:tc>
          <w:tcPr>
            <w:tcW w:w="4785" w:type="dxa"/>
          </w:tcPr>
          <w:p w:rsidR="006038C4" w:rsidRPr="00B369ED" w:rsidRDefault="006038C4" w:rsidP="0047787F">
            <w:pPr>
              <w:rPr>
                <w:b/>
                <w:sz w:val="28"/>
                <w:szCs w:val="28"/>
              </w:rPr>
            </w:pPr>
            <w:r w:rsidRPr="00B369ED">
              <w:rPr>
                <w:b/>
                <w:sz w:val="28"/>
                <w:szCs w:val="28"/>
              </w:rPr>
              <w:t>Наличие и состояние: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Подвозное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канализация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Подвоз детей, проживающих на расстоянии 3 км  от ОУ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обучающихся, для которых организован подвоз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обучающихся нуждается в интернате и подвозе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038C4" w:rsidTr="0047787F">
        <w:tc>
          <w:tcPr>
            <w:tcW w:w="9571" w:type="dxa"/>
            <w:gridSpan w:val="2"/>
          </w:tcPr>
          <w:p w:rsidR="006038C4" w:rsidRDefault="006038C4" w:rsidP="0047787F">
            <w:pPr>
              <w:jc w:val="center"/>
              <w:rPr>
                <w:b/>
                <w:sz w:val="28"/>
                <w:szCs w:val="28"/>
              </w:rPr>
            </w:pPr>
            <w:r w:rsidRPr="006F17B6">
              <w:rPr>
                <w:b/>
                <w:sz w:val="28"/>
                <w:szCs w:val="28"/>
              </w:rPr>
              <w:t>Укомплектованность классов-комплектов,  контингент учащихся</w:t>
            </w:r>
          </w:p>
          <w:p w:rsidR="006038C4" w:rsidRPr="006F17B6" w:rsidRDefault="006038C4" w:rsidP="00477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38C4" w:rsidTr="0047787F">
        <w:tc>
          <w:tcPr>
            <w:tcW w:w="4785" w:type="dxa"/>
          </w:tcPr>
          <w:p w:rsidR="006038C4" w:rsidRPr="00B369ED" w:rsidRDefault="006038C4" w:rsidP="0047787F">
            <w:pPr>
              <w:rPr>
                <w:b/>
                <w:sz w:val="28"/>
                <w:szCs w:val="28"/>
              </w:rPr>
            </w:pPr>
            <w:r w:rsidRPr="00B369ED">
              <w:rPr>
                <w:b/>
                <w:sz w:val="28"/>
                <w:szCs w:val="28"/>
              </w:rPr>
              <w:t>Классов-комплектов: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учащихся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5-9кл.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</w:p>
        </w:tc>
      </w:tr>
      <w:tr w:rsidR="006038C4" w:rsidTr="0047787F">
        <w:tc>
          <w:tcPr>
            <w:tcW w:w="4785" w:type="dxa"/>
          </w:tcPr>
          <w:p w:rsidR="006038C4" w:rsidRPr="00B369ED" w:rsidRDefault="006038C4" w:rsidP="0047787F">
            <w:pPr>
              <w:rPr>
                <w:sz w:val="28"/>
                <w:szCs w:val="28"/>
              </w:rPr>
            </w:pPr>
            <w:r w:rsidRPr="00B369ED">
              <w:rPr>
                <w:sz w:val="28"/>
                <w:szCs w:val="28"/>
              </w:rPr>
              <w:t>Кружки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техническое, экологическое, </w:t>
            </w:r>
            <w:proofErr w:type="spellStart"/>
            <w:r>
              <w:rPr>
                <w:sz w:val="28"/>
                <w:szCs w:val="28"/>
              </w:rPr>
              <w:t>туристо</w:t>
            </w:r>
            <w:proofErr w:type="spellEnd"/>
            <w:r>
              <w:rPr>
                <w:sz w:val="28"/>
                <w:szCs w:val="28"/>
              </w:rPr>
              <w:t>-краеведческие, спортивные. Естественно- географические, гуманитарные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</w:tr>
      <w:tr w:rsidR="006038C4" w:rsidTr="0047787F">
        <w:tc>
          <w:tcPr>
            <w:tcW w:w="4785" w:type="dxa"/>
          </w:tcPr>
          <w:p w:rsidR="006038C4" w:rsidRPr="00B369ED" w:rsidRDefault="006038C4" w:rsidP="0047787F">
            <w:pPr>
              <w:rPr>
                <w:sz w:val="28"/>
                <w:szCs w:val="28"/>
              </w:rPr>
            </w:pPr>
            <w:r w:rsidRPr="00B369ED">
              <w:rPr>
                <w:sz w:val="28"/>
                <w:szCs w:val="28"/>
              </w:rPr>
              <w:t>Трудоустройство выпускников</w:t>
            </w:r>
          </w:p>
        </w:tc>
        <w:tc>
          <w:tcPr>
            <w:tcW w:w="4786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в УСШ</w:t>
            </w: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аттестатов  выданных</w:t>
            </w:r>
            <w:proofErr w:type="gramEnd"/>
            <w:r>
              <w:rPr>
                <w:sz w:val="28"/>
                <w:szCs w:val="28"/>
              </w:rPr>
              <w:t xml:space="preserve">  в  </w:t>
            </w:r>
            <w:r>
              <w:rPr>
                <w:sz w:val="28"/>
                <w:szCs w:val="28"/>
              </w:rPr>
              <w:lastRenderedPageBreak/>
              <w:t>20</w:t>
            </w:r>
            <w:r w:rsidR="004A533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образовательных программ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всем </w:t>
            </w:r>
            <w:proofErr w:type="gramStart"/>
            <w:r w:rsidR="004A53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ступеням</w:t>
            </w:r>
            <w:proofErr w:type="gramEnd"/>
          </w:p>
        </w:tc>
      </w:tr>
      <w:tr w:rsidR="006038C4" w:rsidTr="0047787F">
        <w:tc>
          <w:tcPr>
            <w:tcW w:w="4785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каким предметам отсутствуют</w:t>
            </w:r>
          </w:p>
        </w:tc>
        <w:tc>
          <w:tcPr>
            <w:tcW w:w="478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всех в наличии имеются</w:t>
            </w:r>
          </w:p>
        </w:tc>
      </w:tr>
    </w:tbl>
    <w:p w:rsidR="006038C4" w:rsidRPr="00071E39" w:rsidRDefault="006038C4" w:rsidP="006038C4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134"/>
        <w:gridCol w:w="1134"/>
        <w:gridCol w:w="1276"/>
        <w:gridCol w:w="1134"/>
        <w:gridCol w:w="1417"/>
        <w:gridCol w:w="958"/>
      </w:tblGrid>
      <w:tr w:rsidR="006038C4" w:rsidTr="0047787F">
        <w:tc>
          <w:tcPr>
            <w:tcW w:w="9571" w:type="dxa"/>
            <w:gridSpan w:val="8"/>
          </w:tcPr>
          <w:p w:rsidR="006038C4" w:rsidRPr="006F17B6" w:rsidRDefault="006038C4" w:rsidP="0047787F">
            <w:pPr>
              <w:jc w:val="center"/>
              <w:rPr>
                <w:b/>
                <w:sz w:val="28"/>
                <w:szCs w:val="28"/>
              </w:rPr>
            </w:pPr>
            <w:r w:rsidRPr="006F17B6">
              <w:rPr>
                <w:b/>
                <w:sz w:val="28"/>
                <w:szCs w:val="28"/>
              </w:rPr>
              <w:t>Сведения об учебных мастерских</w:t>
            </w:r>
          </w:p>
          <w:p w:rsidR="006038C4" w:rsidRDefault="006038C4" w:rsidP="0047787F">
            <w:pPr>
              <w:rPr>
                <w:sz w:val="28"/>
                <w:szCs w:val="28"/>
              </w:rPr>
            </w:pPr>
          </w:p>
        </w:tc>
      </w:tr>
      <w:tr w:rsidR="006038C4" w:rsidTr="0047787F">
        <w:tc>
          <w:tcPr>
            <w:tcW w:w="1668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учеб,  мастерских</w:t>
            </w:r>
          </w:p>
        </w:tc>
        <w:tc>
          <w:tcPr>
            <w:tcW w:w="850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4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рабочие места</w:t>
            </w:r>
          </w:p>
        </w:tc>
        <w:tc>
          <w:tcPr>
            <w:tcW w:w="1134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sz w:val="28"/>
                <w:szCs w:val="28"/>
              </w:rPr>
              <w:t>раб.места</w:t>
            </w:r>
            <w:proofErr w:type="spellEnd"/>
            <w:r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127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оборудования</w:t>
            </w:r>
          </w:p>
        </w:tc>
        <w:tc>
          <w:tcPr>
            <w:tcW w:w="1134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состояние мебели станков</w:t>
            </w:r>
          </w:p>
        </w:tc>
        <w:tc>
          <w:tcPr>
            <w:tcW w:w="1417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проверки заземления оборудования</w:t>
            </w:r>
          </w:p>
        </w:tc>
        <w:tc>
          <w:tcPr>
            <w:tcW w:w="958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sz w:val="28"/>
                <w:szCs w:val="28"/>
              </w:rPr>
              <w:t>вентеляции</w:t>
            </w:r>
            <w:proofErr w:type="spellEnd"/>
          </w:p>
        </w:tc>
      </w:tr>
      <w:tr w:rsidR="006038C4" w:rsidTr="0047787F">
        <w:tc>
          <w:tcPr>
            <w:tcW w:w="1668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850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038C4">
              <w:rPr>
                <w:sz w:val="28"/>
                <w:szCs w:val="28"/>
              </w:rPr>
              <w:t xml:space="preserve"> м</w:t>
            </w:r>
            <w:r w:rsidR="006038C4" w:rsidRPr="00DF01A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038C4" w:rsidRDefault="004A5332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  <w:tc>
          <w:tcPr>
            <w:tcW w:w="958" w:type="dxa"/>
          </w:tcPr>
          <w:p w:rsidR="006038C4" w:rsidRDefault="006038C4" w:rsidP="0047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6038C4" w:rsidRDefault="006038C4" w:rsidP="006038C4">
      <w:pPr>
        <w:jc w:val="center"/>
        <w:rPr>
          <w:lang w:val="en-US"/>
        </w:rPr>
      </w:pPr>
    </w:p>
    <w:p w:rsidR="006038C4" w:rsidRDefault="006038C4" w:rsidP="006038C4">
      <w:pPr>
        <w:jc w:val="center"/>
        <w:rPr>
          <w:lang w:val="en-US"/>
        </w:rPr>
      </w:pPr>
    </w:p>
    <w:p w:rsidR="00AF1D5E" w:rsidRDefault="00AF1D5E" w:rsidP="006038C4">
      <w:pPr>
        <w:jc w:val="center"/>
        <w:rPr>
          <w:lang w:val="en-US"/>
        </w:rPr>
      </w:pPr>
    </w:p>
    <w:p w:rsidR="00AF1D5E" w:rsidRDefault="00AF1D5E" w:rsidP="006038C4">
      <w:pPr>
        <w:jc w:val="center"/>
        <w:rPr>
          <w:lang w:val="en-US"/>
        </w:rPr>
      </w:pPr>
    </w:p>
    <w:p w:rsidR="00AF1D5E" w:rsidRDefault="00AF1D5E" w:rsidP="006038C4">
      <w:pPr>
        <w:jc w:val="center"/>
        <w:rPr>
          <w:lang w:val="en-US"/>
        </w:rPr>
      </w:pPr>
    </w:p>
    <w:p w:rsidR="00253C18" w:rsidRDefault="00253C18">
      <w:bookmarkStart w:id="0" w:name="_GoBack"/>
      <w:bookmarkEnd w:id="0"/>
    </w:p>
    <w:sectPr w:rsidR="0025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5324656"/>
    <w:multiLevelType w:val="hybridMultilevel"/>
    <w:tmpl w:val="21B8EE66"/>
    <w:lvl w:ilvl="0" w:tplc="82040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FB3FA6"/>
    <w:multiLevelType w:val="hybridMultilevel"/>
    <w:tmpl w:val="21B44552"/>
    <w:lvl w:ilvl="0" w:tplc="85491282">
      <w:start w:val="1"/>
      <w:numFmt w:val="decimal"/>
      <w:lvlText w:val="%1."/>
      <w:lvlJc w:val="left"/>
      <w:pPr>
        <w:ind w:left="720" w:hanging="360"/>
      </w:pPr>
    </w:lvl>
    <w:lvl w:ilvl="1" w:tplc="85491282" w:tentative="1">
      <w:start w:val="1"/>
      <w:numFmt w:val="lowerLetter"/>
      <w:lvlText w:val="%2."/>
      <w:lvlJc w:val="left"/>
      <w:pPr>
        <w:ind w:left="1440" w:hanging="360"/>
      </w:pPr>
    </w:lvl>
    <w:lvl w:ilvl="2" w:tplc="85491282" w:tentative="1">
      <w:start w:val="1"/>
      <w:numFmt w:val="lowerRoman"/>
      <w:lvlText w:val="%3."/>
      <w:lvlJc w:val="right"/>
      <w:pPr>
        <w:ind w:left="2160" w:hanging="180"/>
      </w:pPr>
    </w:lvl>
    <w:lvl w:ilvl="3" w:tplc="85491282" w:tentative="1">
      <w:start w:val="1"/>
      <w:numFmt w:val="decimal"/>
      <w:lvlText w:val="%4."/>
      <w:lvlJc w:val="left"/>
      <w:pPr>
        <w:ind w:left="2880" w:hanging="360"/>
      </w:pPr>
    </w:lvl>
    <w:lvl w:ilvl="4" w:tplc="85491282" w:tentative="1">
      <w:start w:val="1"/>
      <w:numFmt w:val="lowerLetter"/>
      <w:lvlText w:val="%5."/>
      <w:lvlJc w:val="left"/>
      <w:pPr>
        <w:ind w:left="3600" w:hanging="360"/>
      </w:pPr>
    </w:lvl>
    <w:lvl w:ilvl="5" w:tplc="85491282" w:tentative="1">
      <w:start w:val="1"/>
      <w:numFmt w:val="lowerRoman"/>
      <w:lvlText w:val="%6."/>
      <w:lvlJc w:val="right"/>
      <w:pPr>
        <w:ind w:left="4320" w:hanging="180"/>
      </w:pPr>
    </w:lvl>
    <w:lvl w:ilvl="6" w:tplc="85491282" w:tentative="1">
      <w:start w:val="1"/>
      <w:numFmt w:val="decimal"/>
      <w:lvlText w:val="%7."/>
      <w:lvlJc w:val="left"/>
      <w:pPr>
        <w:ind w:left="5040" w:hanging="360"/>
      </w:pPr>
    </w:lvl>
    <w:lvl w:ilvl="7" w:tplc="85491282" w:tentative="1">
      <w:start w:val="1"/>
      <w:numFmt w:val="lowerLetter"/>
      <w:lvlText w:val="%8."/>
      <w:lvlJc w:val="left"/>
      <w:pPr>
        <w:ind w:left="5760" w:hanging="360"/>
      </w:pPr>
    </w:lvl>
    <w:lvl w:ilvl="8" w:tplc="854912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8C4"/>
    <w:rsid w:val="00253C18"/>
    <w:rsid w:val="004A5332"/>
    <w:rsid w:val="006038C4"/>
    <w:rsid w:val="007448FD"/>
    <w:rsid w:val="00AF1D5E"/>
    <w:rsid w:val="00D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6CA0"/>
  <w15:docId w15:val="{D0C4F89F-5F43-48DF-A290-748E2B48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5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</cp:revision>
  <cp:lastPrinted>2018-11-28T00:45:00Z</cp:lastPrinted>
  <dcterms:created xsi:type="dcterms:W3CDTF">2018-11-27T23:40:00Z</dcterms:created>
  <dcterms:modified xsi:type="dcterms:W3CDTF">2021-12-17T07:22:00Z</dcterms:modified>
</cp:coreProperties>
</file>